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0D" w:rsidRPr="00D65618" w:rsidRDefault="00485BF5" w:rsidP="00D65618">
      <w:pPr>
        <w:keepLines/>
        <w:ind w:right="35"/>
        <w:jc w:val="center"/>
        <w:rPr>
          <w:szCs w:val="24"/>
        </w:rPr>
      </w:pPr>
      <w:r w:rsidRPr="00D65618">
        <w:rPr>
          <w:b/>
          <w:position w:val="-1"/>
          <w:szCs w:val="24"/>
        </w:rPr>
        <w:t>P</w:t>
      </w:r>
      <w:r w:rsidR="007C302B" w:rsidRPr="00D65618">
        <w:rPr>
          <w:b/>
          <w:position w:val="-1"/>
          <w:szCs w:val="24"/>
        </w:rPr>
        <w:t>EDOMAN PENULISAN</w:t>
      </w:r>
    </w:p>
    <w:p w:rsidR="00D7570D" w:rsidRPr="00D65618" w:rsidRDefault="007C302B" w:rsidP="00D65618">
      <w:pPr>
        <w:keepLines/>
        <w:ind w:right="35"/>
        <w:jc w:val="center"/>
        <w:rPr>
          <w:szCs w:val="24"/>
          <w:lang w:val="id-ID"/>
        </w:rPr>
      </w:pPr>
      <w:r w:rsidRPr="00D65618">
        <w:rPr>
          <w:b/>
          <w:position w:val="-1"/>
          <w:szCs w:val="24"/>
        </w:rPr>
        <w:t>TUGAS AKHIR</w:t>
      </w:r>
      <w:r w:rsidR="00D30663" w:rsidRPr="00D65618">
        <w:rPr>
          <w:b/>
          <w:position w:val="-1"/>
          <w:szCs w:val="24"/>
          <w:lang w:val="id-ID"/>
        </w:rPr>
        <w:t xml:space="preserve"> DAN TESIS</w:t>
      </w: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pPr>
    </w:p>
    <w:p w:rsidR="00D7570D" w:rsidRPr="00D65618" w:rsidRDefault="00D7570D" w:rsidP="00D65618">
      <w:pPr>
        <w:keepLines/>
        <w:spacing w:before="11"/>
        <w:rPr>
          <w:szCs w:val="24"/>
        </w:rPr>
      </w:pPr>
    </w:p>
    <w:p w:rsidR="00D7570D" w:rsidRPr="00D65618" w:rsidRDefault="00B44D3F" w:rsidP="00D65618">
      <w:pPr>
        <w:keepLines/>
        <w:jc w:val="center"/>
      </w:pPr>
      <w:r>
        <w:rPr>
          <w:noProof/>
        </w:rPr>
        <w:drawing>
          <wp:inline distT="0" distB="0" distL="0" distR="0">
            <wp:extent cx="1416050" cy="1797050"/>
            <wp:effectExtent l="19050" t="0" r="0" b="0"/>
            <wp:docPr id="1" name="Picture 43" descr="C:\Users\User\Downloads\Logo_U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Downloads\Logo_Unand.png"/>
                    <pic:cNvPicPr>
                      <a:picLocks noChangeAspect="1" noChangeArrowheads="1"/>
                    </pic:cNvPicPr>
                  </pic:nvPicPr>
                  <pic:blipFill>
                    <a:blip r:embed="rId8" cstate="print"/>
                    <a:srcRect/>
                    <a:stretch>
                      <a:fillRect/>
                    </a:stretch>
                  </pic:blipFill>
                  <pic:spPr bwMode="auto">
                    <a:xfrm>
                      <a:off x="0" y="0"/>
                      <a:ext cx="1416050" cy="1797050"/>
                    </a:xfrm>
                    <a:prstGeom prst="rect">
                      <a:avLst/>
                    </a:prstGeom>
                    <a:noFill/>
                    <a:ln w="9525">
                      <a:noFill/>
                      <a:miter lim="800000"/>
                      <a:headEnd/>
                      <a:tailEnd/>
                    </a:ln>
                  </pic:spPr>
                </pic:pic>
              </a:graphicData>
            </a:graphic>
          </wp:inline>
        </w:drawing>
      </w:r>
    </w:p>
    <w:p w:rsidR="00D7570D" w:rsidRPr="00D65618" w:rsidRDefault="00D7570D" w:rsidP="00D65618">
      <w:pPr>
        <w:keepLines/>
      </w:pPr>
    </w:p>
    <w:p w:rsidR="00C760A9" w:rsidRPr="00D65618" w:rsidRDefault="00DB74F2" w:rsidP="00D65618">
      <w:pPr>
        <w:keepLines/>
        <w:rPr>
          <w:lang w:val="id-ID"/>
        </w:rPr>
      </w:pPr>
      <w:r w:rsidRPr="00D65618">
        <w:rPr>
          <w:lang w:val="id-ID"/>
        </w:rPr>
        <w:t xml:space="preserve"> </w:t>
      </w: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B013AB" w:rsidRPr="00D65618" w:rsidRDefault="00B013AB" w:rsidP="00D65618">
      <w:pPr>
        <w:keepLines/>
      </w:pPr>
    </w:p>
    <w:p w:rsidR="00B013AB" w:rsidRPr="00D65618" w:rsidRDefault="00B013AB" w:rsidP="00D65618">
      <w:pPr>
        <w:keepLines/>
      </w:pPr>
    </w:p>
    <w:p w:rsidR="00C760A9" w:rsidRPr="00D65618" w:rsidRDefault="00C760A9" w:rsidP="00D65618">
      <w:pPr>
        <w:keepLines/>
      </w:pPr>
    </w:p>
    <w:p w:rsidR="00C760A9" w:rsidRPr="00D65618" w:rsidRDefault="00C760A9" w:rsidP="00D65618">
      <w:pPr>
        <w:keepLines/>
      </w:pPr>
    </w:p>
    <w:p w:rsidR="00C760A9" w:rsidRPr="00D65618" w:rsidRDefault="00C760A9" w:rsidP="00D65618">
      <w:pPr>
        <w:keepLines/>
      </w:pPr>
    </w:p>
    <w:p w:rsidR="00565FA9" w:rsidRPr="00D65618" w:rsidRDefault="007C302B" w:rsidP="00D65618">
      <w:pPr>
        <w:keepLines/>
        <w:spacing w:before="19"/>
        <w:ind w:right="35" w:hanging="1"/>
        <w:jc w:val="center"/>
        <w:rPr>
          <w:b/>
          <w:szCs w:val="24"/>
        </w:rPr>
      </w:pPr>
      <w:r w:rsidRPr="00D65618">
        <w:rPr>
          <w:b/>
          <w:szCs w:val="24"/>
        </w:rPr>
        <w:t xml:space="preserve">PROGRAM STUDI TEKNIK </w:t>
      </w:r>
      <w:r w:rsidRPr="00D65618">
        <w:rPr>
          <w:b/>
          <w:szCs w:val="24"/>
          <w:lang w:val="id-ID"/>
        </w:rPr>
        <w:t>ELEKTRO</w:t>
      </w:r>
      <w:r w:rsidRPr="00D65618">
        <w:rPr>
          <w:b/>
          <w:szCs w:val="24"/>
        </w:rPr>
        <w:t xml:space="preserve"> </w:t>
      </w:r>
    </w:p>
    <w:p w:rsidR="007C302B" w:rsidRPr="00D65618" w:rsidRDefault="007C302B" w:rsidP="00D65618">
      <w:pPr>
        <w:keepLines/>
        <w:spacing w:before="19"/>
        <w:ind w:right="35" w:hanging="1"/>
        <w:jc w:val="center"/>
        <w:rPr>
          <w:b/>
          <w:w w:val="99"/>
          <w:szCs w:val="24"/>
          <w:lang w:val="id-ID"/>
        </w:rPr>
      </w:pPr>
      <w:r w:rsidRPr="00D65618">
        <w:rPr>
          <w:b/>
          <w:szCs w:val="24"/>
        </w:rPr>
        <w:t>FAKULTAS</w:t>
      </w:r>
      <w:r w:rsidRPr="00D65618">
        <w:rPr>
          <w:b/>
          <w:spacing w:val="-21"/>
          <w:szCs w:val="24"/>
        </w:rPr>
        <w:t xml:space="preserve"> </w:t>
      </w:r>
      <w:r w:rsidRPr="00D65618">
        <w:rPr>
          <w:b/>
          <w:szCs w:val="24"/>
        </w:rPr>
        <w:t>TEKN</w:t>
      </w:r>
      <w:r w:rsidRPr="00D65618">
        <w:rPr>
          <w:b/>
          <w:w w:val="99"/>
          <w:szCs w:val="24"/>
        </w:rPr>
        <w:t>I</w:t>
      </w:r>
      <w:r w:rsidRPr="00D65618">
        <w:rPr>
          <w:b/>
          <w:w w:val="99"/>
          <w:szCs w:val="24"/>
          <w:lang w:val="id-ID"/>
        </w:rPr>
        <w:t>K</w:t>
      </w:r>
    </w:p>
    <w:p w:rsidR="00D7570D" w:rsidRPr="00D65618" w:rsidRDefault="007C302B" w:rsidP="00D65618">
      <w:pPr>
        <w:keepLines/>
        <w:spacing w:before="19"/>
        <w:ind w:right="35" w:hanging="1"/>
        <w:jc w:val="center"/>
        <w:rPr>
          <w:b/>
          <w:szCs w:val="24"/>
          <w:lang w:val="id-ID"/>
        </w:rPr>
      </w:pPr>
      <w:r w:rsidRPr="00D65618">
        <w:rPr>
          <w:b/>
          <w:szCs w:val="24"/>
          <w:lang w:val="id-ID"/>
        </w:rPr>
        <w:t>UNIVERSITAS ANDALAS</w:t>
      </w:r>
    </w:p>
    <w:p w:rsidR="00FD1CD4" w:rsidRPr="00D65618" w:rsidRDefault="004F3D9E" w:rsidP="00D65618">
      <w:pPr>
        <w:keepLines/>
        <w:spacing w:before="8"/>
        <w:ind w:right="35"/>
        <w:jc w:val="center"/>
        <w:rPr>
          <w:b/>
          <w:spacing w:val="1"/>
          <w:w w:val="99"/>
          <w:szCs w:val="24"/>
        </w:rPr>
      </w:pPr>
      <w:r>
        <w:rPr>
          <w:b/>
          <w:spacing w:val="1"/>
          <w:w w:val="99"/>
          <w:szCs w:val="24"/>
        </w:rPr>
        <w:t xml:space="preserve">Juli </w:t>
      </w:r>
      <w:r w:rsidR="007C302B" w:rsidRPr="00D65618">
        <w:rPr>
          <w:b/>
          <w:spacing w:val="1"/>
          <w:w w:val="99"/>
          <w:szCs w:val="24"/>
        </w:rPr>
        <w:t>20</w:t>
      </w:r>
      <w:r w:rsidR="007C302B" w:rsidRPr="00D65618">
        <w:rPr>
          <w:b/>
          <w:spacing w:val="1"/>
          <w:w w:val="99"/>
          <w:szCs w:val="24"/>
          <w:lang w:val="id-ID"/>
        </w:rPr>
        <w:t>1</w:t>
      </w:r>
      <w:r w:rsidR="00FD1CD4" w:rsidRPr="00D65618">
        <w:rPr>
          <w:b/>
          <w:spacing w:val="1"/>
          <w:w w:val="99"/>
          <w:szCs w:val="24"/>
        </w:rPr>
        <w:t>7</w:t>
      </w:r>
    </w:p>
    <w:p w:rsidR="0011758E" w:rsidRPr="00D65618" w:rsidRDefault="005B6892" w:rsidP="00341323">
      <w:pPr>
        <w:pStyle w:val="Heading1"/>
        <w:keepNext w:val="0"/>
        <w:keepLines/>
        <w:spacing w:line="240" w:lineRule="auto"/>
        <w:rPr>
          <w:w w:val="99"/>
          <w:lang w:val="id-ID"/>
        </w:rPr>
      </w:pPr>
      <w:r w:rsidRPr="00D65618">
        <w:rPr>
          <w:spacing w:val="1"/>
          <w:w w:val="99"/>
          <w:sz w:val="24"/>
          <w:szCs w:val="40"/>
        </w:rPr>
        <w:br w:type="page"/>
      </w:r>
      <w:bookmarkStart w:id="0" w:name="_Toc475535075"/>
      <w:bookmarkStart w:id="1" w:name="_Toc488051906"/>
      <w:r w:rsidR="0011758E" w:rsidRPr="00D65618">
        <w:rPr>
          <w:w w:val="99"/>
          <w:sz w:val="28"/>
          <w:lang w:val="id-ID"/>
        </w:rPr>
        <w:lastRenderedPageBreak/>
        <w:t>DAFTAR ISI</w:t>
      </w:r>
      <w:bookmarkEnd w:id="0"/>
      <w:bookmarkEnd w:id="1"/>
    </w:p>
    <w:p w:rsidR="00341323" w:rsidRDefault="000D2155"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r w:rsidRPr="000D2155">
        <w:rPr>
          <w:szCs w:val="24"/>
        </w:rPr>
        <w:fldChar w:fldCharType="begin"/>
      </w:r>
      <w:r w:rsidR="0011758E" w:rsidRPr="00844105">
        <w:rPr>
          <w:szCs w:val="24"/>
        </w:rPr>
        <w:instrText xml:space="preserve"> TOC \o "1-3" \h \z \u </w:instrText>
      </w:r>
      <w:r w:rsidRPr="000D2155">
        <w:rPr>
          <w:szCs w:val="24"/>
        </w:rPr>
        <w:fldChar w:fldCharType="separate"/>
      </w:r>
      <w:hyperlink w:anchor="_Toc488051906" w:history="1">
        <w:r w:rsidR="00341323" w:rsidRPr="006A4451">
          <w:rPr>
            <w:rStyle w:val="Hyperlink"/>
            <w:noProof/>
            <w:w w:val="99"/>
            <w:lang w:val="id-ID"/>
          </w:rPr>
          <w:t>DAFTAR ISI</w:t>
        </w:r>
        <w:r w:rsidR="00341323">
          <w:rPr>
            <w:noProof/>
            <w:webHidden/>
          </w:rPr>
          <w:tab/>
        </w:r>
        <w:r w:rsidR="00341323">
          <w:rPr>
            <w:noProof/>
            <w:webHidden/>
          </w:rPr>
          <w:fldChar w:fldCharType="begin"/>
        </w:r>
        <w:r w:rsidR="00341323">
          <w:rPr>
            <w:noProof/>
            <w:webHidden/>
          </w:rPr>
          <w:instrText xml:space="preserve"> PAGEREF _Toc488051906 \h </w:instrText>
        </w:r>
        <w:r w:rsidR="00341323">
          <w:rPr>
            <w:noProof/>
            <w:webHidden/>
          </w:rPr>
        </w:r>
        <w:r w:rsidR="00341323">
          <w:rPr>
            <w:noProof/>
            <w:webHidden/>
          </w:rPr>
          <w:fldChar w:fldCharType="separate"/>
        </w:r>
        <w:r w:rsidR="00DA4542">
          <w:rPr>
            <w:noProof/>
            <w:webHidden/>
          </w:rPr>
          <w:t>iii</w:t>
        </w:r>
        <w:r w:rsidR="00341323">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07" w:history="1">
        <w:r w:rsidRPr="006A4451">
          <w:rPr>
            <w:rStyle w:val="Hyperlink"/>
            <w:noProof/>
          </w:rPr>
          <w:t>Bab</w:t>
        </w:r>
        <w:r w:rsidRPr="006A4451">
          <w:rPr>
            <w:rStyle w:val="Hyperlink"/>
            <w:noProof/>
            <w:spacing w:val="-5"/>
          </w:rPr>
          <w:t xml:space="preserve"> </w:t>
        </w:r>
        <w:r w:rsidRPr="006A4451">
          <w:rPr>
            <w:rStyle w:val="Hyperlink"/>
            <w:noProof/>
            <w:w w:val="99"/>
          </w:rPr>
          <w:t>1 Pendahuluan</w:t>
        </w:r>
        <w:r>
          <w:rPr>
            <w:noProof/>
            <w:webHidden/>
          </w:rPr>
          <w:tab/>
        </w:r>
        <w:r>
          <w:rPr>
            <w:noProof/>
            <w:webHidden/>
          </w:rPr>
          <w:fldChar w:fldCharType="begin"/>
        </w:r>
        <w:r>
          <w:rPr>
            <w:noProof/>
            <w:webHidden/>
          </w:rPr>
          <w:instrText xml:space="preserve"> PAGEREF _Toc488051907 \h </w:instrText>
        </w:r>
        <w:r>
          <w:rPr>
            <w:noProof/>
            <w:webHidden/>
          </w:rPr>
        </w:r>
        <w:r>
          <w:rPr>
            <w:noProof/>
            <w:webHidden/>
          </w:rPr>
          <w:fldChar w:fldCharType="separate"/>
        </w:r>
        <w:r w:rsidR="00DA4542">
          <w:rPr>
            <w:noProof/>
            <w:webHidden/>
          </w:rPr>
          <w:t>5</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08" w:history="1">
        <w:r w:rsidRPr="006A4451">
          <w:rPr>
            <w:rStyle w:val="Hyperlink"/>
            <w:noProof/>
            <w:lang w:val="id-ID"/>
          </w:rPr>
          <w:t xml:space="preserve">1.1  </w:t>
        </w:r>
        <w:r w:rsidRPr="006A4451">
          <w:rPr>
            <w:rStyle w:val="Hyperlink"/>
            <w:noProof/>
          </w:rPr>
          <w:t>Latar Belakang</w:t>
        </w:r>
        <w:r>
          <w:rPr>
            <w:noProof/>
            <w:webHidden/>
          </w:rPr>
          <w:tab/>
        </w:r>
        <w:r>
          <w:rPr>
            <w:noProof/>
            <w:webHidden/>
          </w:rPr>
          <w:fldChar w:fldCharType="begin"/>
        </w:r>
        <w:r>
          <w:rPr>
            <w:noProof/>
            <w:webHidden/>
          </w:rPr>
          <w:instrText xml:space="preserve"> PAGEREF _Toc488051908 \h </w:instrText>
        </w:r>
        <w:r>
          <w:rPr>
            <w:noProof/>
            <w:webHidden/>
          </w:rPr>
        </w:r>
        <w:r>
          <w:rPr>
            <w:noProof/>
            <w:webHidden/>
          </w:rPr>
          <w:fldChar w:fldCharType="separate"/>
        </w:r>
        <w:r w:rsidR="00DA4542">
          <w:rPr>
            <w:noProof/>
            <w:webHidden/>
          </w:rPr>
          <w:t>5</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09" w:history="1">
        <w:r w:rsidRPr="006A4451">
          <w:rPr>
            <w:rStyle w:val="Hyperlink"/>
            <w:noProof/>
            <w:lang w:val="id-ID"/>
          </w:rPr>
          <w:t xml:space="preserve">1.2  </w:t>
        </w:r>
        <w:r w:rsidRPr="006A4451">
          <w:rPr>
            <w:rStyle w:val="Hyperlink"/>
            <w:noProof/>
          </w:rPr>
          <w:t>Etika dan Kode Etik Penulisan Karya Ilmiah</w:t>
        </w:r>
        <w:r>
          <w:rPr>
            <w:noProof/>
            <w:webHidden/>
          </w:rPr>
          <w:tab/>
        </w:r>
        <w:r>
          <w:rPr>
            <w:noProof/>
            <w:webHidden/>
          </w:rPr>
          <w:fldChar w:fldCharType="begin"/>
        </w:r>
        <w:r>
          <w:rPr>
            <w:noProof/>
            <w:webHidden/>
          </w:rPr>
          <w:instrText xml:space="preserve"> PAGEREF _Toc488051909 \h </w:instrText>
        </w:r>
        <w:r>
          <w:rPr>
            <w:noProof/>
            <w:webHidden/>
          </w:rPr>
        </w:r>
        <w:r>
          <w:rPr>
            <w:noProof/>
            <w:webHidden/>
          </w:rPr>
          <w:fldChar w:fldCharType="separate"/>
        </w:r>
        <w:r w:rsidR="00DA4542">
          <w:rPr>
            <w:noProof/>
            <w:webHidden/>
          </w:rPr>
          <w:t>6</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10" w:history="1">
        <w:r w:rsidRPr="006A4451">
          <w:rPr>
            <w:rStyle w:val="Hyperlink"/>
            <w:noProof/>
          </w:rPr>
          <w:t>Bab</w:t>
        </w:r>
        <w:r w:rsidRPr="006A4451">
          <w:rPr>
            <w:rStyle w:val="Hyperlink"/>
            <w:noProof/>
            <w:spacing w:val="-5"/>
          </w:rPr>
          <w:t xml:space="preserve"> </w:t>
        </w:r>
        <w:r w:rsidRPr="006A4451">
          <w:rPr>
            <w:rStyle w:val="Hyperlink"/>
            <w:noProof/>
            <w:w w:val="99"/>
          </w:rPr>
          <w:t>2</w:t>
        </w:r>
        <w:r w:rsidRPr="006A4451">
          <w:rPr>
            <w:rStyle w:val="Hyperlink"/>
            <w:noProof/>
            <w:w w:val="99"/>
            <w:lang w:val="id-ID"/>
          </w:rPr>
          <w:t xml:space="preserve">  T</w:t>
        </w:r>
        <w:r w:rsidRPr="006A4451">
          <w:rPr>
            <w:rStyle w:val="Hyperlink"/>
            <w:noProof/>
            <w:w w:val="99"/>
          </w:rPr>
          <w:t>a</w:t>
        </w:r>
        <w:r w:rsidRPr="006A4451">
          <w:rPr>
            <w:rStyle w:val="Hyperlink"/>
            <w:noProof/>
            <w:w w:val="99"/>
            <w:lang w:val="id-ID"/>
          </w:rPr>
          <w:t>ta Tulis</w:t>
        </w:r>
        <w:r>
          <w:rPr>
            <w:noProof/>
            <w:webHidden/>
          </w:rPr>
          <w:tab/>
        </w:r>
        <w:r>
          <w:rPr>
            <w:noProof/>
            <w:webHidden/>
          </w:rPr>
          <w:fldChar w:fldCharType="begin"/>
        </w:r>
        <w:r>
          <w:rPr>
            <w:noProof/>
            <w:webHidden/>
          </w:rPr>
          <w:instrText xml:space="preserve"> PAGEREF _Toc488051910 \h </w:instrText>
        </w:r>
        <w:r>
          <w:rPr>
            <w:noProof/>
            <w:webHidden/>
          </w:rPr>
        </w:r>
        <w:r>
          <w:rPr>
            <w:noProof/>
            <w:webHidden/>
          </w:rPr>
          <w:fldChar w:fldCharType="separate"/>
        </w:r>
        <w:r w:rsidR="00DA4542">
          <w:rPr>
            <w:noProof/>
            <w:webHidden/>
          </w:rPr>
          <w:t>7</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11" w:history="1">
        <w:r w:rsidRPr="006A4451">
          <w:rPr>
            <w:rStyle w:val="Hyperlink"/>
            <w:noProof/>
            <w:lang w:val="id-ID"/>
          </w:rPr>
          <w:t>2.1  Format Penulisan</w:t>
        </w:r>
        <w:r>
          <w:rPr>
            <w:noProof/>
            <w:webHidden/>
          </w:rPr>
          <w:tab/>
        </w:r>
        <w:r>
          <w:rPr>
            <w:noProof/>
            <w:webHidden/>
          </w:rPr>
          <w:fldChar w:fldCharType="begin"/>
        </w:r>
        <w:r>
          <w:rPr>
            <w:noProof/>
            <w:webHidden/>
          </w:rPr>
          <w:instrText xml:space="preserve"> PAGEREF _Toc488051911 \h </w:instrText>
        </w:r>
        <w:r>
          <w:rPr>
            <w:noProof/>
            <w:webHidden/>
          </w:rPr>
        </w:r>
        <w:r>
          <w:rPr>
            <w:noProof/>
            <w:webHidden/>
          </w:rPr>
          <w:fldChar w:fldCharType="separate"/>
        </w:r>
        <w:r w:rsidR="00DA4542">
          <w:rPr>
            <w:noProof/>
            <w:webHidden/>
          </w:rPr>
          <w:t>7</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12" w:history="1">
        <w:r w:rsidRPr="006A4451">
          <w:rPr>
            <w:rStyle w:val="Hyperlink"/>
            <w:noProof/>
            <w:lang w:val="id-ID"/>
          </w:rPr>
          <w:t>2.1.1  Kertas</w:t>
        </w:r>
        <w:r>
          <w:rPr>
            <w:noProof/>
            <w:webHidden/>
          </w:rPr>
          <w:tab/>
        </w:r>
        <w:r>
          <w:rPr>
            <w:noProof/>
            <w:webHidden/>
          </w:rPr>
          <w:fldChar w:fldCharType="begin"/>
        </w:r>
        <w:r>
          <w:rPr>
            <w:noProof/>
            <w:webHidden/>
          </w:rPr>
          <w:instrText xml:space="preserve"> PAGEREF _Toc488051912 \h </w:instrText>
        </w:r>
        <w:r>
          <w:rPr>
            <w:noProof/>
            <w:webHidden/>
          </w:rPr>
        </w:r>
        <w:r>
          <w:rPr>
            <w:noProof/>
            <w:webHidden/>
          </w:rPr>
          <w:fldChar w:fldCharType="separate"/>
        </w:r>
        <w:r w:rsidR="00DA4542">
          <w:rPr>
            <w:noProof/>
            <w:webHidden/>
          </w:rPr>
          <w:t>7</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13" w:history="1">
        <w:r w:rsidRPr="006A4451">
          <w:rPr>
            <w:rStyle w:val="Hyperlink"/>
            <w:noProof/>
            <w:lang w:val="id-ID"/>
          </w:rPr>
          <w:t>2.1.2  Huruf</w:t>
        </w:r>
        <w:r>
          <w:rPr>
            <w:noProof/>
            <w:webHidden/>
          </w:rPr>
          <w:tab/>
        </w:r>
        <w:r>
          <w:rPr>
            <w:noProof/>
            <w:webHidden/>
          </w:rPr>
          <w:fldChar w:fldCharType="begin"/>
        </w:r>
        <w:r>
          <w:rPr>
            <w:noProof/>
            <w:webHidden/>
          </w:rPr>
          <w:instrText xml:space="preserve"> PAGEREF _Toc488051913 \h </w:instrText>
        </w:r>
        <w:r>
          <w:rPr>
            <w:noProof/>
            <w:webHidden/>
          </w:rPr>
        </w:r>
        <w:r>
          <w:rPr>
            <w:noProof/>
            <w:webHidden/>
          </w:rPr>
          <w:fldChar w:fldCharType="separate"/>
        </w:r>
        <w:r w:rsidR="00DA4542">
          <w:rPr>
            <w:noProof/>
            <w:webHidden/>
          </w:rPr>
          <w:t>7</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14" w:history="1">
        <w:r w:rsidRPr="006A4451">
          <w:rPr>
            <w:rStyle w:val="Hyperlink"/>
            <w:noProof/>
            <w:lang w:val="id-ID"/>
          </w:rPr>
          <w:t>2.1.3  Batas Ketikan dan Spasi</w:t>
        </w:r>
        <w:r>
          <w:rPr>
            <w:noProof/>
            <w:webHidden/>
          </w:rPr>
          <w:tab/>
        </w:r>
        <w:r>
          <w:rPr>
            <w:noProof/>
            <w:webHidden/>
          </w:rPr>
          <w:fldChar w:fldCharType="begin"/>
        </w:r>
        <w:r>
          <w:rPr>
            <w:noProof/>
            <w:webHidden/>
          </w:rPr>
          <w:instrText xml:space="preserve"> PAGEREF _Toc488051914 \h </w:instrText>
        </w:r>
        <w:r>
          <w:rPr>
            <w:noProof/>
            <w:webHidden/>
          </w:rPr>
        </w:r>
        <w:r>
          <w:rPr>
            <w:noProof/>
            <w:webHidden/>
          </w:rPr>
          <w:fldChar w:fldCharType="separate"/>
        </w:r>
        <w:r w:rsidR="00DA4542">
          <w:rPr>
            <w:noProof/>
            <w:webHidden/>
          </w:rPr>
          <w:t>7</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15" w:history="1">
        <w:r w:rsidRPr="006A4451">
          <w:rPr>
            <w:rStyle w:val="Hyperlink"/>
            <w:noProof/>
            <w:lang w:val="id-ID"/>
          </w:rPr>
          <w:t>2.1.4  Format Alinea</w:t>
        </w:r>
        <w:r>
          <w:rPr>
            <w:noProof/>
            <w:webHidden/>
          </w:rPr>
          <w:tab/>
        </w:r>
        <w:r>
          <w:rPr>
            <w:noProof/>
            <w:webHidden/>
          </w:rPr>
          <w:fldChar w:fldCharType="begin"/>
        </w:r>
        <w:r>
          <w:rPr>
            <w:noProof/>
            <w:webHidden/>
          </w:rPr>
          <w:instrText xml:space="preserve"> PAGEREF _Toc488051915 \h </w:instrText>
        </w:r>
        <w:r>
          <w:rPr>
            <w:noProof/>
            <w:webHidden/>
          </w:rPr>
        </w:r>
        <w:r>
          <w:rPr>
            <w:noProof/>
            <w:webHidden/>
          </w:rPr>
          <w:fldChar w:fldCharType="separate"/>
        </w:r>
        <w:r w:rsidR="00DA4542">
          <w:rPr>
            <w:noProof/>
            <w:webHidden/>
          </w:rPr>
          <w:t>8</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16" w:history="1">
        <w:r w:rsidRPr="006A4451">
          <w:rPr>
            <w:rStyle w:val="Hyperlink"/>
            <w:noProof/>
            <w:lang w:val="id-ID"/>
          </w:rPr>
          <w:t>2.1.5  Nomor Halaman</w:t>
        </w:r>
        <w:r>
          <w:rPr>
            <w:noProof/>
            <w:webHidden/>
          </w:rPr>
          <w:tab/>
        </w:r>
        <w:r>
          <w:rPr>
            <w:noProof/>
            <w:webHidden/>
          </w:rPr>
          <w:fldChar w:fldCharType="begin"/>
        </w:r>
        <w:r>
          <w:rPr>
            <w:noProof/>
            <w:webHidden/>
          </w:rPr>
          <w:instrText xml:space="preserve"> PAGEREF _Toc488051916 \h </w:instrText>
        </w:r>
        <w:r>
          <w:rPr>
            <w:noProof/>
            <w:webHidden/>
          </w:rPr>
        </w:r>
        <w:r>
          <w:rPr>
            <w:noProof/>
            <w:webHidden/>
          </w:rPr>
          <w:fldChar w:fldCharType="separate"/>
        </w:r>
        <w:r w:rsidR="00DA4542">
          <w:rPr>
            <w:noProof/>
            <w:webHidden/>
          </w:rPr>
          <w:t>8</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17" w:history="1">
        <w:r w:rsidRPr="006A4451">
          <w:rPr>
            <w:rStyle w:val="Hyperlink"/>
            <w:noProof/>
            <w:lang w:val="id-ID"/>
          </w:rPr>
          <w:t>2.1.6   Pengaturan Bab, Subbab, dan Sub-subbab</w:t>
        </w:r>
        <w:r>
          <w:rPr>
            <w:noProof/>
            <w:webHidden/>
          </w:rPr>
          <w:tab/>
        </w:r>
        <w:r>
          <w:rPr>
            <w:noProof/>
            <w:webHidden/>
          </w:rPr>
          <w:fldChar w:fldCharType="begin"/>
        </w:r>
        <w:r>
          <w:rPr>
            <w:noProof/>
            <w:webHidden/>
          </w:rPr>
          <w:instrText xml:space="preserve"> PAGEREF _Toc488051917 \h </w:instrText>
        </w:r>
        <w:r>
          <w:rPr>
            <w:noProof/>
            <w:webHidden/>
          </w:rPr>
        </w:r>
        <w:r>
          <w:rPr>
            <w:noProof/>
            <w:webHidden/>
          </w:rPr>
          <w:fldChar w:fldCharType="separate"/>
        </w:r>
        <w:r w:rsidR="00DA4542">
          <w:rPr>
            <w:noProof/>
            <w:webHidden/>
          </w:rPr>
          <w:t>8</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18" w:history="1">
        <w:r w:rsidRPr="006A4451">
          <w:rPr>
            <w:rStyle w:val="Hyperlink"/>
            <w:noProof/>
          </w:rPr>
          <w:t>2.2  Tata Bahasa</w:t>
        </w:r>
        <w:r>
          <w:rPr>
            <w:noProof/>
            <w:webHidden/>
          </w:rPr>
          <w:tab/>
        </w:r>
        <w:r>
          <w:rPr>
            <w:noProof/>
            <w:webHidden/>
          </w:rPr>
          <w:fldChar w:fldCharType="begin"/>
        </w:r>
        <w:r>
          <w:rPr>
            <w:noProof/>
            <w:webHidden/>
          </w:rPr>
          <w:instrText xml:space="preserve"> PAGEREF _Toc488051918 \h </w:instrText>
        </w:r>
        <w:r>
          <w:rPr>
            <w:noProof/>
            <w:webHidden/>
          </w:rPr>
        </w:r>
        <w:r>
          <w:rPr>
            <w:noProof/>
            <w:webHidden/>
          </w:rPr>
          <w:fldChar w:fldCharType="separate"/>
        </w:r>
        <w:r w:rsidR="00DA4542">
          <w:rPr>
            <w:noProof/>
            <w:webHidden/>
          </w:rPr>
          <w:t>9</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19" w:history="1">
        <w:r w:rsidRPr="006A4451">
          <w:rPr>
            <w:rStyle w:val="Hyperlink"/>
            <w:noProof/>
            <w:lang w:val="id-ID"/>
          </w:rPr>
          <w:t xml:space="preserve">2.2.1  </w:t>
        </w:r>
        <w:r w:rsidRPr="006A4451">
          <w:rPr>
            <w:rStyle w:val="Hyperlink"/>
            <w:noProof/>
          </w:rPr>
          <w:t>Penggunaan Huruf Kapital</w:t>
        </w:r>
        <w:r>
          <w:rPr>
            <w:noProof/>
            <w:webHidden/>
          </w:rPr>
          <w:tab/>
        </w:r>
        <w:r>
          <w:rPr>
            <w:noProof/>
            <w:webHidden/>
          </w:rPr>
          <w:fldChar w:fldCharType="begin"/>
        </w:r>
        <w:r>
          <w:rPr>
            <w:noProof/>
            <w:webHidden/>
          </w:rPr>
          <w:instrText xml:space="preserve"> PAGEREF _Toc488051919 \h </w:instrText>
        </w:r>
        <w:r>
          <w:rPr>
            <w:noProof/>
            <w:webHidden/>
          </w:rPr>
        </w:r>
        <w:r>
          <w:rPr>
            <w:noProof/>
            <w:webHidden/>
          </w:rPr>
          <w:fldChar w:fldCharType="separate"/>
        </w:r>
        <w:r w:rsidR="00DA4542">
          <w:rPr>
            <w:noProof/>
            <w:webHidden/>
          </w:rPr>
          <w:t>9</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20" w:history="1">
        <w:r w:rsidRPr="006A4451">
          <w:rPr>
            <w:rStyle w:val="Hyperlink"/>
            <w:noProof/>
          </w:rPr>
          <w:t>2.2.2  Penggunaan Huruf Miring</w:t>
        </w:r>
        <w:r>
          <w:rPr>
            <w:noProof/>
            <w:webHidden/>
          </w:rPr>
          <w:tab/>
        </w:r>
        <w:r>
          <w:rPr>
            <w:noProof/>
            <w:webHidden/>
          </w:rPr>
          <w:fldChar w:fldCharType="begin"/>
        </w:r>
        <w:r>
          <w:rPr>
            <w:noProof/>
            <w:webHidden/>
          </w:rPr>
          <w:instrText xml:space="preserve"> PAGEREF _Toc488051920 \h </w:instrText>
        </w:r>
        <w:r>
          <w:rPr>
            <w:noProof/>
            <w:webHidden/>
          </w:rPr>
        </w:r>
        <w:r>
          <w:rPr>
            <w:noProof/>
            <w:webHidden/>
          </w:rPr>
          <w:fldChar w:fldCharType="separate"/>
        </w:r>
        <w:r w:rsidR="00DA4542">
          <w:rPr>
            <w:noProof/>
            <w:webHidden/>
          </w:rPr>
          <w:t>11</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21" w:history="1">
        <w:r w:rsidRPr="006A4451">
          <w:rPr>
            <w:rStyle w:val="Hyperlink"/>
            <w:noProof/>
            <w:lang w:val="id-ID"/>
          </w:rPr>
          <w:t xml:space="preserve">2.2.3  </w:t>
        </w:r>
        <w:r w:rsidRPr="006A4451">
          <w:rPr>
            <w:rStyle w:val="Hyperlink"/>
            <w:noProof/>
          </w:rPr>
          <w:t>Tanda Baca</w:t>
        </w:r>
        <w:r>
          <w:rPr>
            <w:noProof/>
            <w:webHidden/>
          </w:rPr>
          <w:tab/>
        </w:r>
        <w:r>
          <w:rPr>
            <w:noProof/>
            <w:webHidden/>
          </w:rPr>
          <w:fldChar w:fldCharType="begin"/>
        </w:r>
        <w:r>
          <w:rPr>
            <w:noProof/>
            <w:webHidden/>
          </w:rPr>
          <w:instrText xml:space="preserve"> PAGEREF _Toc488051921 \h </w:instrText>
        </w:r>
        <w:r>
          <w:rPr>
            <w:noProof/>
            <w:webHidden/>
          </w:rPr>
        </w:r>
        <w:r>
          <w:rPr>
            <w:noProof/>
            <w:webHidden/>
          </w:rPr>
          <w:fldChar w:fldCharType="separate"/>
        </w:r>
        <w:r w:rsidR="00DA4542">
          <w:rPr>
            <w:noProof/>
            <w:webHidden/>
          </w:rPr>
          <w:t>11</w:t>
        </w:r>
        <w:r>
          <w:rPr>
            <w:noProof/>
            <w:webHidden/>
          </w:rPr>
          <w:fldChar w:fldCharType="end"/>
        </w:r>
      </w:hyperlink>
    </w:p>
    <w:p w:rsidR="00341323" w:rsidRDefault="00341323" w:rsidP="00341323">
      <w:pPr>
        <w:pStyle w:val="TOC3"/>
        <w:tabs>
          <w:tab w:val="right" w:leader="dot" w:pos="7921"/>
        </w:tabs>
        <w:spacing w:line="240" w:lineRule="auto"/>
        <w:ind w:firstLine="0"/>
        <w:rPr>
          <w:rFonts w:asciiTheme="minorHAnsi" w:eastAsiaTheme="minorEastAsia" w:hAnsiTheme="minorHAnsi" w:cstheme="minorBidi"/>
          <w:noProof/>
          <w:sz w:val="22"/>
          <w:szCs w:val="22"/>
        </w:rPr>
      </w:pPr>
      <w:hyperlink w:anchor="_Toc488051922" w:history="1">
        <w:r w:rsidRPr="006A4451">
          <w:rPr>
            <w:rStyle w:val="Hyperlink"/>
            <w:noProof/>
            <w:lang w:val="id-ID"/>
          </w:rPr>
          <w:t xml:space="preserve">2.2.4  </w:t>
        </w:r>
        <w:r w:rsidRPr="006A4451">
          <w:rPr>
            <w:rStyle w:val="Hyperlink"/>
            <w:noProof/>
          </w:rPr>
          <w:t>Kata Depan</w:t>
        </w:r>
        <w:r w:rsidRPr="006A4451">
          <w:rPr>
            <w:rStyle w:val="Hyperlink"/>
            <w:noProof/>
            <w:lang w:val="id-ID"/>
          </w:rPr>
          <w:t xml:space="preserve"> dan Awalan</w:t>
        </w:r>
        <w:r>
          <w:rPr>
            <w:noProof/>
            <w:webHidden/>
          </w:rPr>
          <w:tab/>
        </w:r>
        <w:r>
          <w:rPr>
            <w:noProof/>
            <w:webHidden/>
          </w:rPr>
          <w:fldChar w:fldCharType="begin"/>
        </w:r>
        <w:r>
          <w:rPr>
            <w:noProof/>
            <w:webHidden/>
          </w:rPr>
          <w:instrText xml:space="preserve"> PAGEREF _Toc488051922 \h </w:instrText>
        </w:r>
        <w:r>
          <w:rPr>
            <w:noProof/>
            <w:webHidden/>
          </w:rPr>
        </w:r>
        <w:r>
          <w:rPr>
            <w:noProof/>
            <w:webHidden/>
          </w:rPr>
          <w:fldChar w:fldCharType="separate"/>
        </w:r>
        <w:r w:rsidR="00DA4542">
          <w:rPr>
            <w:noProof/>
            <w:webHidden/>
          </w:rPr>
          <w:t>12</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23" w:history="1">
        <w:r w:rsidRPr="006A4451">
          <w:rPr>
            <w:rStyle w:val="Hyperlink"/>
            <w:noProof/>
          </w:rPr>
          <w:t>Bab</w:t>
        </w:r>
        <w:r w:rsidRPr="006A4451">
          <w:rPr>
            <w:rStyle w:val="Hyperlink"/>
            <w:noProof/>
            <w:spacing w:val="-5"/>
          </w:rPr>
          <w:t xml:space="preserve"> </w:t>
        </w:r>
        <w:r w:rsidRPr="006A4451">
          <w:rPr>
            <w:rStyle w:val="Hyperlink"/>
            <w:noProof/>
            <w:w w:val="99"/>
          </w:rPr>
          <w:t>3</w:t>
        </w:r>
        <w:r w:rsidRPr="006A4451">
          <w:rPr>
            <w:rStyle w:val="Hyperlink"/>
            <w:noProof/>
            <w:w w:val="99"/>
            <w:lang w:val="id-ID"/>
          </w:rPr>
          <w:t xml:space="preserve">  </w:t>
        </w:r>
        <w:r w:rsidRPr="006A4451">
          <w:rPr>
            <w:rStyle w:val="Hyperlink"/>
            <w:noProof/>
          </w:rPr>
          <w:t>Bentuk</w:t>
        </w:r>
        <w:r w:rsidRPr="006A4451">
          <w:rPr>
            <w:rStyle w:val="Hyperlink"/>
            <w:noProof/>
            <w:spacing w:val="-11"/>
          </w:rPr>
          <w:t xml:space="preserve"> </w:t>
        </w:r>
        <w:r w:rsidRPr="006A4451">
          <w:rPr>
            <w:rStyle w:val="Hyperlink"/>
            <w:noProof/>
          </w:rPr>
          <w:t>dan</w:t>
        </w:r>
        <w:r w:rsidRPr="006A4451">
          <w:rPr>
            <w:rStyle w:val="Hyperlink"/>
            <w:noProof/>
            <w:spacing w:val="-5"/>
          </w:rPr>
          <w:t xml:space="preserve"> </w:t>
        </w:r>
        <w:r w:rsidRPr="006A4451">
          <w:rPr>
            <w:rStyle w:val="Hyperlink"/>
            <w:noProof/>
          </w:rPr>
          <w:t>Format</w:t>
        </w:r>
        <w:r w:rsidRPr="006A4451">
          <w:rPr>
            <w:rStyle w:val="Hyperlink"/>
            <w:noProof/>
            <w:spacing w:val="-9"/>
          </w:rPr>
          <w:t xml:space="preserve"> </w:t>
        </w:r>
        <w:r w:rsidRPr="006A4451">
          <w:rPr>
            <w:rStyle w:val="Hyperlink"/>
            <w:noProof/>
          </w:rPr>
          <w:t>Tugas Akhir dan Tesis</w:t>
        </w:r>
        <w:r>
          <w:rPr>
            <w:noProof/>
            <w:webHidden/>
          </w:rPr>
          <w:tab/>
        </w:r>
        <w:r>
          <w:rPr>
            <w:noProof/>
            <w:webHidden/>
          </w:rPr>
          <w:fldChar w:fldCharType="begin"/>
        </w:r>
        <w:r>
          <w:rPr>
            <w:noProof/>
            <w:webHidden/>
          </w:rPr>
          <w:instrText xml:space="preserve"> PAGEREF _Toc488051923 \h </w:instrText>
        </w:r>
        <w:r>
          <w:rPr>
            <w:noProof/>
            <w:webHidden/>
          </w:rPr>
        </w:r>
        <w:r>
          <w:rPr>
            <w:noProof/>
            <w:webHidden/>
          </w:rPr>
          <w:fldChar w:fldCharType="separate"/>
        </w:r>
        <w:r w:rsidR="00DA4542">
          <w:rPr>
            <w:noProof/>
            <w:webHidden/>
          </w:rPr>
          <w:t>14</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24" w:history="1">
        <w:r w:rsidRPr="006A4451">
          <w:rPr>
            <w:rStyle w:val="Hyperlink"/>
            <w:noProof/>
            <w:lang w:val="id-ID"/>
          </w:rPr>
          <w:t xml:space="preserve">3.2  </w:t>
        </w:r>
        <w:r w:rsidRPr="006A4451">
          <w:rPr>
            <w:rStyle w:val="Hyperlink"/>
            <w:noProof/>
          </w:rPr>
          <w:t>Beberapa Penjelasan Bagian Laporan</w:t>
        </w:r>
        <w:r>
          <w:rPr>
            <w:noProof/>
            <w:webHidden/>
          </w:rPr>
          <w:tab/>
        </w:r>
        <w:r>
          <w:rPr>
            <w:noProof/>
            <w:webHidden/>
          </w:rPr>
          <w:fldChar w:fldCharType="begin"/>
        </w:r>
        <w:r>
          <w:rPr>
            <w:noProof/>
            <w:webHidden/>
          </w:rPr>
          <w:instrText xml:space="preserve"> PAGEREF _Toc488051924 \h </w:instrText>
        </w:r>
        <w:r>
          <w:rPr>
            <w:noProof/>
            <w:webHidden/>
          </w:rPr>
        </w:r>
        <w:r>
          <w:rPr>
            <w:noProof/>
            <w:webHidden/>
          </w:rPr>
          <w:fldChar w:fldCharType="separate"/>
        </w:r>
        <w:r w:rsidR="00DA4542">
          <w:rPr>
            <w:noProof/>
            <w:webHidden/>
          </w:rPr>
          <w:t>15</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25" w:history="1">
        <w:r w:rsidRPr="006A4451">
          <w:rPr>
            <w:rStyle w:val="Hyperlink"/>
            <w:noProof/>
            <w:lang w:val="id-ID"/>
          </w:rPr>
          <w:t xml:space="preserve">3.3  </w:t>
        </w:r>
        <w:r w:rsidRPr="006A4451">
          <w:rPr>
            <w:rStyle w:val="Hyperlink"/>
            <w:noProof/>
          </w:rPr>
          <w:t>Header dan Footer</w:t>
        </w:r>
        <w:r>
          <w:rPr>
            <w:noProof/>
            <w:webHidden/>
          </w:rPr>
          <w:tab/>
        </w:r>
        <w:r>
          <w:rPr>
            <w:noProof/>
            <w:webHidden/>
          </w:rPr>
          <w:fldChar w:fldCharType="begin"/>
        </w:r>
        <w:r>
          <w:rPr>
            <w:noProof/>
            <w:webHidden/>
          </w:rPr>
          <w:instrText xml:space="preserve"> PAGEREF _Toc488051925 \h </w:instrText>
        </w:r>
        <w:r>
          <w:rPr>
            <w:noProof/>
            <w:webHidden/>
          </w:rPr>
        </w:r>
        <w:r>
          <w:rPr>
            <w:noProof/>
            <w:webHidden/>
          </w:rPr>
          <w:fldChar w:fldCharType="separate"/>
        </w:r>
        <w:r w:rsidR="00DA4542">
          <w:rPr>
            <w:noProof/>
            <w:webHidden/>
          </w:rPr>
          <w:t>16</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26" w:history="1">
        <w:r w:rsidRPr="006A4451">
          <w:rPr>
            <w:rStyle w:val="Hyperlink"/>
            <w:noProof/>
            <w:lang w:val="id-ID"/>
          </w:rPr>
          <w:t xml:space="preserve">3.4  </w:t>
        </w:r>
        <w:r w:rsidRPr="006A4451">
          <w:rPr>
            <w:rStyle w:val="Hyperlink"/>
            <w:noProof/>
          </w:rPr>
          <w:t>Logo UNAND</w:t>
        </w:r>
        <w:r>
          <w:rPr>
            <w:noProof/>
            <w:webHidden/>
          </w:rPr>
          <w:tab/>
        </w:r>
        <w:r>
          <w:rPr>
            <w:noProof/>
            <w:webHidden/>
          </w:rPr>
          <w:fldChar w:fldCharType="begin"/>
        </w:r>
        <w:r>
          <w:rPr>
            <w:noProof/>
            <w:webHidden/>
          </w:rPr>
          <w:instrText xml:space="preserve"> PAGEREF _Toc488051926 \h </w:instrText>
        </w:r>
        <w:r>
          <w:rPr>
            <w:noProof/>
            <w:webHidden/>
          </w:rPr>
        </w:r>
        <w:r>
          <w:rPr>
            <w:noProof/>
            <w:webHidden/>
          </w:rPr>
          <w:fldChar w:fldCharType="separate"/>
        </w:r>
        <w:r w:rsidR="00DA4542">
          <w:rPr>
            <w:noProof/>
            <w:webHidden/>
          </w:rPr>
          <w:t>16</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27" w:history="1">
        <w:r w:rsidRPr="006A4451">
          <w:rPr>
            <w:rStyle w:val="Hyperlink"/>
            <w:noProof/>
            <w:lang w:val="id-ID"/>
          </w:rPr>
          <w:t xml:space="preserve">3.5  </w:t>
        </w:r>
        <w:r w:rsidRPr="006A4451">
          <w:rPr>
            <w:rStyle w:val="Hyperlink"/>
            <w:noProof/>
          </w:rPr>
          <w:t>Halaman Persembahan dan Motto</w:t>
        </w:r>
        <w:r>
          <w:rPr>
            <w:noProof/>
            <w:webHidden/>
          </w:rPr>
          <w:tab/>
        </w:r>
        <w:r>
          <w:rPr>
            <w:noProof/>
            <w:webHidden/>
          </w:rPr>
          <w:fldChar w:fldCharType="begin"/>
        </w:r>
        <w:r>
          <w:rPr>
            <w:noProof/>
            <w:webHidden/>
          </w:rPr>
          <w:instrText xml:space="preserve"> PAGEREF _Toc488051927 \h </w:instrText>
        </w:r>
        <w:r>
          <w:rPr>
            <w:noProof/>
            <w:webHidden/>
          </w:rPr>
        </w:r>
        <w:r>
          <w:rPr>
            <w:noProof/>
            <w:webHidden/>
          </w:rPr>
          <w:fldChar w:fldCharType="separate"/>
        </w:r>
        <w:r w:rsidR="00DA4542">
          <w:rPr>
            <w:noProof/>
            <w:webHidden/>
          </w:rPr>
          <w:t>16</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28" w:history="1">
        <w:r w:rsidRPr="006A4451">
          <w:rPr>
            <w:rStyle w:val="Hyperlink"/>
            <w:noProof/>
          </w:rPr>
          <w:t>Bab</w:t>
        </w:r>
        <w:r w:rsidRPr="006A4451">
          <w:rPr>
            <w:rStyle w:val="Hyperlink"/>
            <w:noProof/>
            <w:spacing w:val="-5"/>
          </w:rPr>
          <w:t xml:space="preserve"> 4</w:t>
        </w:r>
        <w:r w:rsidRPr="006A4451">
          <w:rPr>
            <w:rStyle w:val="Hyperlink"/>
            <w:noProof/>
            <w:w w:val="99"/>
            <w:lang w:val="id-ID"/>
          </w:rPr>
          <w:t xml:space="preserve">  </w:t>
        </w:r>
        <w:r w:rsidRPr="006A4451">
          <w:rPr>
            <w:rStyle w:val="Hyperlink"/>
            <w:noProof/>
          </w:rPr>
          <w:t>Tata</w:t>
        </w:r>
        <w:r w:rsidRPr="006A4451">
          <w:rPr>
            <w:rStyle w:val="Hyperlink"/>
            <w:noProof/>
            <w:spacing w:val="-6"/>
          </w:rPr>
          <w:t xml:space="preserve"> Persamaan, </w:t>
        </w:r>
        <w:r w:rsidRPr="006A4451">
          <w:rPr>
            <w:rStyle w:val="Hyperlink"/>
            <w:noProof/>
          </w:rPr>
          <w:t>Gambar</w:t>
        </w:r>
        <w:r w:rsidRPr="006A4451">
          <w:rPr>
            <w:rStyle w:val="Hyperlink"/>
            <w:noProof/>
            <w:spacing w:val="-10"/>
          </w:rPr>
          <w:t xml:space="preserve"> dan </w:t>
        </w:r>
        <w:r w:rsidRPr="006A4451">
          <w:rPr>
            <w:rStyle w:val="Hyperlink"/>
            <w:noProof/>
            <w:w w:val="99"/>
          </w:rPr>
          <w:t>Tabel</w:t>
        </w:r>
        <w:r>
          <w:rPr>
            <w:noProof/>
            <w:webHidden/>
          </w:rPr>
          <w:tab/>
        </w:r>
        <w:r>
          <w:rPr>
            <w:noProof/>
            <w:webHidden/>
          </w:rPr>
          <w:fldChar w:fldCharType="begin"/>
        </w:r>
        <w:r>
          <w:rPr>
            <w:noProof/>
            <w:webHidden/>
          </w:rPr>
          <w:instrText xml:space="preserve"> PAGEREF _Toc488051928 \h </w:instrText>
        </w:r>
        <w:r>
          <w:rPr>
            <w:noProof/>
            <w:webHidden/>
          </w:rPr>
        </w:r>
        <w:r>
          <w:rPr>
            <w:noProof/>
            <w:webHidden/>
          </w:rPr>
          <w:fldChar w:fldCharType="separate"/>
        </w:r>
        <w:r w:rsidR="00DA4542">
          <w:rPr>
            <w:noProof/>
            <w:webHidden/>
          </w:rPr>
          <w:t>17</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29" w:history="1">
        <w:r w:rsidRPr="006A4451">
          <w:rPr>
            <w:rStyle w:val="Hyperlink"/>
            <w:noProof/>
            <w:lang w:val="id-ID"/>
          </w:rPr>
          <w:t>4</w:t>
        </w:r>
        <w:r w:rsidRPr="006A4451">
          <w:rPr>
            <w:rStyle w:val="Hyperlink"/>
            <w:noProof/>
          </w:rPr>
          <w:t>.1  Penyajian Persamaan</w:t>
        </w:r>
        <w:r>
          <w:rPr>
            <w:noProof/>
            <w:webHidden/>
          </w:rPr>
          <w:tab/>
        </w:r>
        <w:r>
          <w:rPr>
            <w:noProof/>
            <w:webHidden/>
          </w:rPr>
          <w:fldChar w:fldCharType="begin"/>
        </w:r>
        <w:r>
          <w:rPr>
            <w:noProof/>
            <w:webHidden/>
          </w:rPr>
          <w:instrText xml:space="preserve"> PAGEREF _Toc488051929 \h </w:instrText>
        </w:r>
        <w:r>
          <w:rPr>
            <w:noProof/>
            <w:webHidden/>
          </w:rPr>
        </w:r>
        <w:r>
          <w:rPr>
            <w:noProof/>
            <w:webHidden/>
          </w:rPr>
          <w:fldChar w:fldCharType="separate"/>
        </w:r>
        <w:r w:rsidR="00DA4542">
          <w:rPr>
            <w:noProof/>
            <w:webHidden/>
          </w:rPr>
          <w:t>17</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30" w:history="1">
        <w:r w:rsidRPr="006A4451">
          <w:rPr>
            <w:rStyle w:val="Hyperlink"/>
            <w:noProof/>
            <w:lang w:val="id-ID"/>
          </w:rPr>
          <w:t>4</w:t>
        </w:r>
        <w:r w:rsidRPr="006A4451">
          <w:rPr>
            <w:rStyle w:val="Hyperlink"/>
            <w:noProof/>
          </w:rPr>
          <w:t>.2  Penyajian Gambar</w:t>
        </w:r>
        <w:r>
          <w:rPr>
            <w:noProof/>
            <w:webHidden/>
          </w:rPr>
          <w:tab/>
        </w:r>
        <w:r>
          <w:rPr>
            <w:noProof/>
            <w:webHidden/>
          </w:rPr>
          <w:fldChar w:fldCharType="begin"/>
        </w:r>
        <w:r>
          <w:rPr>
            <w:noProof/>
            <w:webHidden/>
          </w:rPr>
          <w:instrText xml:space="preserve"> PAGEREF _Toc488051930 \h </w:instrText>
        </w:r>
        <w:r>
          <w:rPr>
            <w:noProof/>
            <w:webHidden/>
          </w:rPr>
        </w:r>
        <w:r>
          <w:rPr>
            <w:noProof/>
            <w:webHidden/>
          </w:rPr>
          <w:fldChar w:fldCharType="separate"/>
        </w:r>
        <w:r w:rsidR="00DA4542">
          <w:rPr>
            <w:noProof/>
            <w:webHidden/>
          </w:rPr>
          <w:t>17</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31" w:history="1">
        <w:r w:rsidRPr="006A4451">
          <w:rPr>
            <w:rStyle w:val="Hyperlink"/>
            <w:noProof/>
            <w:lang w:val="id-ID"/>
          </w:rPr>
          <w:t>4.</w:t>
        </w:r>
        <w:r w:rsidRPr="006A4451">
          <w:rPr>
            <w:rStyle w:val="Hyperlink"/>
            <w:noProof/>
          </w:rPr>
          <w:t>3</w:t>
        </w:r>
        <w:r w:rsidRPr="006A4451">
          <w:rPr>
            <w:rStyle w:val="Hyperlink"/>
            <w:noProof/>
            <w:lang w:val="id-ID"/>
          </w:rPr>
          <w:t xml:space="preserve">  </w:t>
        </w:r>
        <w:r w:rsidRPr="006A4451">
          <w:rPr>
            <w:rStyle w:val="Hyperlink"/>
            <w:noProof/>
          </w:rPr>
          <w:t>Penyajian Tabel</w:t>
        </w:r>
        <w:r>
          <w:rPr>
            <w:noProof/>
            <w:webHidden/>
          </w:rPr>
          <w:tab/>
        </w:r>
        <w:r>
          <w:rPr>
            <w:noProof/>
            <w:webHidden/>
          </w:rPr>
          <w:fldChar w:fldCharType="begin"/>
        </w:r>
        <w:r>
          <w:rPr>
            <w:noProof/>
            <w:webHidden/>
          </w:rPr>
          <w:instrText xml:space="preserve"> PAGEREF _Toc488051931 \h </w:instrText>
        </w:r>
        <w:r>
          <w:rPr>
            <w:noProof/>
            <w:webHidden/>
          </w:rPr>
        </w:r>
        <w:r>
          <w:rPr>
            <w:noProof/>
            <w:webHidden/>
          </w:rPr>
          <w:fldChar w:fldCharType="separate"/>
        </w:r>
        <w:r w:rsidR="00DA4542">
          <w:rPr>
            <w:noProof/>
            <w:webHidden/>
          </w:rPr>
          <w:t>18</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32" w:history="1">
        <w:r w:rsidRPr="006A4451">
          <w:rPr>
            <w:rStyle w:val="Hyperlink"/>
            <w:noProof/>
          </w:rPr>
          <w:t>Bab</w:t>
        </w:r>
        <w:r w:rsidRPr="006A4451">
          <w:rPr>
            <w:rStyle w:val="Hyperlink"/>
            <w:noProof/>
            <w:spacing w:val="-5"/>
          </w:rPr>
          <w:t xml:space="preserve"> </w:t>
        </w:r>
        <w:r w:rsidRPr="006A4451">
          <w:rPr>
            <w:rStyle w:val="Hyperlink"/>
            <w:noProof/>
            <w:w w:val="99"/>
          </w:rPr>
          <w:t>5</w:t>
        </w:r>
        <w:r w:rsidRPr="006A4451">
          <w:rPr>
            <w:rStyle w:val="Hyperlink"/>
            <w:noProof/>
            <w:w w:val="99"/>
            <w:lang w:val="id-ID"/>
          </w:rPr>
          <w:t xml:space="preserve">  </w:t>
        </w:r>
        <w:r w:rsidRPr="006A4451">
          <w:rPr>
            <w:rStyle w:val="Hyperlink"/>
            <w:noProof/>
          </w:rPr>
          <w:t>Peruju</w:t>
        </w:r>
        <w:r w:rsidRPr="006A4451">
          <w:rPr>
            <w:rStyle w:val="Hyperlink"/>
            <w:noProof/>
            <w:spacing w:val="-2"/>
          </w:rPr>
          <w:t>k</w:t>
        </w:r>
        <w:r w:rsidRPr="006A4451">
          <w:rPr>
            <w:rStyle w:val="Hyperlink"/>
            <w:noProof/>
          </w:rPr>
          <w:t>an</w:t>
        </w:r>
        <w:r w:rsidRPr="006A4451">
          <w:rPr>
            <w:rStyle w:val="Hyperlink"/>
            <w:noProof/>
            <w:spacing w:val="-13"/>
          </w:rPr>
          <w:t xml:space="preserve"> </w:t>
        </w:r>
        <w:r w:rsidRPr="006A4451">
          <w:rPr>
            <w:rStyle w:val="Hyperlink"/>
            <w:noProof/>
          </w:rPr>
          <w:t>dan</w:t>
        </w:r>
        <w:r w:rsidRPr="006A4451">
          <w:rPr>
            <w:rStyle w:val="Hyperlink"/>
            <w:noProof/>
            <w:spacing w:val="-5"/>
          </w:rPr>
          <w:t xml:space="preserve"> </w:t>
        </w:r>
        <w:r w:rsidRPr="006A4451">
          <w:rPr>
            <w:rStyle w:val="Hyperlink"/>
            <w:noProof/>
          </w:rPr>
          <w:t>Penulisan</w:t>
        </w:r>
        <w:r w:rsidRPr="006A4451">
          <w:rPr>
            <w:rStyle w:val="Hyperlink"/>
            <w:noProof/>
            <w:spacing w:val="-12"/>
          </w:rPr>
          <w:t xml:space="preserve"> </w:t>
        </w:r>
        <w:r w:rsidRPr="006A4451">
          <w:rPr>
            <w:rStyle w:val="Hyperlink"/>
            <w:noProof/>
          </w:rPr>
          <w:t>Daftar</w:t>
        </w:r>
        <w:r w:rsidRPr="006A4451">
          <w:rPr>
            <w:rStyle w:val="Hyperlink"/>
            <w:noProof/>
            <w:spacing w:val="-8"/>
          </w:rPr>
          <w:t xml:space="preserve"> </w:t>
        </w:r>
        <w:r w:rsidRPr="006A4451">
          <w:rPr>
            <w:rStyle w:val="Hyperlink"/>
            <w:noProof/>
            <w:w w:val="99"/>
          </w:rPr>
          <w:t>Pusta</w:t>
        </w:r>
        <w:r w:rsidRPr="006A4451">
          <w:rPr>
            <w:rStyle w:val="Hyperlink"/>
            <w:noProof/>
            <w:spacing w:val="-2"/>
            <w:w w:val="99"/>
          </w:rPr>
          <w:t>k</w:t>
        </w:r>
        <w:r w:rsidRPr="006A4451">
          <w:rPr>
            <w:rStyle w:val="Hyperlink"/>
            <w:noProof/>
            <w:w w:val="99"/>
          </w:rPr>
          <w:t>a</w:t>
        </w:r>
        <w:r>
          <w:rPr>
            <w:noProof/>
            <w:webHidden/>
          </w:rPr>
          <w:tab/>
        </w:r>
        <w:r>
          <w:rPr>
            <w:noProof/>
            <w:webHidden/>
          </w:rPr>
          <w:fldChar w:fldCharType="begin"/>
        </w:r>
        <w:r>
          <w:rPr>
            <w:noProof/>
            <w:webHidden/>
          </w:rPr>
          <w:instrText xml:space="preserve"> PAGEREF _Toc488051932 \h </w:instrText>
        </w:r>
        <w:r>
          <w:rPr>
            <w:noProof/>
            <w:webHidden/>
          </w:rPr>
        </w:r>
        <w:r>
          <w:rPr>
            <w:noProof/>
            <w:webHidden/>
          </w:rPr>
          <w:fldChar w:fldCharType="separate"/>
        </w:r>
        <w:r w:rsidR="00DA4542">
          <w:rPr>
            <w:noProof/>
            <w:webHidden/>
          </w:rPr>
          <w:t>21</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33" w:history="1">
        <w:r w:rsidRPr="006A4451">
          <w:rPr>
            <w:rStyle w:val="Hyperlink"/>
            <w:noProof/>
          </w:rPr>
          <w:t>Bab</w:t>
        </w:r>
        <w:r w:rsidRPr="006A4451">
          <w:rPr>
            <w:rStyle w:val="Hyperlink"/>
            <w:noProof/>
            <w:spacing w:val="-5"/>
          </w:rPr>
          <w:t xml:space="preserve"> </w:t>
        </w:r>
        <w:r w:rsidRPr="006A4451">
          <w:rPr>
            <w:rStyle w:val="Hyperlink"/>
            <w:noProof/>
            <w:w w:val="99"/>
          </w:rPr>
          <w:t>6</w:t>
        </w:r>
        <w:r w:rsidRPr="006A4451">
          <w:rPr>
            <w:rStyle w:val="Hyperlink"/>
            <w:noProof/>
            <w:w w:val="99"/>
            <w:lang w:val="id-ID"/>
          </w:rPr>
          <w:t xml:space="preserve">  </w:t>
        </w:r>
        <w:r w:rsidRPr="006A4451">
          <w:rPr>
            <w:rStyle w:val="Hyperlink"/>
            <w:noProof/>
          </w:rPr>
          <w:t>Perceta</w:t>
        </w:r>
        <w:r w:rsidRPr="006A4451">
          <w:rPr>
            <w:rStyle w:val="Hyperlink"/>
            <w:noProof/>
            <w:spacing w:val="-2"/>
          </w:rPr>
          <w:t>k</w:t>
        </w:r>
        <w:r w:rsidRPr="006A4451">
          <w:rPr>
            <w:rStyle w:val="Hyperlink"/>
            <w:noProof/>
          </w:rPr>
          <w:t>an,</w:t>
        </w:r>
        <w:r w:rsidRPr="006A4451">
          <w:rPr>
            <w:rStyle w:val="Hyperlink"/>
            <w:noProof/>
            <w:spacing w:val="-14"/>
          </w:rPr>
          <w:t xml:space="preserve"> </w:t>
        </w:r>
        <w:r w:rsidRPr="006A4451">
          <w:rPr>
            <w:rStyle w:val="Hyperlink"/>
            <w:noProof/>
          </w:rPr>
          <w:t>Penjilidan</w:t>
        </w:r>
        <w:r w:rsidRPr="006A4451">
          <w:rPr>
            <w:rStyle w:val="Hyperlink"/>
            <w:noProof/>
            <w:spacing w:val="-12"/>
          </w:rPr>
          <w:t xml:space="preserve"> </w:t>
        </w:r>
        <w:r w:rsidRPr="006A4451">
          <w:rPr>
            <w:rStyle w:val="Hyperlink"/>
            <w:noProof/>
          </w:rPr>
          <w:t>dan</w:t>
        </w:r>
        <w:r w:rsidRPr="006A4451">
          <w:rPr>
            <w:rStyle w:val="Hyperlink"/>
            <w:noProof/>
            <w:spacing w:val="-5"/>
          </w:rPr>
          <w:t xml:space="preserve"> </w:t>
        </w:r>
        <w:r w:rsidRPr="006A4451">
          <w:rPr>
            <w:rStyle w:val="Hyperlink"/>
            <w:noProof/>
          </w:rPr>
          <w:t>Penyerahan</w:t>
        </w:r>
        <w:r w:rsidRPr="006A4451">
          <w:rPr>
            <w:rStyle w:val="Hyperlink"/>
            <w:noProof/>
            <w:spacing w:val="-14"/>
          </w:rPr>
          <w:t xml:space="preserve"> </w:t>
        </w:r>
        <w:r w:rsidRPr="006A4451">
          <w:rPr>
            <w:rStyle w:val="Hyperlink"/>
            <w:noProof/>
            <w:w w:val="99"/>
          </w:rPr>
          <w:t>Laporan</w:t>
        </w:r>
        <w:r>
          <w:rPr>
            <w:noProof/>
            <w:webHidden/>
          </w:rPr>
          <w:tab/>
        </w:r>
        <w:r>
          <w:rPr>
            <w:noProof/>
            <w:webHidden/>
          </w:rPr>
          <w:fldChar w:fldCharType="begin"/>
        </w:r>
        <w:r>
          <w:rPr>
            <w:noProof/>
            <w:webHidden/>
          </w:rPr>
          <w:instrText xml:space="preserve"> PAGEREF _Toc488051933 \h </w:instrText>
        </w:r>
        <w:r>
          <w:rPr>
            <w:noProof/>
            <w:webHidden/>
          </w:rPr>
        </w:r>
        <w:r>
          <w:rPr>
            <w:noProof/>
            <w:webHidden/>
          </w:rPr>
          <w:fldChar w:fldCharType="separate"/>
        </w:r>
        <w:r w:rsidR="00DA4542">
          <w:rPr>
            <w:noProof/>
            <w:webHidden/>
          </w:rPr>
          <w:t>25</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34" w:history="1">
        <w:r w:rsidRPr="006A4451">
          <w:rPr>
            <w:rStyle w:val="Hyperlink"/>
            <w:noProof/>
            <w:lang w:val="id-ID"/>
          </w:rPr>
          <w:t>6</w:t>
        </w:r>
        <w:r w:rsidRPr="006A4451">
          <w:rPr>
            <w:rStyle w:val="Hyperlink"/>
            <w:noProof/>
          </w:rPr>
          <w:t>.1  Persiapan A</w:t>
        </w:r>
        <w:r w:rsidRPr="006A4451">
          <w:rPr>
            <w:rStyle w:val="Hyperlink"/>
            <w:noProof/>
            <w:spacing w:val="-2"/>
          </w:rPr>
          <w:t>w</w:t>
        </w:r>
        <w:r w:rsidRPr="006A4451">
          <w:rPr>
            <w:rStyle w:val="Hyperlink"/>
            <w:noProof/>
          </w:rPr>
          <w:t>al Sebelum Percetakan</w:t>
        </w:r>
        <w:r>
          <w:rPr>
            <w:noProof/>
            <w:webHidden/>
          </w:rPr>
          <w:tab/>
        </w:r>
        <w:r>
          <w:rPr>
            <w:noProof/>
            <w:webHidden/>
          </w:rPr>
          <w:fldChar w:fldCharType="begin"/>
        </w:r>
        <w:r>
          <w:rPr>
            <w:noProof/>
            <w:webHidden/>
          </w:rPr>
          <w:instrText xml:space="preserve"> PAGEREF _Toc488051934 \h </w:instrText>
        </w:r>
        <w:r>
          <w:rPr>
            <w:noProof/>
            <w:webHidden/>
          </w:rPr>
        </w:r>
        <w:r>
          <w:rPr>
            <w:noProof/>
            <w:webHidden/>
          </w:rPr>
          <w:fldChar w:fldCharType="separate"/>
        </w:r>
        <w:r w:rsidR="00DA4542">
          <w:rPr>
            <w:noProof/>
            <w:webHidden/>
          </w:rPr>
          <w:t>25</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35" w:history="1">
        <w:r w:rsidRPr="006A4451">
          <w:rPr>
            <w:rStyle w:val="Hyperlink"/>
            <w:noProof/>
            <w:lang w:val="id-ID"/>
          </w:rPr>
          <w:t>6</w:t>
        </w:r>
        <w:r w:rsidRPr="006A4451">
          <w:rPr>
            <w:rStyle w:val="Hyperlink"/>
            <w:noProof/>
          </w:rPr>
          <w:t>.2  Pencetakan dan Penjilidan Laporan</w:t>
        </w:r>
        <w:r>
          <w:rPr>
            <w:noProof/>
            <w:webHidden/>
          </w:rPr>
          <w:tab/>
        </w:r>
        <w:r>
          <w:rPr>
            <w:noProof/>
            <w:webHidden/>
          </w:rPr>
          <w:fldChar w:fldCharType="begin"/>
        </w:r>
        <w:r>
          <w:rPr>
            <w:noProof/>
            <w:webHidden/>
          </w:rPr>
          <w:instrText xml:space="preserve"> PAGEREF _Toc488051935 \h </w:instrText>
        </w:r>
        <w:r>
          <w:rPr>
            <w:noProof/>
            <w:webHidden/>
          </w:rPr>
        </w:r>
        <w:r>
          <w:rPr>
            <w:noProof/>
            <w:webHidden/>
          </w:rPr>
          <w:fldChar w:fldCharType="separate"/>
        </w:r>
        <w:r w:rsidR="00DA4542">
          <w:rPr>
            <w:noProof/>
            <w:webHidden/>
          </w:rPr>
          <w:t>25</w:t>
        </w:r>
        <w:r>
          <w:rPr>
            <w:noProof/>
            <w:webHidden/>
          </w:rPr>
          <w:fldChar w:fldCharType="end"/>
        </w:r>
      </w:hyperlink>
    </w:p>
    <w:p w:rsidR="00341323" w:rsidRDefault="00341323" w:rsidP="00341323">
      <w:pPr>
        <w:pStyle w:val="TOC2"/>
        <w:spacing w:line="240" w:lineRule="auto"/>
        <w:ind w:firstLine="0"/>
        <w:rPr>
          <w:rFonts w:asciiTheme="minorHAnsi" w:eastAsiaTheme="minorEastAsia" w:hAnsiTheme="minorHAnsi" w:cstheme="minorBidi"/>
          <w:noProof/>
          <w:sz w:val="22"/>
          <w:szCs w:val="22"/>
        </w:rPr>
      </w:pPr>
      <w:hyperlink w:anchor="_Toc488051936" w:history="1">
        <w:r w:rsidRPr="006A4451">
          <w:rPr>
            <w:rStyle w:val="Hyperlink"/>
            <w:noProof/>
            <w:lang w:val="id-ID"/>
          </w:rPr>
          <w:t xml:space="preserve">6.3  </w:t>
        </w:r>
        <w:r w:rsidRPr="006A4451">
          <w:rPr>
            <w:rStyle w:val="Hyperlink"/>
            <w:noProof/>
          </w:rPr>
          <w:t>Penyerahan Laporan</w:t>
        </w:r>
        <w:r>
          <w:rPr>
            <w:noProof/>
            <w:webHidden/>
          </w:rPr>
          <w:tab/>
        </w:r>
        <w:r>
          <w:rPr>
            <w:noProof/>
            <w:webHidden/>
          </w:rPr>
          <w:fldChar w:fldCharType="begin"/>
        </w:r>
        <w:r>
          <w:rPr>
            <w:noProof/>
            <w:webHidden/>
          </w:rPr>
          <w:instrText xml:space="preserve"> PAGEREF _Toc488051936 \h </w:instrText>
        </w:r>
        <w:r>
          <w:rPr>
            <w:noProof/>
            <w:webHidden/>
          </w:rPr>
        </w:r>
        <w:r>
          <w:rPr>
            <w:noProof/>
            <w:webHidden/>
          </w:rPr>
          <w:fldChar w:fldCharType="separate"/>
        </w:r>
        <w:r w:rsidR="00DA4542">
          <w:rPr>
            <w:noProof/>
            <w:webHidden/>
          </w:rPr>
          <w:t>25</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37" w:history="1">
        <w:r w:rsidRPr="006A4451">
          <w:rPr>
            <w:rStyle w:val="Hyperlink"/>
            <w:noProof/>
          </w:rPr>
          <w:t>DAFTAR</w:t>
        </w:r>
        <w:r w:rsidRPr="006A4451">
          <w:rPr>
            <w:rStyle w:val="Hyperlink"/>
            <w:noProof/>
            <w:spacing w:val="-12"/>
          </w:rPr>
          <w:t xml:space="preserve"> </w:t>
        </w:r>
        <w:r w:rsidRPr="006A4451">
          <w:rPr>
            <w:rStyle w:val="Hyperlink"/>
            <w:noProof/>
            <w:w w:val="99"/>
          </w:rPr>
          <w:t>PUSTAKA</w:t>
        </w:r>
        <w:r>
          <w:rPr>
            <w:noProof/>
            <w:webHidden/>
          </w:rPr>
          <w:tab/>
        </w:r>
        <w:r>
          <w:rPr>
            <w:noProof/>
            <w:webHidden/>
          </w:rPr>
          <w:fldChar w:fldCharType="begin"/>
        </w:r>
        <w:r>
          <w:rPr>
            <w:noProof/>
            <w:webHidden/>
          </w:rPr>
          <w:instrText xml:space="preserve"> PAGEREF _Toc488051937 \h </w:instrText>
        </w:r>
        <w:r>
          <w:rPr>
            <w:noProof/>
            <w:webHidden/>
          </w:rPr>
        </w:r>
        <w:r>
          <w:rPr>
            <w:noProof/>
            <w:webHidden/>
          </w:rPr>
          <w:fldChar w:fldCharType="separate"/>
        </w:r>
        <w:r w:rsidR="00DA4542">
          <w:rPr>
            <w:noProof/>
            <w:webHidden/>
          </w:rPr>
          <w:t>27</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38" w:history="1">
        <w:r w:rsidRPr="006A4451">
          <w:rPr>
            <w:rStyle w:val="Hyperlink"/>
            <w:noProof/>
            <w:lang w:val="id-ID"/>
          </w:rPr>
          <w:t>Lampiran A.1</w:t>
        </w:r>
        <w:r>
          <w:rPr>
            <w:noProof/>
            <w:webHidden/>
          </w:rPr>
          <w:tab/>
        </w:r>
        <w:r>
          <w:rPr>
            <w:noProof/>
            <w:webHidden/>
          </w:rPr>
          <w:fldChar w:fldCharType="begin"/>
        </w:r>
        <w:r>
          <w:rPr>
            <w:noProof/>
            <w:webHidden/>
          </w:rPr>
          <w:instrText xml:space="preserve"> PAGEREF _Toc488051938 \h </w:instrText>
        </w:r>
        <w:r>
          <w:rPr>
            <w:noProof/>
            <w:webHidden/>
          </w:rPr>
        </w:r>
        <w:r>
          <w:rPr>
            <w:noProof/>
            <w:webHidden/>
          </w:rPr>
          <w:fldChar w:fldCharType="separate"/>
        </w:r>
        <w:r w:rsidR="00DA4542">
          <w:rPr>
            <w:noProof/>
            <w:webHidden/>
          </w:rPr>
          <w:t>28</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39" w:history="1">
        <w:r w:rsidRPr="006A4451">
          <w:rPr>
            <w:rStyle w:val="Hyperlink"/>
            <w:noProof/>
            <w:lang w:val="id-ID"/>
          </w:rPr>
          <w:t>Lampiran A.2</w:t>
        </w:r>
        <w:r>
          <w:rPr>
            <w:noProof/>
            <w:webHidden/>
          </w:rPr>
          <w:tab/>
        </w:r>
        <w:r>
          <w:rPr>
            <w:noProof/>
            <w:webHidden/>
          </w:rPr>
          <w:fldChar w:fldCharType="begin"/>
        </w:r>
        <w:r>
          <w:rPr>
            <w:noProof/>
            <w:webHidden/>
          </w:rPr>
          <w:instrText xml:space="preserve"> PAGEREF _Toc488051939 \h </w:instrText>
        </w:r>
        <w:r>
          <w:rPr>
            <w:noProof/>
            <w:webHidden/>
          </w:rPr>
        </w:r>
        <w:r>
          <w:rPr>
            <w:noProof/>
            <w:webHidden/>
          </w:rPr>
          <w:fldChar w:fldCharType="separate"/>
        </w:r>
        <w:r w:rsidR="00DA4542">
          <w:rPr>
            <w:noProof/>
            <w:webHidden/>
          </w:rPr>
          <w:t>29</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0" w:history="1">
        <w:r w:rsidRPr="006A4451">
          <w:rPr>
            <w:rStyle w:val="Hyperlink"/>
            <w:noProof/>
            <w:lang w:val="id-ID"/>
          </w:rPr>
          <w:t>Lampiran A.</w:t>
        </w:r>
        <w:r w:rsidRPr="006A4451">
          <w:rPr>
            <w:rStyle w:val="Hyperlink"/>
            <w:noProof/>
          </w:rPr>
          <w:t>3</w:t>
        </w:r>
        <w:r>
          <w:rPr>
            <w:noProof/>
            <w:webHidden/>
          </w:rPr>
          <w:tab/>
        </w:r>
        <w:r>
          <w:rPr>
            <w:noProof/>
            <w:webHidden/>
          </w:rPr>
          <w:fldChar w:fldCharType="begin"/>
        </w:r>
        <w:r>
          <w:rPr>
            <w:noProof/>
            <w:webHidden/>
          </w:rPr>
          <w:instrText xml:space="preserve"> PAGEREF _Toc488051940 \h </w:instrText>
        </w:r>
        <w:r>
          <w:rPr>
            <w:noProof/>
            <w:webHidden/>
          </w:rPr>
        </w:r>
        <w:r>
          <w:rPr>
            <w:noProof/>
            <w:webHidden/>
          </w:rPr>
          <w:fldChar w:fldCharType="separate"/>
        </w:r>
        <w:r w:rsidR="00DA4542">
          <w:rPr>
            <w:noProof/>
            <w:webHidden/>
          </w:rPr>
          <w:t>30</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1" w:history="1">
        <w:r w:rsidRPr="006A4451">
          <w:rPr>
            <w:rStyle w:val="Hyperlink"/>
            <w:noProof/>
            <w:lang w:val="id-ID"/>
          </w:rPr>
          <w:t>Lampiran A.</w:t>
        </w:r>
        <w:r w:rsidRPr="006A4451">
          <w:rPr>
            <w:rStyle w:val="Hyperlink"/>
            <w:noProof/>
          </w:rPr>
          <w:t>4</w:t>
        </w:r>
        <w:r>
          <w:rPr>
            <w:noProof/>
            <w:webHidden/>
          </w:rPr>
          <w:tab/>
        </w:r>
        <w:r>
          <w:rPr>
            <w:noProof/>
            <w:webHidden/>
          </w:rPr>
          <w:fldChar w:fldCharType="begin"/>
        </w:r>
        <w:r>
          <w:rPr>
            <w:noProof/>
            <w:webHidden/>
          </w:rPr>
          <w:instrText xml:space="preserve"> PAGEREF _Toc488051941 \h </w:instrText>
        </w:r>
        <w:r>
          <w:rPr>
            <w:noProof/>
            <w:webHidden/>
          </w:rPr>
        </w:r>
        <w:r>
          <w:rPr>
            <w:noProof/>
            <w:webHidden/>
          </w:rPr>
          <w:fldChar w:fldCharType="separate"/>
        </w:r>
        <w:r w:rsidR="00DA4542">
          <w:rPr>
            <w:noProof/>
            <w:webHidden/>
          </w:rPr>
          <w:t>31</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2" w:history="1">
        <w:r w:rsidRPr="006A4451">
          <w:rPr>
            <w:rStyle w:val="Hyperlink"/>
            <w:noProof/>
          </w:rPr>
          <w:t>L</w:t>
        </w:r>
        <w:r w:rsidRPr="006A4451">
          <w:rPr>
            <w:rStyle w:val="Hyperlink"/>
            <w:noProof/>
            <w:lang w:val="id-ID"/>
          </w:rPr>
          <w:t>ampiran A.</w:t>
        </w:r>
        <w:r w:rsidRPr="006A4451">
          <w:rPr>
            <w:rStyle w:val="Hyperlink"/>
            <w:noProof/>
          </w:rPr>
          <w:t>5</w:t>
        </w:r>
        <w:r>
          <w:rPr>
            <w:noProof/>
            <w:webHidden/>
          </w:rPr>
          <w:tab/>
        </w:r>
        <w:r>
          <w:rPr>
            <w:noProof/>
            <w:webHidden/>
          </w:rPr>
          <w:fldChar w:fldCharType="begin"/>
        </w:r>
        <w:r>
          <w:rPr>
            <w:noProof/>
            <w:webHidden/>
          </w:rPr>
          <w:instrText xml:space="preserve"> PAGEREF _Toc488051942 \h </w:instrText>
        </w:r>
        <w:r>
          <w:rPr>
            <w:noProof/>
            <w:webHidden/>
          </w:rPr>
        </w:r>
        <w:r>
          <w:rPr>
            <w:noProof/>
            <w:webHidden/>
          </w:rPr>
          <w:fldChar w:fldCharType="separate"/>
        </w:r>
        <w:r w:rsidR="00DA4542">
          <w:rPr>
            <w:noProof/>
            <w:webHidden/>
          </w:rPr>
          <w:t>32</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3" w:history="1">
        <w:r w:rsidRPr="006A4451">
          <w:rPr>
            <w:rStyle w:val="Hyperlink"/>
            <w:noProof/>
            <w:lang w:val="id-ID"/>
          </w:rPr>
          <w:t>Lampiran A.</w:t>
        </w:r>
        <w:r w:rsidRPr="006A4451">
          <w:rPr>
            <w:rStyle w:val="Hyperlink"/>
            <w:noProof/>
          </w:rPr>
          <w:t>6</w:t>
        </w:r>
        <w:r>
          <w:rPr>
            <w:noProof/>
            <w:webHidden/>
          </w:rPr>
          <w:tab/>
        </w:r>
        <w:r>
          <w:rPr>
            <w:noProof/>
            <w:webHidden/>
          </w:rPr>
          <w:fldChar w:fldCharType="begin"/>
        </w:r>
        <w:r>
          <w:rPr>
            <w:noProof/>
            <w:webHidden/>
          </w:rPr>
          <w:instrText xml:space="preserve"> PAGEREF _Toc488051943 \h </w:instrText>
        </w:r>
        <w:r>
          <w:rPr>
            <w:noProof/>
            <w:webHidden/>
          </w:rPr>
        </w:r>
        <w:r>
          <w:rPr>
            <w:noProof/>
            <w:webHidden/>
          </w:rPr>
          <w:fldChar w:fldCharType="separate"/>
        </w:r>
        <w:r w:rsidR="00DA4542">
          <w:rPr>
            <w:noProof/>
            <w:webHidden/>
          </w:rPr>
          <w:t>33</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4" w:history="1">
        <w:r w:rsidRPr="006A4451">
          <w:rPr>
            <w:rStyle w:val="Hyperlink"/>
            <w:noProof/>
            <w:lang w:val="id-ID"/>
          </w:rPr>
          <w:t>Lampiran B.1</w:t>
        </w:r>
        <w:r>
          <w:rPr>
            <w:noProof/>
            <w:webHidden/>
          </w:rPr>
          <w:tab/>
        </w:r>
        <w:r>
          <w:rPr>
            <w:noProof/>
            <w:webHidden/>
          </w:rPr>
          <w:fldChar w:fldCharType="begin"/>
        </w:r>
        <w:r>
          <w:rPr>
            <w:noProof/>
            <w:webHidden/>
          </w:rPr>
          <w:instrText xml:space="preserve"> PAGEREF _Toc488051944 \h </w:instrText>
        </w:r>
        <w:r>
          <w:rPr>
            <w:noProof/>
            <w:webHidden/>
          </w:rPr>
        </w:r>
        <w:r>
          <w:rPr>
            <w:noProof/>
            <w:webHidden/>
          </w:rPr>
          <w:fldChar w:fldCharType="separate"/>
        </w:r>
        <w:r w:rsidR="00DA4542">
          <w:rPr>
            <w:noProof/>
            <w:webHidden/>
          </w:rPr>
          <w:t>34</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5" w:history="1">
        <w:r w:rsidRPr="006A4451">
          <w:rPr>
            <w:rStyle w:val="Hyperlink"/>
            <w:noProof/>
            <w:lang w:val="id-ID"/>
          </w:rPr>
          <w:t>Lampiran B.2</w:t>
        </w:r>
        <w:r>
          <w:rPr>
            <w:noProof/>
            <w:webHidden/>
          </w:rPr>
          <w:tab/>
        </w:r>
        <w:r>
          <w:rPr>
            <w:noProof/>
            <w:webHidden/>
          </w:rPr>
          <w:fldChar w:fldCharType="begin"/>
        </w:r>
        <w:r>
          <w:rPr>
            <w:noProof/>
            <w:webHidden/>
          </w:rPr>
          <w:instrText xml:space="preserve"> PAGEREF _Toc488051945 \h </w:instrText>
        </w:r>
        <w:r>
          <w:rPr>
            <w:noProof/>
            <w:webHidden/>
          </w:rPr>
        </w:r>
        <w:r>
          <w:rPr>
            <w:noProof/>
            <w:webHidden/>
          </w:rPr>
          <w:fldChar w:fldCharType="separate"/>
        </w:r>
        <w:r w:rsidR="00DA4542">
          <w:rPr>
            <w:noProof/>
            <w:webHidden/>
          </w:rPr>
          <w:t>35</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6" w:history="1">
        <w:r w:rsidRPr="006A4451">
          <w:rPr>
            <w:rStyle w:val="Hyperlink"/>
            <w:noProof/>
            <w:lang w:val="id-ID"/>
          </w:rPr>
          <w:t>Lampiran C.1</w:t>
        </w:r>
        <w:r>
          <w:rPr>
            <w:noProof/>
            <w:webHidden/>
          </w:rPr>
          <w:tab/>
        </w:r>
        <w:r>
          <w:rPr>
            <w:noProof/>
            <w:webHidden/>
          </w:rPr>
          <w:fldChar w:fldCharType="begin"/>
        </w:r>
        <w:r>
          <w:rPr>
            <w:noProof/>
            <w:webHidden/>
          </w:rPr>
          <w:instrText xml:space="preserve"> PAGEREF _Toc488051946 \h </w:instrText>
        </w:r>
        <w:r>
          <w:rPr>
            <w:noProof/>
            <w:webHidden/>
          </w:rPr>
        </w:r>
        <w:r>
          <w:rPr>
            <w:noProof/>
            <w:webHidden/>
          </w:rPr>
          <w:fldChar w:fldCharType="separate"/>
        </w:r>
        <w:r w:rsidR="00DA4542">
          <w:rPr>
            <w:noProof/>
            <w:webHidden/>
          </w:rPr>
          <w:t>36</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7" w:history="1">
        <w:r w:rsidRPr="006A4451">
          <w:rPr>
            <w:rStyle w:val="Hyperlink"/>
            <w:noProof/>
            <w:lang w:val="id-ID"/>
          </w:rPr>
          <w:t>Lampiran C.2</w:t>
        </w:r>
        <w:r>
          <w:rPr>
            <w:noProof/>
            <w:webHidden/>
          </w:rPr>
          <w:tab/>
        </w:r>
        <w:r>
          <w:rPr>
            <w:noProof/>
            <w:webHidden/>
          </w:rPr>
          <w:fldChar w:fldCharType="begin"/>
        </w:r>
        <w:r>
          <w:rPr>
            <w:noProof/>
            <w:webHidden/>
          </w:rPr>
          <w:instrText xml:space="preserve"> PAGEREF _Toc488051947 \h </w:instrText>
        </w:r>
        <w:r>
          <w:rPr>
            <w:noProof/>
            <w:webHidden/>
          </w:rPr>
        </w:r>
        <w:r>
          <w:rPr>
            <w:noProof/>
            <w:webHidden/>
          </w:rPr>
          <w:fldChar w:fldCharType="separate"/>
        </w:r>
        <w:r w:rsidR="00DA4542">
          <w:rPr>
            <w:noProof/>
            <w:webHidden/>
          </w:rPr>
          <w:t>37</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8" w:history="1">
        <w:r w:rsidRPr="006A4451">
          <w:rPr>
            <w:rStyle w:val="Hyperlink"/>
            <w:noProof/>
            <w:lang w:val="id-ID"/>
          </w:rPr>
          <w:t xml:space="preserve">Lampiran </w:t>
        </w:r>
        <w:r w:rsidRPr="006A4451">
          <w:rPr>
            <w:rStyle w:val="Hyperlink"/>
            <w:noProof/>
          </w:rPr>
          <w:t>D</w:t>
        </w:r>
        <w:r w:rsidRPr="006A4451">
          <w:rPr>
            <w:rStyle w:val="Hyperlink"/>
            <w:noProof/>
            <w:lang w:val="id-ID"/>
          </w:rPr>
          <w:t>.</w:t>
        </w:r>
        <w:r w:rsidRPr="006A4451">
          <w:rPr>
            <w:rStyle w:val="Hyperlink"/>
            <w:noProof/>
          </w:rPr>
          <w:t>1</w:t>
        </w:r>
        <w:r>
          <w:rPr>
            <w:noProof/>
            <w:webHidden/>
          </w:rPr>
          <w:tab/>
        </w:r>
        <w:r>
          <w:rPr>
            <w:noProof/>
            <w:webHidden/>
          </w:rPr>
          <w:fldChar w:fldCharType="begin"/>
        </w:r>
        <w:r>
          <w:rPr>
            <w:noProof/>
            <w:webHidden/>
          </w:rPr>
          <w:instrText xml:space="preserve"> PAGEREF _Toc488051948 \h </w:instrText>
        </w:r>
        <w:r>
          <w:rPr>
            <w:noProof/>
            <w:webHidden/>
          </w:rPr>
        </w:r>
        <w:r>
          <w:rPr>
            <w:noProof/>
            <w:webHidden/>
          </w:rPr>
          <w:fldChar w:fldCharType="separate"/>
        </w:r>
        <w:r w:rsidR="00DA4542">
          <w:rPr>
            <w:noProof/>
            <w:webHidden/>
          </w:rPr>
          <w:t>38</w:t>
        </w:r>
        <w:r>
          <w:rPr>
            <w:noProof/>
            <w:webHidden/>
          </w:rPr>
          <w:fldChar w:fldCharType="end"/>
        </w:r>
      </w:hyperlink>
    </w:p>
    <w:p w:rsidR="00341323" w:rsidRDefault="00341323" w:rsidP="00341323">
      <w:pPr>
        <w:pStyle w:val="TOC1"/>
        <w:tabs>
          <w:tab w:val="right" w:leader="dot" w:pos="7921"/>
        </w:tabs>
        <w:spacing w:line="240" w:lineRule="auto"/>
        <w:ind w:firstLine="0"/>
        <w:rPr>
          <w:rFonts w:asciiTheme="minorHAnsi" w:eastAsiaTheme="minorEastAsia" w:hAnsiTheme="minorHAnsi" w:cstheme="minorBidi"/>
          <w:noProof/>
          <w:sz w:val="22"/>
          <w:szCs w:val="22"/>
        </w:rPr>
      </w:pPr>
      <w:hyperlink w:anchor="_Toc488051949" w:history="1">
        <w:r w:rsidRPr="006A4451">
          <w:rPr>
            <w:rStyle w:val="Hyperlink"/>
            <w:noProof/>
            <w:lang w:val="id-ID"/>
          </w:rPr>
          <w:t xml:space="preserve">Lampiran </w:t>
        </w:r>
        <w:r w:rsidRPr="006A4451">
          <w:rPr>
            <w:rStyle w:val="Hyperlink"/>
            <w:noProof/>
          </w:rPr>
          <w:t>D</w:t>
        </w:r>
        <w:r w:rsidRPr="006A4451">
          <w:rPr>
            <w:rStyle w:val="Hyperlink"/>
            <w:noProof/>
            <w:lang w:val="id-ID"/>
          </w:rPr>
          <w:t>.2</w:t>
        </w:r>
        <w:r>
          <w:rPr>
            <w:noProof/>
            <w:webHidden/>
          </w:rPr>
          <w:tab/>
        </w:r>
        <w:r>
          <w:rPr>
            <w:noProof/>
            <w:webHidden/>
          </w:rPr>
          <w:fldChar w:fldCharType="begin"/>
        </w:r>
        <w:r>
          <w:rPr>
            <w:noProof/>
            <w:webHidden/>
          </w:rPr>
          <w:instrText xml:space="preserve"> PAGEREF _Toc488051949 \h </w:instrText>
        </w:r>
        <w:r>
          <w:rPr>
            <w:noProof/>
            <w:webHidden/>
          </w:rPr>
        </w:r>
        <w:r>
          <w:rPr>
            <w:noProof/>
            <w:webHidden/>
          </w:rPr>
          <w:fldChar w:fldCharType="separate"/>
        </w:r>
        <w:r w:rsidR="00DA4542">
          <w:rPr>
            <w:noProof/>
            <w:webHidden/>
          </w:rPr>
          <w:t>39</w:t>
        </w:r>
        <w:r>
          <w:rPr>
            <w:noProof/>
            <w:webHidden/>
          </w:rPr>
          <w:fldChar w:fldCharType="end"/>
        </w:r>
      </w:hyperlink>
    </w:p>
    <w:p w:rsidR="00D7570D" w:rsidRPr="00D65618" w:rsidRDefault="000D2155" w:rsidP="00341323">
      <w:pPr>
        <w:keepLines/>
        <w:spacing w:line="240" w:lineRule="auto"/>
        <w:rPr>
          <w:szCs w:val="24"/>
        </w:rPr>
        <w:sectPr w:rsidR="00D7570D" w:rsidRPr="00D65618" w:rsidSect="00DA7EEA">
          <w:footerReference w:type="default" r:id="rId9"/>
          <w:pgSz w:w="11900" w:h="16840"/>
          <w:pgMar w:top="1701" w:right="1701" w:bottom="1701" w:left="2268" w:header="0" w:footer="567" w:gutter="0"/>
          <w:pgNumType w:fmt="lowerRoman" w:start="1"/>
          <w:cols w:space="720"/>
          <w:titlePg/>
          <w:docGrid w:linePitch="272"/>
        </w:sectPr>
      </w:pPr>
      <w:r w:rsidRPr="00844105">
        <w:rPr>
          <w:b/>
          <w:bCs/>
          <w:noProof/>
          <w:szCs w:val="24"/>
        </w:rPr>
        <w:fldChar w:fldCharType="end"/>
      </w:r>
      <w:r w:rsidR="001E53FB" w:rsidRPr="00844105">
        <w:rPr>
          <w:szCs w:val="24"/>
        </w:rPr>
        <w:t xml:space="preserve"> </w:t>
      </w:r>
    </w:p>
    <w:p w:rsidR="00D7570D" w:rsidRPr="00D65618" w:rsidRDefault="007C302B" w:rsidP="00D623F2">
      <w:pPr>
        <w:pStyle w:val="Heading1"/>
        <w:rPr>
          <w:w w:val="99"/>
        </w:rPr>
      </w:pPr>
      <w:bookmarkStart w:id="2" w:name="_Toc488051907"/>
      <w:r w:rsidRPr="00D65618">
        <w:lastRenderedPageBreak/>
        <w:t>Bab</w:t>
      </w:r>
      <w:r w:rsidRPr="00D65618">
        <w:rPr>
          <w:spacing w:val="-5"/>
        </w:rPr>
        <w:t xml:space="preserve"> </w:t>
      </w:r>
      <w:r w:rsidR="00ED03F9">
        <w:rPr>
          <w:w w:val="99"/>
        </w:rPr>
        <w:t>1</w:t>
      </w:r>
      <w:r w:rsidRPr="00D65618">
        <w:rPr>
          <w:w w:val="99"/>
        </w:rPr>
        <w:t xml:space="preserve"> Pendahuluan</w:t>
      </w:r>
      <w:bookmarkEnd w:id="2"/>
    </w:p>
    <w:p w:rsidR="00831EE3" w:rsidRPr="00D65618" w:rsidRDefault="00B013AB" w:rsidP="00D65618">
      <w:pPr>
        <w:pStyle w:val="Heading2"/>
        <w:keepNext w:val="0"/>
        <w:keepLines/>
        <w:numPr>
          <w:ilvl w:val="0"/>
          <w:numId w:val="0"/>
        </w:numPr>
        <w:spacing w:line="480" w:lineRule="auto"/>
        <w:rPr>
          <w:rFonts w:ascii="Times New Roman" w:hAnsi="Times New Roman"/>
          <w:i w:val="0"/>
          <w:sz w:val="24"/>
        </w:rPr>
      </w:pPr>
      <w:bookmarkStart w:id="3" w:name="_Toc488051908"/>
      <w:r w:rsidRPr="00D65618">
        <w:rPr>
          <w:rFonts w:ascii="Times New Roman" w:hAnsi="Times New Roman"/>
          <w:i w:val="0"/>
          <w:sz w:val="24"/>
          <w:lang w:val="id-ID"/>
        </w:rPr>
        <w:t xml:space="preserve">1.1  </w:t>
      </w:r>
      <w:r w:rsidR="007C302B" w:rsidRPr="00D65618">
        <w:rPr>
          <w:rFonts w:ascii="Times New Roman" w:hAnsi="Times New Roman"/>
          <w:i w:val="0"/>
          <w:sz w:val="24"/>
        </w:rPr>
        <w:t>Latar Belakang</w:t>
      </w:r>
      <w:bookmarkEnd w:id="3"/>
    </w:p>
    <w:p w:rsidR="00C70F7C" w:rsidRPr="00D65618" w:rsidRDefault="00C70F7C" w:rsidP="00BC1A30">
      <w:pPr>
        <w:rPr>
          <w:lang w:val="id-ID"/>
        </w:rPr>
      </w:pPr>
      <w:r w:rsidRPr="00D65618">
        <w:t>Tugas Akhir adalah hasil tertulis dari pelaksanaan suatu penelitian, yang dibuat untuk pemecahan masalah tertentu dengan menggun</w:t>
      </w:r>
      <w:r w:rsidR="00621CD7">
        <w:t>a</w:t>
      </w:r>
      <w:r w:rsidRPr="00D65618">
        <w:t>kan kaidah-kaidah yang berlaku dalam bidang ilmu tersebut.</w:t>
      </w:r>
      <w:r w:rsidRPr="00D65618">
        <w:rPr>
          <w:lang w:val="id-ID"/>
        </w:rPr>
        <w:t xml:space="preserve"> Tugas Akhir mempunyai kedudukan yang sama dengan mata kuliah yang lain, tetapi berbeda bentuk, proses belajar mengajar dan cara penilaiannya. Bobot Tugas Akhir ditentukan 4 SKS yang setara dengan kegiatan akademik setiap minggu 16-20 jam selama satu semester atau setara dengan kegiatan 400-500 jam. Tugas Akhir merupakan tugas akhir (</w:t>
      </w:r>
      <w:r w:rsidRPr="00D65618">
        <w:rPr>
          <w:i/>
          <w:lang w:val="id-ID"/>
        </w:rPr>
        <w:t>final assigment</w:t>
      </w:r>
      <w:r w:rsidRPr="00D65618">
        <w:rPr>
          <w:lang w:val="id-ID"/>
        </w:rPr>
        <w:t>) dengan mempertimbangkan keterbatasan kemampuan mahasiswa dalam melakukan penelitian. Penelitian yang mendasari penulisan Tugas Akhir ini dapat berupa penelitian dasar (</w:t>
      </w:r>
      <w:r w:rsidRPr="00D65618">
        <w:rPr>
          <w:i/>
          <w:lang w:val="id-ID"/>
        </w:rPr>
        <w:t>basic research</w:t>
      </w:r>
      <w:r w:rsidRPr="00D65618">
        <w:rPr>
          <w:lang w:val="id-ID"/>
        </w:rPr>
        <w:t>) atau penelitian terapan (</w:t>
      </w:r>
      <w:r w:rsidRPr="00D65618">
        <w:rPr>
          <w:i/>
          <w:lang w:val="id-ID"/>
        </w:rPr>
        <w:t>applied research</w:t>
      </w:r>
      <w:r w:rsidRPr="00D65618">
        <w:rPr>
          <w:lang w:val="id-ID"/>
        </w:rPr>
        <w:t>) yang didasari oleh minat int</w:t>
      </w:r>
      <w:r w:rsidR="00621CD7">
        <w:t>e</w:t>
      </w:r>
      <w:r w:rsidRPr="00D65618">
        <w:rPr>
          <w:lang w:val="id-ID"/>
        </w:rPr>
        <w:t>lektual mahasiswa.</w:t>
      </w:r>
    </w:p>
    <w:p w:rsidR="00C70F7C" w:rsidRPr="00D65618" w:rsidRDefault="00481B5A" w:rsidP="00D65618">
      <w:pPr>
        <w:keepLines/>
        <w:ind w:right="71" w:firstLine="567"/>
        <w:rPr>
          <w:szCs w:val="24"/>
          <w:lang w:val="id-ID"/>
        </w:rPr>
      </w:pPr>
      <w:r w:rsidRPr="00D65618">
        <w:rPr>
          <w:szCs w:val="24"/>
        </w:rPr>
        <w:t>T</w:t>
      </w:r>
      <w:r w:rsidRPr="00D65618">
        <w:rPr>
          <w:spacing w:val="-1"/>
          <w:szCs w:val="24"/>
        </w:rPr>
        <w:t>e</w:t>
      </w:r>
      <w:r w:rsidRPr="00D65618">
        <w:rPr>
          <w:szCs w:val="24"/>
        </w:rPr>
        <w:t>sis</w:t>
      </w:r>
      <w:r w:rsidRPr="00D65618">
        <w:rPr>
          <w:spacing w:val="1"/>
          <w:szCs w:val="24"/>
        </w:rPr>
        <w:t xml:space="preserve"> </w:t>
      </w:r>
      <w:r w:rsidRPr="00D65618">
        <w:rPr>
          <w:szCs w:val="24"/>
        </w:rPr>
        <w:t>me</w:t>
      </w:r>
      <w:r w:rsidRPr="00D65618">
        <w:rPr>
          <w:spacing w:val="-1"/>
          <w:szCs w:val="24"/>
        </w:rPr>
        <w:t>r</w:t>
      </w:r>
      <w:r w:rsidRPr="00D65618">
        <w:rPr>
          <w:szCs w:val="24"/>
        </w:rPr>
        <w:t>up</w:t>
      </w:r>
      <w:r w:rsidRPr="00D65618">
        <w:rPr>
          <w:spacing w:val="-1"/>
          <w:szCs w:val="24"/>
        </w:rPr>
        <w:t>a</w:t>
      </w:r>
      <w:r w:rsidRPr="00D65618">
        <w:rPr>
          <w:szCs w:val="24"/>
        </w:rPr>
        <w:t>k</w:t>
      </w:r>
      <w:r w:rsidRPr="00D65618">
        <w:rPr>
          <w:spacing w:val="-1"/>
          <w:szCs w:val="24"/>
        </w:rPr>
        <w:t>a</w:t>
      </w:r>
      <w:r w:rsidRPr="00D65618">
        <w:rPr>
          <w:szCs w:val="24"/>
        </w:rPr>
        <w:t xml:space="preserve">n </w:t>
      </w:r>
      <w:r w:rsidRPr="00D65618">
        <w:rPr>
          <w:spacing w:val="2"/>
          <w:szCs w:val="24"/>
        </w:rPr>
        <w:t>s</w:t>
      </w:r>
      <w:r w:rsidRPr="00D65618">
        <w:rPr>
          <w:spacing w:val="-1"/>
          <w:szCs w:val="24"/>
        </w:rPr>
        <w:t>e</w:t>
      </w:r>
      <w:r w:rsidRPr="00D65618">
        <w:rPr>
          <w:szCs w:val="24"/>
        </w:rPr>
        <w:t>bu</w:t>
      </w:r>
      <w:r w:rsidRPr="00D65618">
        <w:rPr>
          <w:spacing w:val="1"/>
          <w:szCs w:val="24"/>
        </w:rPr>
        <w:t>a</w:t>
      </w:r>
      <w:r w:rsidRPr="00D65618">
        <w:rPr>
          <w:szCs w:val="24"/>
        </w:rPr>
        <w:t>h tu</w:t>
      </w:r>
      <w:r w:rsidRPr="00D65618">
        <w:rPr>
          <w:spacing w:val="1"/>
          <w:szCs w:val="24"/>
        </w:rPr>
        <w:t>l</w:t>
      </w:r>
      <w:r w:rsidRPr="00D65618">
        <w:rPr>
          <w:szCs w:val="24"/>
        </w:rPr>
        <w:t>isan i</w:t>
      </w:r>
      <w:r w:rsidRPr="00D65618">
        <w:rPr>
          <w:spacing w:val="1"/>
          <w:szCs w:val="24"/>
        </w:rPr>
        <w:t>l</w:t>
      </w:r>
      <w:r w:rsidRPr="00D65618">
        <w:rPr>
          <w:szCs w:val="24"/>
        </w:rPr>
        <w:t>m</w:t>
      </w:r>
      <w:r w:rsidRPr="00D65618">
        <w:rPr>
          <w:spacing w:val="1"/>
          <w:szCs w:val="24"/>
        </w:rPr>
        <w:t>i</w:t>
      </w:r>
      <w:r w:rsidRPr="00D65618">
        <w:rPr>
          <w:spacing w:val="-1"/>
          <w:szCs w:val="24"/>
        </w:rPr>
        <w:t>a</w:t>
      </w:r>
      <w:r w:rsidRPr="00D65618">
        <w:rPr>
          <w:szCs w:val="24"/>
        </w:rPr>
        <w:t>h</w:t>
      </w:r>
      <w:r w:rsidRPr="00D65618">
        <w:rPr>
          <w:spacing w:val="3"/>
          <w:szCs w:val="24"/>
        </w:rPr>
        <w:t xml:space="preserve"> </w:t>
      </w:r>
      <w:r w:rsidRPr="00D65618">
        <w:rPr>
          <w:spacing w:val="-5"/>
          <w:szCs w:val="24"/>
        </w:rPr>
        <w:t>y</w:t>
      </w:r>
      <w:r w:rsidRPr="00D65618">
        <w:rPr>
          <w:spacing w:val="-1"/>
          <w:szCs w:val="24"/>
        </w:rPr>
        <w:t>a</w:t>
      </w:r>
      <w:r w:rsidRPr="00D65618">
        <w:rPr>
          <w:spacing w:val="2"/>
          <w:szCs w:val="24"/>
        </w:rPr>
        <w:t>n</w:t>
      </w:r>
      <w:r w:rsidRPr="00D65618">
        <w:rPr>
          <w:szCs w:val="24"/>
        </w:rPr>
        <w:t>g dihasilk</w:t>
      </w:r>
      <w:r w:rsidRPr="00D65618">
        <w:rPr>
          <w:spacing w:val="-1"/>
          <w:szCs w:val="24"/>
        </w:rPr>
        <w:t>a</w:t>
      </w:r>
      <w:r w:rsidRPr="00D65618">
        <w:rPr>
          <w:szCs w:val="24"/>
        </w:rPr>
        <w:t>n d</w:t>
      </w:r>
      <w:r w:rsidRPr="00D65618">
        <w:rPr>
          <w:spacing w:val="-1"/>
          <w:szCs w:val="24"/>
        </w:rPr>
        <w:t>a</w:t>
      </w:r>
      <w:r w:rsidRPr="00D65618">
        <w:rPr>
          <w:szCs w:val="24"/>
        </w:rPr>
        <w:t>ri s</w:t>
      </w:r>
      <w:r w:rsidRPr="00D65618">
        <w:rPr>
          <w:spacing w:val="-1"/>
          <w:szCs w:val="24"/>
        </w:rPr>
        <w:t>e</w:t>
      </w:r>
      <w:r w:rsidRPr="00D65618">
        <w:rPr>
          <w:szCs w:val="24"/>
        </w:rPr>
        <w:t>bu</w:t>
      </w:r>
      <w:r w:rsidRPr="00D65618">
        <w:rPr>
          <w:spacing w:val="7"/>
          <w:szCs w:val="24"/>
        </w:rPr>
        <w:t>a</w:t>
      </w:r>
      <w:r w:rsidRPr="00D65618">
        <w:rPr>
          <w:szCs w:val="24"/>
        </w:rPr>
        <w:t>h p</w:t>
      </w:r>
      <w:r w:rsidRPr="00D65618">
        <w:rPr>
          <w:spacing w:val="-1"/>
          <w:szCs w:val="24"/>
        </w:rPr>
        <w:t>e</w:t>
      </w:r>
      <w:r w:rsidRPr="00D65618">
        <w:rPr>
          <w:szCs w:val="24"/>
        </w:rPr>
        <w:t>n</w:t>
      </w:r>
      <w:r w:rsidRPr="00D65618">
        <w:rPr>
          <w:spacing w:val="-1"/>
          <w:szCs w:val="24"/>
        </w:rPr>
        <w:t>e</w:t>
      </w:r>
      <w:r w:rsidRPr="00D65618">
        <w:rPr>
          <w:szCs w:val="24"/>
        </w:rPr>
        <w:t>l</w:t>
      </w:r>
      <w:r w:rsidRPr="00D65618">
        <w:rPr>
          <w:spacing w:val="1"/>
          <w:szCs w:val="24"/>
        </w:rPr>
        <w:t>i</w:t>
      </w:r>
      <w:r w:rsidRPr="00D65618">
        <w:rPr>
          <w:szCs w:val="24"/>
        </w:rPr>
        <w:t>t</w:t>
      </w:r>
      <w:r w:rsidRPr="00D65618">
        <w:rPr>
          <w:spacing w:val="1"/>
          <w:szCs w:val="24"/>
        </w:rPr>
        <w:t>i</w:t>
      </w:r>
      <w:r w:rsidRPr="00D65618">
        <w:rPr>
          <w:spacing w:val="-1"/>
          <w:szCs w:val="24"/>
        </w:rPr>
        <w:t>a</w:t>
      </w:r>
      <w:r w:rsidRPr="00D65618">
        <w:rPr>
          <w:szCs w:val="24"/>
        </w:rPr>
        <w:t>n</w:t>
      </w:r>
      <w:r w:rsidRPr="00D65618">
        <w:rPr>
          <w:spacing w:val="53"/>
          <w:szCs w:val="24"/>
        </w:rPr>
        <w:t xml:space="preserve"> </w:t>
      </w:r>
      <w:r w:rsidRPr="00D65618">
        <w:rPr>
          <w:szCs w:val="24"/>
        </w:rPr>
        <w:t>i</w:t>
      </w:r>
      <w:r w:rsidRPr="00D65618">
        <w:rPr>
          <w:spacing w:val="1"/>
          <w:szCs w:val="24"/>
        </w:rPr>
        <w:t>l</w:t>
      </w:r>
      <w:r w:rsidRPr="00D65618">
        <w:rPr>
          <w:szCs w:val="24"/>
        </w:rPr>
        <w:t>m</w:t>
      </w:r>
      <w:r w:rsidRPr="00D65618">
        <w:rPr>
          <w:spacing w:val="1"/>
          <w:szCs w:val="24"/>
        </w:rPr>
        <w:t>i</w:t>
      </w:r>
      <w:r w:rsidRPr="00D65618">
        <w:rPr>
          <w:spacing w:val="-1"/>
          <w:szCs w:val="24"/>
        </w:rPr>
        <w:t>a</w:t>
      </w:r>
      <w:r w:rsidRPr="00D65618">
        <w:rPr>
          <w:szCs w:val="24"/>
        </w:rPr>
        <w:t>h</w:t>
      </w:r>
      <w:r w:rsidRPr="00D65618">
        <w:rPr>
          <w:spacing w:val="57"/>
          <w:szCs w:val="24"/>
        </w:rPr>
        <w:t xml:space="preserve"> </w:t>
      </w:r>
      <w:r w:rsidRPr="00D65618">
        <w:rPr>
          <w:spacing w:val="-5"/>
          <w:szCs w:val="24"/>
        </w:rPr>
        <w:t>y</w:t>
      </w:r>
      <w:r w:rsidRPr="00D65618">
        <w:rPr>
          <w:spacing w:val="-1"/>
          <w:szCs w:val="24"/>
        </w:rPr>
        <w:t>a</w:t>
      </w:r>
      <w:r w:rsidRPr="00D65618">
        <w:rPr>
          <w:spacing w:val="2"/>
          <w:szCs w:val="24"/>
        </w:rPr>
        <w:t>n</w:t>
      </w:r>
      <w:r w:rsidRPr="00D65618">
        <w:rPr>
          <w:szCs w:val="24"/>
        </w:rPr>
        <w:t>g</w:t>
      </w:r>
      <w:r w:rsidRPr="00D65618">
        <w:rPr>
          <w:spacing w:val="53"/>
          <w:szCs w:val="24"/>
        </w:rPr>
        <w:t xml:space="preserve"> </w:t>
      </w:r>
      <w:r w:rsidRPr="00D65618">
        <w:rPr>
          <w:spacing w:val="1"/>
          <w:szCs w:val="24"/>
        </w:rPr>
        <w:t>r</w:t>
      </w:r>
      <w:r w:rsidRPr="00D65618">
        <w:rPr>
          <w:szCs w:val="24"/>
        </w:rPr>
        <w:t>untu</w:t>
      </w:r>
      <w:r w:rsidRPr="00D65618">
        <w:rPr>
          <w:spacing w:val="1"/>
          <w:szCs w:val="24"/>
        </w:rPr>
        <w:t>t</w:t>
      </w:r>
      <w:r w:rsidRPr="00D65618">
        <w:rPr>
          <w:szCs w:val="24"/>
        </w:rPr>
        <w:t>,</w:t>
      </w:r>
      <w:r w:rsidRPr="00D65618">
        <w:rPr>
          <w:spacing w:val="53"/>
          <w:szCs w:val="24"/>
        </w:rPr>
        <w:t xml:space="preserve"> </w:t>
      </w:r>
      <w:r w:rsidRPr="00D65618">
        <w:rPr>
          <w:szCs w:val="24"/>
        </w:rPr>
        <w:t>lo</w:t>
      </w:r>
      <w:r w:rsidRPr="00D65618">
        <w:rPr>
          <w:spacing w:val="-2"/>
          <w:szCs w:val="24"/>
        </w:rPr>
        <w:t>g</w:t>
      </w:r>
      <w:r w:rsidRPr="00D65618">
        <w:rPr>
          <w:szCs w:val="24"/>
        </w:rPr>
        <w:t>is</w:t>
      </w:r>
      <w:r w:rsidRPr="00D65618">
        <w:rPr>
          <w:spacing w:val="53"/>
          <w:szCs w:val="24"/>
        </w:rPr>
        <w:t xml:space="preserve"> </w:t>
      </w:r>
      <w:r w:rsidRPr="00D65618">
        <w:rPr>
          <w:szCs w:val="24"/>
        </w:rPr>
        <w:t>d</w:t>
      </w:r>
      <w:r w:rsidRPr="00D65618">
        <w:rPr>
          <w:spacing w:val="-1"/>
          <w:szCs w:val="24"/>
        </w:rPr>
        <w:t>a</w:t>
      </w:r>
      <w:r w:rsidRPr="00D65618">
        <w:rPr>
          <w:szCs w:val="24"/>
        </w:rPr>
        <w:t>n</w:t>
      </w:r>
      <w:r w:rsidRPr="00D65618">
        <w:rPr>
          <w:spacing w:val="55"/>
          <w:szCs w:val="24"/>
        </w:rPr>
        <w:t xml:space="preserve"> </w:t>
      </w:r>
      <w:r w:rsidRPr="00D65618">
        <w:rPr>
          <w:szCs w:val="24"/>
        </w:rPr>
        <w:t>me</w:t>
      </w:r>
      <w:r w:rsidRPr="00D65618">
        <w:rPr>
          <w:spacing w:val="2"/>
          <w:szCs w:val="24"/>
        </w:rPr>
        <w:t>n</w:t>
      </w:r>
      <w:r w:rsidRPr="00D65618">
        <w:rPr>
          <w:spacing w:val="-2"/>
          <w:szCs w:val="24"/>
        </w:rPr>
        <w:t>g</w:t>
      </w:r>
      <w:r w:rsidRPr="00D65618">
        <w:rPr>
          <w:szCs w:val="24"/>
        </w:rPr>
        <w:t>i</w:t>
      </w:r>
      <w:r w:rsidRPr="00D65618">
        <w:rPr>
          <w:spacing w:val="3"/>
          <w:szCs w:val="24"/>
        </w:rPr>
        <w:t>k</w:t>
      </w:r>
      <w:r w:rsidRPr="00D65618">
        <w:rPr>
          <w:szCs w:val="24"/>
        </w:rPr>
        <w:t>uti</w:t>
      </w:r>
      <w:r w:rsidRPr="00D65618">
        <w:rPr>
          <w:spacing w:val="53"/>
          <w:szCs w:val="24"/>
        </w:rPr>
        <w:t xml:space="preserve"> </w:t>
      </w:r>
      <w:r w:rsidRPr="00D65618">
        <w:rPr>
          <w:szCs w:val="24"/>
        </w:rPr>
        <w:t>k</w:t>
      </w:r>
      <w:r w:rsidRPr="00D65618">
        <w:rPr>
          <w:spacing w:val="-1"/>
          <w:szCs w:val="24"/>
        </w:rPr>
        <w:t>a</w:t>
      </w:r>
      <w:r w:rsidRPr="00D65618">
        <w:rPr>
          <w:szCs w:val="24"/>
        </w:rPr>
        <w:t>idah</w:t>
      </w:r>
      <w:r w:rsidRPr="00D65618">
        <w:rPr>
          <w:spacing w:val="52"/>
          <w:szCs w:val="24"/>
        </w:rPr>
        <w:t xml:space="preserve"> </w:t>
      </w:r>
      <w:r w:rsidRPr="00D65618">
        <w:rPr>
          <w:szCs w:val="24"/>
        </w:rPr>
        <w:t>p</w:t>
      </w:r>
      <w:r w:rsidRPr="00D65618">
        <w:rPr>
          <w:spacing w:val="-1"/>
          <w:szCs w:val="24"/>
        </w:rPr>
        <w:t>e</w:t>
      </w:r>
      <w:r w:rsidRPr="00D65618">
        <w:rPr>
          <w:szCs w:val="24"/>
        </w:rPr>
        <w:t>nul</w:t>
      </w:r>
      <w:r w:rsidRPr="00D65618">
        <w:rPr>
          <w:spacing w:val="1"/>
          <w:szCs w:val="24"/>
        </w:rPr>
        <w:t>i</w:t>
      </w:r>
      <w:r w:rsidRPr="00D65618">
        <w:rPr>
          <w:szCs w:val="24"/>
        </w:rPr>
        <w:t>s</w:t>
      </w:r>
      <w:r w:rsidRPr="00D65618">
        <w:rPr>
          <w:spacing w:val="-1"/>
          <w:szCs w:val="24"/>
        </w:rPr>
        <w:t>a</w:t>
      </w:r>
      <w:r w:rsidRPr="00D65618">
        <w:rPr>
          <w:szCs w:val="24"/>
        </w:rPr>
        <w:t>n</w:t>
      </w:r>
      <w:r w:rsidRPr="00D65618">
        <w:rPr>
          <w:spacing w:val="55"/>
          <w:szCs w:val="24"/>
        </w:rPr>
        <w:t xml:space="preserve"> </w:t>
      </w:r>
      <w:r w:rsidRPr="00D65618">
        <w:rPr>
          <w:spacing w:val="-1"/>
          <w:szCs w:val="24"/>
        </w:rPr>
        <w:t>a</w:t>
      </w:r>
      <w:r w:rsidRPr="00D65618">
        <w:rPr>
          <w:spacing w:val="2"/>
          <w:szCs w:val="24"/>
        </w:rPr>
        <w:t>k</w:t>
      </w:r>
      <w:r w:rsidRPr="00D65618">
        <w:rPr>
          <w:spacing w:val="-1"/>
          <w:szCs w:val="24"/>
        </w:rPr>
        <w:t>a</w:t>
      </w:r>
      <w:r w:rsidRPr="00D65618">
        <w:rPr>
          <w:szCs w:val="24"/>
        </w:rPr>
        <w:t>d</w:t>
      </w:r>
      <w:r w:rsidRPr="00D65618">
        <w:rPr>
          <w:spacing w:val="-1"/>
          <w:szCs w:val="24"/>
        </w:rPr>
        <w:t>e</w:t>
      </w:r>
      <w:r w:rsidRPr="00D65618">
        <w:rPr>
          <w:szCs w:val="24"/>
        </w:rPr>
        <w:t>m</w:t>
      </w:r>
      <w:r w:rsidRPr="00D65618">
        <w:rPr>
          <w:spacing w:val="1"/>
          <w:szCs w:val="24"/>
        </w:rPr>
        <w:t>i</w:t>
      </w:r>
      <w:r w:rsidRPr="00D65618">
        <w:rPr>
          <w:szCs w:val="24"/>
        </w:rPr>
        <w:t xml:space="preserve">k </w:t>
      </w:r>
      <w:r w:rsidRPr="00D65618">
        <w:rPr>
          <w:spacing w:val="-5"/>
          <w:szCs w:val="24"/>
        </w:rPr>
        <w:t>y</w:t>
      </w:r>
      <w:r w:rsidRPr="00D65618">
        <w:rPr>
          <w:spacing w:val="1"/>
          <w:szCs w:val="24"/>
        </w:rPr>
        <w:t>a</w:t>
      </w:r>
      <w:r w:rsidRPr="00D65618">
        <w:rPr>
          <w:spacing w:val="2"/>
          <w:szCs w:val="24"/>
        </w:rPr>
        <w:t>n</w:t>
      </w:r>
      <w:r w:rsidRPr="00D65618">
        <w:rPr>
          <w:szCs w:val="24"/>
        </w:rPr>
        <w:t>g</w:t>
      </w:r>
      <w:r w:rsidRPr="00D65618">
        <w:rPr>
          <w:spacing w:val="1"/>
          <w:szCs w:val="24"/>
        </w:rPr>
        <w:t xml:space="preserve"> </w:t>
      </w:r>
      <w:r w:rsidRPr="00D65618">
        <w:rPr>
          <w:szCs w:val="24"/>
        </w:rPr>
        <w:t>b</w:t>
      </w:r>
      <w:r w:rsidRPr="00D65618">
        <w:rPr>
          <w:spacing w:val="-1"/>
          <w:szCs w:val="24"/>
        </w:rPr>
        <w:t>e</w:t>
      </w:r>
      <w:r w:rsidRPr="00D65618">
        <w:rPr>
          <w:szCs w:val="24"/>
        </w:rPr>
        <w:t>n</w:t>
      </w:r>
      <w:r w:rsidRPr="00D65618">
        <w:rPr>
          <w:spacing w:val="1"/>
          <w:szCs w:val="24"/>
        </w:rPr>
        <w:t>a</w:t>
      </w:r>
      <w:r w:rsidRPr="00D65618">
        <w:rPr>
          <w:szCs w:val="24"/>
        </w:rPr>
        <w:t>r d</w:t>
      </w:r>
      <w:r w:rsidRPr="00D65618">
        <w:rPr>
          <w:spacing w:val="-1"/>
          <w:szCs w:val="24"/>
        </w:rPr>
        <w:t>a</w:t>
      </w:r>
      <w:r w:rsidRPr="00D65618">
        <w:rPr>
          <w:spacing w:val="3"/>
          <w:szCs w:val="24"/>
        </w:rPr>
        <w:t>l</w:t>
      </w:r>
      <w:r w:rsidRPr="00D65618">
        <w:rPr>
          <w:spacing w:val="-1"/>
          <w:szCs w:val="24"/>
        </w:rPr>
        <w:t>a</w:t>
      </w:r>
      <w:r w:rsidRPr="00D65618">
        <w:rPr>
          <w:szCs w:val="24"/>
        </w:rPr>
        <w:t>m</w:t>
      </w:r>
      <w:r w:rsidRPr="00D65618">
        <w:rPr>
          <w:spacing w:val="2"/>
          <w:szCs w:val="24"/>
        </w:rPr>
        <w:t xml:space="preserve"> </w:t>
      </w:r>
      <w:r w:rsidRPr="00D65618">
        <w:rPr>
          <w:szCs w:val="24"/>
        </w:rPr>
        <w:t>r</w:t>
      </w:r>
      <w:r w:rsidRPr="00D65618">
        <w:rPr>
          <w:spacing w:val="-2"/>
          <w:szCs w:val="24"/>
        </w:rPr>
        <w:t>a</w:t>
      </w:r>
      <w:r w:rsidRPr="00D65618">
        <w:rPr>
          <w:spacing w:val="2"/>
          <w:szCs w:val="24"/>
        </w:rPr>
        <w:t>n</w:t>
      </w:r>
      <w:r w:rsidRPr="00D65618">
        <w:rPr>
          <w:spacing w:val="-2"/>
          <w:szCs w:val="24"/>
        </w:rPr>
        <w:t>g</w:t>
      </w:r>
      <w:r w:rsidRPr="00D65618">
        <w:rPr>
          <w:szCs w:val="24"/>
        </w:rPr>
        <w:t>ka</w:t>
      </w:r>
      <w:r w:rsidRPr="00D65618">
        <w:rPr>
          <w:spacing w:val="2"/>
          <w:szCs w:val="24"/>
        </w:rPr>
        <w:t xml:space="preserve"> </w:t>
      </w:r>
      <w:r w:rsidRPr="00D65618">
        <w:rPr>
          <w:szCs w:val="24"/>
        </w:rPr>
        <w:t>p</w:t>
      </w:r>
      <w:r w:rsidRPr="00D65618">
        <w:rPr>
          <w:spacing w:val="-1"/>
          <w:szCs w:val="24"/>
        </w:rPr>
        <w:t>e</w:t>
      </w:r>
      <w:r w:rsidRPr="00D65618">
        <w:rPr>
          <w:spacing w:val="5"/>
          <w:szCs w:val="24"/>
        </w:rPr>
        <w:t>n</w:t>
      </w:r>
      <w:r w:rsidRPr="00D65618">
        <w:rPr>
          <w:spacing w:val="-5"/>
          <w:szCs w:val="24"/>
        </w:rPr>
        <w:t>y</w:t>
      </w:r>
      <w:r w:rsidRPr="00D65618">
        <w:rPr>
          <w:spacing w:val="-1"/>
          <w:szCs w:val="24"/>
        </w:rPr>
        <w:t>e</w:t>
      </w:r>
      <w:r w:rsidRPr="00D65618">
        <w:rPr>
          <w:spacing w:val="3"/>
          <w:szCs w:val="24"/>
        </w:rPr>
        <w:t>l</w:t>
      </w:r>
      <w:r w:rsidRPr="00D65618">
        <w:rPr>
          <w:spacing w:val="-1"/>
          <w:szCs w:val="24"/>
        </w:rPr>
        <w:t>e</w:t>
      </w:r>
      <w:r w:rsidRPr="00D65618">
        <w:rPr>
          <w:szCs w:val="24"/>
        </w:rPr>
        <w:t>s</w:t>
      </w:r>
      <w:r w:rsidRPr="00D65618">
        <w:rPr>
          <w:spacing w:val="-1"/>
          <w:szCs w:val="24"/>
        </w:rPr>
        <w:t>a</w:t>
      </w:r>
      <w:r w:rsidRPr="00D65618">
        <w:rPr>
          <w:szCs w:val="24"/>
        </w:rPr>
        <w:t>ian</w:t>
      </w:r>
      <w:r w:rsidRPr="00D65618">
        <w:rPr>
          <w:spacing w:val="5"/>
          <w:szCs w:val="24"/>
        </w:rPr>
        <w:t xml:space="preserve"> </w:t>
      </w:r>
      <w:r w:rsidRPr="00D65618">
        <w:rPr>
          <w:szCs w:val="24"/>
        </w:rPr>
        <w:t>p</w:t>
      </w:r>
      <w:r w:rsidRPr="00D65618">
        <w:rPr>
          <w:spacing w:val="-1"/>
          <w:szCs w:val="24"/>
        </w:rPr>
        <w:t>r</w:t>
      </w:r>
      <w:r w:rsidRPr="00D65618">
        <w:rPr>
          <w:spacing w:val="2"/>
          <w:szCs w:val="24"/>
        </w:rPr>
        <w:t>o</w:t>
      </w:r>
      <w:r w:rsidRPr="00D65618">
        <w:rPr>
          <w:spacing w:val="-2"/>
          <w:szCs w:val="24"/>
        </w:rPr>
        <w:t>g</w:t>
      </w:r>
      <w:r w:rsidRPr="00D65618">
        <w:rPr>
          <w:szCs w:val="24"/>
        </w:rPr>
        <w:t>r</w:t>
      </w:r>
      <w:r w:rsidRPr="00D65618">
        <w:rPr>
          <w:spacing w:val="-2"/>
          <w:szCs w:val="24"/>
        </w:rPr>
        <w:t>a</w:t>
      </w:r>
      <w:r w:rsidRPr="00D65618">
        <w:rPr>
          <w:szCs w:val="24"/>
        </w:rPr>
        <w:t>m</w:t>
      </w:r>
      <w:r w:rsidRPr="00D65618">
        <w:rPr>
          <w:spacing w:val="7"/>
          <w:szCs w:val="24"/>
        </w:rPr>
        <w:t xml:space="preserve"> </w:t>
      </w:r>
      <w:r w:rsidR="00621CD7">
        <w:rPr>
          <w:spacing w:val="7"/>
          <w:szCs w:val="24"/>
        </w:rPr>
        <w:t xml:space="preserve">studi </w:t>
      </w:r>
      <w:r w:rsidRPr="00D65618">
        <w:rPr>
          <w:szCs w:val="24"/>
        </w:rPr>
        <w:t>m</w:t>
      </w:r>
      <w:r w:rsidRPr="00D65618">
        <w:rPr>
          <w:spacing w:val="1"/>
          <w:szCs w:val="24"/>
        </w:rPr>
        <w:t>a</w:t>
      </w:r>
      <w:r w:rsidRPr="00D65618">
        <w:rPr>
          <w:spacing w:val="-2"/>
          <w:szCs w:val="24"/>
        </w:rPr>
        <w:t>g</w:t>
      </w:r>
      <w:r w:rsidRPr="00D65618">
        <w:rPr>
          <w:szCs w:val="24"/>
        </w:rPr>
        <w:t>is</w:t>
      </w:r>
      <w:r w:rsidRPr="00D65618">
        <w:rPr>
          <w:spacing w:val="1"/>
          <w:szCs w:val="24"/>
        </w:rPr>
        <w:t>te</w:t>
      </w:r>
      <w:r w:rsidRPr="00D65618">
        <w:rPr>
          <w:szCs w:val="24"/>
        </w:rPr>
        <w:t>r</w:t>
      </w:r>
      <w:r w:rsidR="00C70F7C" w:rsidRPr="00D65618">
        <w:rPr>
          <w:szCs w:val="24"/>
          <w:lang w:val="id-ID"/>
        </w:rPr>
        <w:t>.</w:t>
      </w:r>
    </w:p>
    <w:p w:rsidR="00D7570D" w:rsidRDefault="00D07757" w:rsidP="00BC1A30">
      <w:r w:rsidRPr="00D65618">
        <w:t xml:space="preserve">Penulisan laporan </w:t>
      </w:r>
      <w:r w:rsidR="00B013AB" w:rsidRPr="00D65618">
        <w:t>Tugas Akhir dan Tesis</w:t>
      </w:r>
      <w:r w:rsidR="007C302B" w:rsidRPr="00D65618">
        <w:t xml:space="preserve"> </w:t>
      </w:r>
      <w:r w:rsidR="007C302B" w:rsidRPr="00D65618">
        <w:rPr>
          <w:spacing w:val="-2"/>
        </w:rPr>
        <w:t>m</w:t>
      </w:r>
      <w:r w:rsidR="007C302B" w:rsidRPr="00D65618">
        <w:rPr>
          <w:spacing w:val="1"/>
        </w:rPr>
        <w:t>e</w:t>
      </w:r>
      <w:r w:rsidR="007C302B" w:rsidRPr="00D65618">
        <w:t>rupakan salah satu bentuk penulisan karya il</w:t>
      </w:r>
      <w:r w:rsidR="007C302B" w:rsidRPr="00D65618">
        <w:rPr>
          <w:spacing w:val="-2"/>
        </w:rPr>
        <w:t>m</w:t>
      </w:r>
      <w:r w:rsidR="007C302B" w:rsidRPr="00D65618">
        <w:rPr>
          <w:spacing w:val="1"/>
        </w:rPr>
        <w:t>i</w:t>
      </w:r>
      <w:r w:rsidR="007C302B" w:rsidRPr="00D65618">
        <w:t xml:space="preserve">ah yang dilakukan oleh </w:t>
      </w:r>
      <w:r w:rsidR="007C302B" w:rsidRPr="00D65618">
        <w:rPr>
          <w:spacing w:val="-2"/>
        </w:rPr>
        <w:t>m</w:t>
      </w:r>
      <w:r w:rsidR="007C302B" w:rsidRPr="00D65618">
        <w:t>ahasiswa program sarjana</w:t>
      </w:r>
      <w:r w:rsidR="00B013AB" w:rsidRPr="00D65618">
        <w:rPr>
          <w:lang w:val="id-ID"/>
        </w:rPr>
        <w:t xml:space="preserve"> dan pasca sarjana</w:t>
      </w:r>
      <w:r w:rsidR="007C302B" w:rsidRPr="00D65618">
        <w:t xml:space="preserve"> di </w:t>
      </w:r>
      <w:r w:rsidR="00B013AB" w:rsidRPr="00D65618">
        <w:rPr>
          <w:lang w:val="id-ID"/>
        </w:rPr>
        <w:t>Jurusan</w:t>
      </w:r>
      <w:r w:rsidR="007C302B" w:rsidRPr="00D65618">
        <w:rPr>
          <w:spacing w:val="2"/>
        </w:rPr>
        <w:t xml:space="preserve"> </w:t>
      </w:r>
      <w:r w:rsidR="007C302B" w:rsidRPr="00D65618">
        <w:t>Teknik Elektro.</w:t>
      </w:r>
      <w:r w:rsidRPr="00D65618">
        <w:rPr>
          <w:spacing w:val="1"/>
        </w:rPr>
        <w:t xml:space="preserve"> </w:t>
      </w:r>
      <w:r w:rsidRPr="00D65618">
        <w:t>Buku ini disusun</w:t>
      </w:r>
      <w:r w:rsidR="007C302B" w:rsidRPr="00D65618">
        <w:rPr>
          <w:spacing w:val="2"/>
        </w:rPr>
        <w:t xml:space="preserve"> </w:t>
      </w:r>
      <w:r w:rsidRPr="00D65618">
        <w:t xml:space="preserve">untuk </w:t>
      </w:r>
      <w:r w:rsidR="007C302B" w:rsidRPr="00D65618">
        <w:rPr>
          <w:spacing w:val="-2"/>
        </w:rPr>
        <w:t>m</w:t>
      </w:r>
      <w:r w:rsidR="007C302B" w:rsidRPr="00D65618">
        <w:rPr>
          <w:spacing w:val="1"/>
        </w:rPr>
        <w:t>e</w:t>
      </w:r>
      <w:r w:rsidRPr="00D65618">
        <w:t>mbantu</w:t>
      </w:r>
      <w:r w:rsidR="007C302B" w:rsidRPr="00D65618">
        <w:rPr>
          <w:spacing w:val="2"/>
        </w:rPr>
        <w:t xml:space="preserve"> </w:t>
      </w:r>
      <w:r w:rsidR="007C302B" w:rsidRPr="00D65618">
        <w:rPr>
          <w:spacing w:val="-2"/>
        </w:rPr>
        <w:t>m</w:t>
      </w:r>
      <w:r w:rsidR="007C302B" w:rsidRPr="00D65618">
        <w:rPr>
          <w:spacing w:val="1"/>
        </w:rPr>
        <w:t>a</w:t>
      </w:r>
      <w:r w:rsidRPr="00D65618">
        <w:t xml:space="preserve">hasiswa dalam penulisan </w:t>
      </w:r>
      <w:r w:rsidR="00B013AB" w:rsidRPr="00D65618">
        <w:t>Tugas Akhir dan Tesis</w:t>
      </w:r>
      <w:r w:rsidR="007C302B" w:rsidRPr="00D65618">
        <w:t xml:space="preserve"> disa</w:t>
      </w:r>
      <w:r w:rsidR="007C302B" w:rsidRPr="00D65618">
        <w:rPr>
          <w:spacing w:val="-2"/>
        </w:rPr>
        <w:t>m</w:t>
      </w:r>
      <w:r w:rsidR="007C302B" w:rsidRPr="00D65618">
        <w:t xml:space="preserve">ping untuk </w:t>
      </w:r>
      <w:r w:rsidR="007C302B" w:rsidRPr="00D65618">
        <w:rPr>
          <w:spacing w:val="-2"/>
        </w:rPr>
        <w:t>m</w:t>
      </w:r>
      <w:r w:rsidR="007C302B" w:rsidRPr="00D65618">
        <w:t>enyeraga</w:t>
      </w:r>
      <w:r w:rsidR="007C302B" w:rsidRPr="00D65618">
        <w:rPr>
          <w:spacing w:val="-2"/>
        </w:rPr>
        <w:t>m</w:t>
      </w:r>
      <w:r w:rsidR="007C302B" w:rsidRPr="00D65618">
        <w:t>kan for</w:t>
      </w:r>
      <w:r w:rsidR="007C302B" w:rsidRPr="00D65618">
        <w:rPr>
          <w:spacing w:val="-2"/>
        </w:rPr>
        <w:t>m</w:t>
      </w:r>
      <w:r w:rsidR="007C302B" w:rsidRPr="00D65618">
        <w:t xml:space="preserve">at tulisan dan juga </w:t>
      </w:r>
      <w:r w:rsidR="007C302B" w:rsidRPr="00D65618">
        <w:rPr>
          <w:spacing w:val="-2"/>
        </w:rPr>
        <w:t>m</w:t>
      </w:r>
      <w:r w:rsidR="007C302B" w:rsidRPr="00D65618">
        <w:t xml:space="preserve">eningkatkan kualitas tulisan </w:t>
      </w:r>
      <w:r w:rsidR="007C302B" w:rsidRPr="00D65618">
        <w:rPr>
          <w:spacing w:val="-2"/>
        </w:rPr>
        <w:t>m</w:t>
      </w:r>
      <w:r w:rsidR="007C302B" w:rsidRPr="00D65618">
        <w:t>ahasiswa. Dengan adanya pedo</w:t>
      </w:r>
      <w:r w:rsidR="007C302B" w:rsidRPr="00D65618">
        <w:rPr>
          <w:spacing w:val="-2"/>
        </w:rPr>
        <w:t>m</w:t>
      </w:r>
      <w:r w:rsidR="007C302B" w:rsidRPr="00D65618">
        <w:t xml:space="preserve">an </w:t>
      </w:r>
      <w:r w:rsidR="007C302B" w:rsidRPr="00D65618">
        <w:rPr>
          <w:spacing w:val="2"/>
        </w:rPr>
        <w:t>i</w:t>
      </w:r>
      <w:r w:rsidR="007C302B" w:rsidRPr="00D65618">
        <w:t xml:space="preserve">ni, </w:t>
      </w:r>
      <w:r w:rsidR="007C302B" w:rsidRPr="00D65618">
        <w:rPr>
          <w:spacing w:val="-2"/>
        </w:rPr>
        <w:t>m</w:t>
      </w:r>
      <w:r w:rsidR="007C302B" w:rsidRPr="00D65618">
        <w:t>ahasiswa diharapkan dapat bekerja lebih efisien dalam</w:t>
      </w:r>
      <w:r w:rsidR="007C302B" w:rsidRPr="00D65618">
        <w:rPr>
          <w:spacing w:val="-2"/>
        </w:rPr>
        <w:t xml:space="preserve"> </w:t>
      </w:r>
      <w:r w:rsidR="007C302B" w:rsidRPr="00D65618">
        <w:t xml:space="preserve">penulisan </w:t>
      </w:r>
      <w:r w:rsidR="00B013AB" w:rsidRPr="00D65618">
        <w:t>Tugas Akhir dan Tesis</w:t>
      </w:r>
      <w:r w:rsidR="00B9267F" w:rsidRPr="00D65618">
        <w:t>.</w:t>
      </w:r>
    </w:p>
    <w:p w:rsidR="001E53FB" w:rsidRDefault="001E53FB" w:rsidP="00D65618">
      <w:pPr>
        <w:keepLines/>
        <w:ind w:right="71" w:firstLine="567"/>
        <w:rPr>
          <w:szCs w:val="24"/>
        </w:rPr>
      </w:pPr>
    </w:p>
    <w:p w:rsidR="001E53FB" w:rsidRDefault="001E53FB" w:rsidP="00D65618">
      <w:pPr>
        <w:keepLines/>
        <w:ind w:right="71" w:firstLine="567"/>
        <w:rPr>
          <w:szCs w:val="24"/>
        </w:rPr>
      </w:pPr>
    </w:p>
    <w:p w:rsidR="001E53FB" w:rsidRDefault="001E53FB" w:rsidP="00D65618">
      <w:pPr>
        <w:keepLines/>
        <w:ind w:right="71" w:firstLine="567"/>
        <w:rPr>
          <w:szCs w:val="24"/>
        </w:rPr>
      </w:pPr>
    </w:p>
    <w:p w:rsidR="001E53FB" w:rsidRDefault="001E53FB" w:rsidP="00D65618">
      <w:pPr>
        <w:keepLines/>
        <w:ind w:right="71" w:firstLine="567"/>
        <w:rPr>
          <w:szCs w:val="24"/>
        </w:rPr>
      </w:pPr>
    </w:p>
    <w:p w:rsidR="001E53FB" w:rsidRDefault="001E53FB" w:rsidP="00D65618">
      <w:pPr>
        <w:keepLines/>
        <w:ind w:right="71" w:firstLine="567"/>
        <w:rPr>
          <w:szCs w:val="24"/>
        </w:rPr>
      </w:pPr>
    </w:p>
    <w:p w:rsidR="001E53FB" w:rsidRDefault="001E53FB" w:rsidP="00D65618">
      <w:pPr>
        <w:keepLines/>
        <w:ind w:right="71" w:firstLine="567"/>
        <w:rPr>
          <w:szCs w:val="24"/>
        </w:rPr>
      </w:pPr>
    </w:p>
    <w:p w:rsidR="00BE6463" w:rsidRPr="00D65618" w:rsidRDefault="00BE6463" w:rsidP="00D65618">
      <w:pPr>
        <w:keepLines/>
        <w:ind w:right="71" w:firstLine="567"/>
        <w:rPr>
          <w:szCs w:val="24"/>
        </w:rPr>
      </w:pPr>
    </w:p>
    <w:p w:rsidR="00D7570D" w:rsidRPr="00D65618" w:rsidRDefault="00B013AB" w:rsidP="00D65618">
      <w:pPr>
        <w:pStyle w:val="Heading2"/>
        <w:keepNext w:val="0"/>
        <w:keepLines/>
        <w:numPr>
          <w:ilvl w:val="0"/>
          <w:numId w:val="0"/>
        </w:numPr>
        <w:spacing w:line="480" w:lineRule="auto"/>
        <w:rPr>
          <w:rFonts w:ascii="Times New Roman" w:hAnsi="Times New Roman"/>
          <w:i w:val="0"/>
        </w:rPr>
      </w:pPr>
      <w:bookmarkStart w:id="4" w:name="_Toc488051909"/>
      <w:r w:rsidRPr="00D65618">
        <w:rPr>
          <w:rFonts w:ascii="Times New Roman" w:hAnsi="Times New Roman"/>
          <w:i w:val="0"/>
          <w:sz w:val="24"/>
          <w:lang w:val="id-ID"/>
        </w:rPr>
        <w:t>1</w:t>
      </w:r>
      <w:r w:rsidR="00FE4BCF" w:rsidRPr="00D65618">
        <w:rPr>
          <w:rFonts w:ascii="Times New Roman" w:hAnsi="Times New Roman"/>
          <w:i w:val="0"/>
          <w:sz w:val="24"/>
          <w:lang w:val="id-ID"/>
        </w:rPr>
        <w:t>.2</w:t>
      </w:r>
      <w:r w:rsidR="00890839" w:rsidRPr="00D65618">
        <w:rPr>
          <w:rFonts w:ascii="Times New Roman" w:hAnsi="Times New Roman"/>
          <w:i w:val="0"/>
          <w:sz w:val="24"/>
          <w:lang w:val="id-ID"/>
        </w:rPr>
        <w:t xml:space="preserve">  </w:t>
      </w:r>
      <w:r w:rsidR="007C302B" w:rsidRPr="00D65618">
        <w:rPr>
          <w:rFonts w:ascii="Times New Roman" w:hAnsi="Times New Roman"/>
          <w:i w:val="0"/>
          <w:sz w:val="24"/>
        </w:rPr>
        <w:t>Etika dan Kode Etik Penulisan Karya Ilmiah</w:t>
      </w:r>
      <w:bookmarkEnd w:id="4"/>
    </w:p>
    <w:p w:rsidR="00BC1A30" w:rsidRDefault="007C302B" w:rsidP="00BC1A30">
      <w:pPr>
        <w:keepLines/>
        <w:ind w:right="31" w:firstLine="566"/>
        <w:rPr>
          <w:sz w:val="28"/>
        </w:rPr>
        <w:sectPr w:rsidR="00BC1A30" w:rsidSect="00D30663">
          <w:footerReference w:type="default" r:id="rId10"/>
          <w:pgSz w:w="11920" w:h="16860"/>
          <w:pgMar w:top="1701" w:right="1701" w:bottom="1701" w:left="2268" w:header="567" w:footer="567" w:gutter="0"/>
          <w:cols w:space="720"/>
          <w:docGrid w:linePitch="272"/>
        </w:sectPr>
      </w:pPr>
      <w:r w:rsidRPr="00D65618">
        <w:rPr>
          <w:szCs w:val="24"/>
        </w:rPr>
        <w:t>Etika</w:t>
      </w:r>
      <w:r w:rsidRPr="00D65618">
        <w:rPr>
          <w:spacing w:val="2"/>
          <w:szCs w:val="24"/>
        </w:rPr>
        <w:t xml:space="preserve"> </w:t>
      </w:r>
      <w:r w:rsidRPr="00D65618">
        <w:rPr>
          <w:szCs w:val="24"/>
        </w:rPr>
        <w:t>dan</w:t>
      </w:r>
      <w:r w:rsidRPr="00D65618">
        <w:rPr>
          <w:spacing w:val="2"/>
          <w:szCs w:val="24"/>
        </w:rPr>
        <w:t xml:space="preserve"> </w:t>
      </w:r>
      <w:r w:rsidRPr="00D65618">
        <w:rPr>
          <w:szCs w:val="24"/>
        </w:rPr>
        <w:t>kode</w:t>
      </w:r>
      <w:r w:rsidRPr="00D65618">
        <w:rPr>
          <w:spacing w:val="2"/>
          <w:szCs w:val="24"/>
        </w:rPr>
        <w:t xml:space="preserve"> </w:t>
      </w:r>
      <w:r w:rsidRPr="00D65618">
        <w:rPr>
          <w:szCs w:val="24"/>
        </w:rPr>
        <w:t>etik</w:t>
      </w:r>
      <w:r w:rsidRPr="00D65618">
        <w:rPr>
          <w:spacing w:val="2"/>
          <w:szCs w:val="24"/>
        </w:rPr>
        <w:t xml:space="preserve"> </w:t>
      </w:r>
      <w:r w:rsidRPr="00D65618">
        <w:rPr>
          <w:szCs w:val="24"/>
        </w:rPr>
        <w:t>yang</w:t>
      </w:r>
      <w:r w:rsidRPr="00D65618">
        <w:rPr>
          <w:spacing w:val="2"/>
          <w:szCs w:val="24"/>
        </w:rPr>
        <w:t xml:space="preserve"> </w:t>
      </w:r>
      <w:r w:rsidRPr="00D65618">
        <w:rPr>
          <w:szCs w:val="24"/>
        </w:rPr>
        <w:t>lazim ditumbuhbudayakan</w:t>
      </w:r>
      <w:r w:rsidRPr="00D65618">
        <w:rPr>
          <w:spacing w:val="2"/>
          <w:szCs w:val="24"/>
        </w:rPr>
        <w:t xml:space="preserve"> </w:t>
      </w:r>
      <w:r w:rsidRPr="00D65618">
        <w:rPr>
          <w:szCs w:val="24"/>
        </w:rPr>
        <w:t>dalam penulisan</w:t>
      </w:r>
      <w:r w:rsidRPr="00D65618">
        <w:rPr>
          <w:spacing w:val="2"/>
          <w:szCs w:val="24"/>
        </w:rPr>
        <w:t xml:space="preserve"> </w:t>
      </w:r>
      <w:r w:rsidRPr="00D65618">
        <w:rPr>
          <w:szCs w:val="24"/>
        </w:rPr>
        <w:t>karya il</w:t>
      </w:r>
      <w:r w:rsidRPr="00D65618">
        <w:rPr>
          <w:spacing w:val="-2"/>
          <w:szCs w:val="24"/>
        </w:rPr>
        <w:t>m</w:t>
      </w:r>
      <w:r w:rsidRPr="00D65618">
        <w:rPr>
          <w:szCs w:val="24"/>
        </w:rPr>
        <w:t>iah</w:t>
      </w:r>
      <w:r w:rsidRPr="00D65618">
        <w:rPr>
          <w:spacing w:val="2"/>
          <w:szCs w:val="24"/>
        </w:rPr>
        <w:t xml:space="preserve"> </w:t>
      </w:r>
      <w:r w:rsidRPr="00D65618">
        <w:rPr>
          <w:szCs w:val="24"/>
        </w:rPr>
        <w:t>harus</w:t>
      </w:r>
      <w:r w:rsidRPr="00D65618">
        <w:rPr>
          <w:spacing w:val="2"/>
          <w:szCs w:val="24"/>
        </w:rPr>
        <w:t xml:space="preserve"> </w:t>
      </w:r>
      <w:r w:rsidRPr="00D65618">
        <w:rPr>
          <w:szCs w:val="24"/>
        </w:rPr>
        <w:t>diikuti.</w:t>
      </w:r>
      <w:r w:rsidRPr="00D65618">
        <w:rPr>
          <w:spacing w:val="2"/>
          <w:szCs w:val="24"/>
        </w:rPr>
        <w:t xml:space="preserve"> </w:t>
      </w:r>
      <w:r w:rsidRPr="00D65618">
        <w:rPr>
          <w:spacing w:val="-2"/>
          <w:szCs w:val="24"/>
        </w:rPr>
        <w:t>H</w:t>
      </w:r>
      <w:r w:rsidRPr="00D65618">
        <w:rPr>
          <w:szCs w:val="24"/>
        </w:rPr>
        <w:t>ak</w:t>
      </w:r>
      <w:r w:rsidRPr="00D65618">
        <w:rPr>
          <w:spacing w:val="2"/>
          <w:szCs w:val="24"/>
        </w:rPr>
        <w:t xml:space="preserve"> </w:t>
      </w:r>
      <w:r w:rsidRPr="00D65618">
        <w:rPr>
          <w:szCs w:val="24"/>
        </w:rPr>
        <w:t>cipta</w:t>
      </w:r>
      <w:r w:rsidRPr="00D65618">
        <w:rPr>
          <w:spacing w:val="2"/>
          <w:szCs w:val="24"/>
        </w:rPr>
        <w:t xml:space="preserve"> </w:t>
      </w:r>
      <w:r w:rsidRPr="00D65618">
        <w:rPr>
          <w:szCs w:val="24"/>
        </w:rPr>
        <w:t>dan</w:t>
      </w:r>
      <w:r w:rsidRPr="00D65618">
        <w:rPr>
          <w:spacing w:val="2"/>
          <w:szCs w:val="24"/>
        </w:rPr>
        <w:t xml:space="preserve"> </w:t>
      </w:r>
      <w:r w:rsidRPr="00D65618">
        <w:rPr>
          <w:szCs w:val="24"/>
        </w:rPr>
        <w:t>paten</w:t>
      </w:r>
      <w:r w:rsidRPr="00D65618">
        <w:rPr>
          <w:spacing w:val="2"/>
          <w:szCs w:val="24"/>
        </w:rPr>
        <w:t xml:space="preserve"> </w:t>
      </w:r>
      <w:r w:rsidRPr="00D65618">
        <w:rPr>
          <w:szCs w:val="24"/>
        </w:rPr>
        <w:t>dari</w:t>
      </w:r>
      <w:r w:rsidRPr="00D65618">
        <w:rPr>
          <w:spacing w:val="2"/>
          <w:szCs w:val="24"/>
        </w:rPr>
        <w:t xml:space="preserve"> </w:t>
      </w:r>
      <w:r w:rsidRPr="00D65618">
        <w:rPr>
          <w:szCs w:val="24"/>
        </w:rPr>
        <w:t>segi</w:t>
      </w:r>
      <w:r w:rsidRPr="00D65618">
        <w:rPr>
          <w:spacing w:val="2"/>
          <w:szCs w:val="24"/>
        </w:rPr>
        <w:t xml:space="preserve"> </w:t>
      </w:r>
      <w:r w:rsidRPr="00D65618">
        <w:rPr>
          <w:szCs w:val="24"/>
        </w:rPr>
        <w:t>hukum harus</w:t>
      </w:r>
      <w:r w:rsidRPr="00D65618">
        <w:rPr>
          <w:spacing w:val="2"/>
          <w:szCs w:val="24"/>
        </w:rPr>
        <w:t xml:space="preserve"> </w:t>
      </w:r>
      <w:r w:rsidRPr="00D65618">
        <w:rPr>
          <w:szCs w:val="24"/>
        </w:rPr>
        <w:t>diikuti</w:t>
      </w:r>
      <w:r w:rsidRPr="00D65618">
        <w:rPr>
          <w:spacing w:val="2"/>
          <w:szCs w:val="24"/>
        </w:rPr>
        <w:t xml:space="preserve"> </w:t>
      </w:r>
      <w:r w:rsidRPr="00D65618">
        <w:rPr>
          <w:szCs w:val="24"/>
        </w:rPr>
        <w:t>dan difaha</w:t>
      </w:r>
      <w:r w:rsidRPr="00D65618">
        <w:rPr>
          <w:spacing w:val="-2"/>
          <w:szCs w:val="24"/>
        </w:rPr>
        <w:t>m</w:t>
      </w:r>
      <w:r w:rsidRPr="00D65618">
        <w:rPr>
          <w:szCs w:val="24"/>
        </w:rPr>
        <w:t>i</w:t>
      </w:r>
      <w:r w:rsidRPr="00D65618">
        <w:rPr>
          <w:spacing w:val="2"/>
          <w:szCs w:val="24"/>
        </w:rPr>
        <w:t xml:space="preserve"> </w:t>
      </w:r>
      <w:r w:rsidRPr="00D65618">
        <w:rPr>
          <w:szCs w:val="24"/>
        </w:rPr>
        <w:t>d</w:t>
      </w:r>
      <w:r w:rsidRPr="00D65618">
        <w:rPr>
          <w:spacing w:val="1"/>
          <w:szCs w:val="24"/>
        </w:rPr>
        <w:t>e</w:t>
      </w:r>
      <w:r w:rsidRPr="00D65618">
        <w:rPr>
          <w:szCs w:val="24"/>
        </w:rPr>
        <w:t xml:space="preserve">ngan </w:t>
      </w:r>
      <w:r w:rsidR="00565FA9" w:rsidRPr="00D65618">
        <w:rPr>
          <w:szCs w:val="24"/>
        </w:rPr>
        <w:t>baik.</w:t>
      </w:r>
      <w:r w:rsidR="00565FA9" w:rsidRPr="00D65618">
        <w:rPr>
          <w:szCs w:val="24"/>
          <w:lang w:val="id-ID"/>
        </w:rPr>
        <w:t xml:space="preserve"> </w:t>
      </w:r>
      <w:r w:rsidRPr="00D65618">
        <w:rPr>
          <w:szCs w:val="24"/>
        </w:rPr>
        <w:t xml:space="preserve">Penulis harus </w:t>
      </w:r>
      <w:r w:rsidRPr="00D65618">
        <w:rPr>
          <w:spacing w:val="-2"/>
          <w:szCs w:val="24"/>
        </w:rPr>
        <w:t>m</w:t>
      </w:r>
      <w:r w:rsidRPr="00D65618">
        <w:rPr>
          <w:spacing w:val="1"/>
          <w:szCs w:val="24"/>
        </w:rPr>
        <w:t>e</w:t>
      </w:r>
      <w:r w:rsidRPr="00D65618">
        <w:rPr>
          <w:spacing w:val="-2"/>
          <w:szCs w:val="24"/>
        </w:rPr>
        <w:t>m</w:t>
      </w:r>
      <w:r w:rsidRPr="00D65618">
        <w:rPr>
          <w:szCs w:val="24"/>
        </w:rPr>
        <w:t>aha</w:t>
      </w:r>
      <w:r w:rsidRPr="00D65618">
        <w:rPr>
          <w:spacing w:val="-2"/>
          <w:szCs w:val="24"/>
        </w:rPr>
        <w:t>m</w:t>
      </w:r>
      <w:r w:rsidRPr="00D65618">
        <w:rPr>
          <w:szCs w:val="24"/>
        </w:rPr>
        <w:t>i etika penulisan karya il</w:t>
      </w:r>
      <w:r w:rsidRPr="00D65618">
        <w:rPr>
          <w:spacing w:val="-2"/>
          <w:szCs w:val="24"/>
        </w:rPr>
        <w:t>m</w:t>
      </w:r>
      <w:r w:rsidRPr="00D65618">
        <w:rPr>
          <w:szCs w:val="24"/>
        </w:rPr>
        <w:t>i</w:t>
      </w:r>
      <w:r w:rsidRPr="00D65618">
        <w:rPr>
          <w:spacing w:val="1"/>
          <w:szCs w:val="24"/>
        </w:rPr>
        <w:t>a</w:t>
      </w:r>
      <w:r w:rsidRPr="00D65618">
        <w:rPr>
          <w:szCs w:val="24"/>
        </w:rPr>
        <w:t>h</w:t>
      </w:r>
      <w:r w:rsidR="00831EE3" w:rsidRPr="00D65618">
        <w:rPr>
          <w:szCs w:val="24"/>
          <w:lang w:val="id-ID"/>
        </w:rPr>
        <w:t xml:space="preserve"> </w:t>
      </w:r>
      <w:r w:rsidRPr="00D65618">
        <w:rPr>
          <w:szCs w:val="24"/>
        </w:rPr>
        <w:t>secara</w:t>
      </w:r>
      <w:r w:rsidRPr="00D65618">
        <w:rPr>
          <w:spacing w:val="2"/>
          <w:szCs w:val="24"/>
        </w:rPr>
        <w:t xml:space="preserve"> </w:t>
      </w:r>
      <w:r w:rsidRPr="00D65618">
        <w:rPr>
          <w:szCs w:val="24"/>
        </w:rPr>
        <w:t>baik. Kode</w:t>
      </w:r>
      <w:r w:rsidRPr="00D65618">
        <w:rPr>
          <w:spacing w:val="2"/>
          <w:szCs w:val="24"/>
        </w:rPr>
        <w:t xml:space="preserve"> </w:t>
      </w:r>
      <w:r w:rsidRPr="00D65618">
        <w:rPr>
          <w:szCs w:val="24"/>
        </w:rPr>
        <w:t>etik adalah</w:t>
      </w:r>
      <w:r w:rsidRPr="00D65618">
        <w:rPr>
          <w:spacing w:val="2"/>
          <w:szCs w:val="24"/>
        </w:rPr>
        <w:t xml:space="preserve"> </w:t>
      </w:r>
      <w:r w:rsidRPr="00D65618">
        <w:rPr>
          <w:szCs w:val="24"/>
        </w:rPr>
        <w:t>n</w:t>
      </w:r>
      <w:r w:rsidRPr="00D65618">
        <w:rPr>
          <w:spacing w:val="-1"/>
          <w:szCs w:val="24"/>
        </w:rPr>
        <w:t>o</w:t>
      </w:r>
      <w:r w:rsidRPr="00D65618">
        <w:rPr>
          <w:szCs w:val="24"/>
        </w:rPr>
        <w:t>rma-nor</w:t>
      </w:r>
      <w:r w:rsidRPr="00D65618">
        <w:rPr>
          <w:spacing w:val="-2"/>
          <w:szCs w:val="24"/>
        </w:rPr>
        <w:t>m</w:t>
      </w:r>
      <w:r w:rsidRPr="00D65618">
        <w:rPr>
          <w:szCs w:val="24"/>
        </w:rPr>
        <w:t>a</w:t>
      </w:r>
      <w:r w:rsidRPr="00D65618">
        <w:rPr>
          <w:spacing w:val="2"/>
          <w:szCs w:val="24"/>
        </w:rPr>
        <w:t xml:space="preserve"> </w:t>
      </w:r>
      <w:r w:rsidRPr="00D65618">
        <w:rPr>
          <w:szCs w:val="24"/>
        </w:rPr>
        <w:t>yang</w:t>
      </w:r>
      <w:r w:rsidRPr="00D65618">
        <w:rPr>
          <w:spacing w:val="2"/>
          <w:szCs w:val="24"/>
        </w:rPr>
        <w:t xml:space="preserve"> </w:t>
      </w:r>
      <w:r w:rsidRPr="00D65618">
        <w:rPr>
          <w:szCs w:val="24"/>
        </w:rPr>
        <w:t>telah</w:t>
      </w:r>
      <w:r w:rsidRPr="00D65618">
        <w:rPr>
          <w:spacing w:val="2"/>
          <w:szCs w:val="24"/>
        </w:rPr>
        <w:t xml:space="preserve"> </w:t>
      </w:r>
      <w:r w:rsidRPr="00D65618">
        <w:rPr>
          <w:szCs w:val="24"/>
        </w:rPr>
        <w:t>diteri</w:t>
      </w:r>
      <w:r w:rsidRPr="00D65618">
        <w:rPr>
          <w:spacing w:val="-2"/>
          <w:szCs w:val="24"/>
        </w:rPr>
        <w:t>m</w:t>
      </w:r>
      <w:r w:rsidRPr="00D65618">
        <w:rPr>
          <w:szCs w:val="24"/>
        </w:rPr>
        <w:t>a</w:t>
      </w:r>
      <w:r w:rsidRPr="00D65618">
        <w:rPr>
          <w:spacing w:val="2"/>
          <w:szCs w:val="24"/>
        </w:rPr>
        <w:t xml:space="preserve"> </w:t>
      </w:r>
      <w:r w:rsidRPr="00D65618">
        <w:rPr>
          <w:szCs w:val="24"/>
        </w:rPr>
        <w:t>dan</w:t>
      </w:r>
      <w:r w:rsidRPr="00D65618">
        <w:rPr>
          <w:spacing w:val="2"/>
          <w:szCs w:val="24"/>
        </w:rPr>
        <w:t xml:space="preserve"> </w:t>
      </w:r>
      <w:r w:rsidRPr="00D65618">
        <w:rPr>
          <w:szCs w:val="24"/>
        </w:rPr>
        <w:t>diakui</w:t>
      </w:r>
      <w:r w:rsidRPr="00D65618">
        <w:rPr>
          <w:spacing w:val="2"/>
          <w:szCs w:val="24"/>
        </w:rPr>
        <w:t xml:space="preserve"> </w:t>
      </w:r>
      <w:r w:rsidRPr="00D65618">
        <w:rPr>
          <w:spacing w:val="-1"/>
          <w:szCs w:val="24"/>
        </w:rPr>
        <w:t>o</w:t>
      </w:r>
      <w:r w:rsidRPr="00D65618">
        <w:rPr>
          <w:spacing w:val="1"/>
          <w:szCs w:val="24"/>
        </w:rPr>
        <w:t>l</w:t>
      </w:r>
      <w:r w:rsidRPr="00D65618">
        <w:rPr>
          <w:szCs w:val="24"/>
        </w:rPr>
        <w:t xml:space="preserve">eh </w:t>
      </w:r>
      <w:r w:rsidRPr="00D65618">
        <w:rPr>
          <w:spacing w:val="-2"/>
          <w:szCs w:val="24"/>
        </w:rPr>
        <w:t>m</w:t>
      </w:r>
      <w:r w:rsidRPr="00D65618">
        <w:rPr>
          <w:szCs w:val="24"/>
        </w:rPr>
        <w:t>asyarakat</w:t>
      </w:r>
      <w:r w:rsidRPr="00D65618">
        <w:rPr>
          <w:spacing w:val="2"/>
          <w:szCs w:val="24"/>
        </w:rPr>
        <w:t xml:space="preserve"> </w:t>
      </w:r>
      <w:r w:rsidRPr="00D65618">
        <w:rPr>
          <w:szCs w:val="24"/>
        </w:rPr>
        <w:t>dan</w:t>
      </w:r>
      <w:r w:rsidRPr="00D65618">
        <w:rPr>
          <w:spacing w:val="2"/>
          <w:szCs w:val="24"/>
        </w:rPr>
        <w:t xml:space="preserve"> </w:t>
      </w:r>
      <w:r w:rsidRPr="00D65618">
        <w:rPr>
          <w:szCs w:val="24"/>
        </w:rPr>
        <w:t>citivitas</w:t>
      </w:r>
      <w:r w:rsidRPr="00D65618">
        <w:rPr>
          <w:spacing w:val="2"/>
          <w:szCs w:val="24"/>
        </w:rPr>
        <w:t xml:space="preserve"> </w:t>
      </w:r>
      <w:r w:rsidRPr="00D65618">
        <w:rPr>
          <w:szCs w:val="24"/>
        </w:rPr>
        <w:t>akade</w:t>
      </w:r>
      <w:r w:rsidRPr="00D65618">
        <w:rPr>
          <w:spacing w:val="-2"/>
          <w:szCs w:val="24"/>
        </w:rPr>
        <w:t>m</w:t>
      </w:r>
      <w:r w:rsidRPr="00D65618">
        <w:rPr>
          <w:szCs w:val="24"/>
        </w:rPr>
        <w:t>ik</w:t>
      </w:r>
      <w:r w:rsidRPr="00D65618">
        <w:rPr>
          <w:spacing w:val="2"/>
          <w:szCs w:val="24"/>
        </w:rPr>
        <w:t xml:space="preserve"> </w:t>
      </w:r>
      <w:r w:rsidRPr="00D65618">
        <w:rPr>
          <w:szCs w:val="24"/>
        </w:rPr>
        <w:t>perlu</w:t>
      </w:r>
      <w:r w:rsidRPr="00D65618">
        <w:rPr>
          <w:spacing w:val="1"/>
          <w:szCs w:val="24"/>
        </w:rPr>
        <w:t xml:space="preserve"> </w:t>
      </w:r>
      <w:r w:rsidRPr="00D65618">
        <w:rPr>
          <w:szCs w:val="24"/>
        </w:rPr>
        <w:t>diperhatikan</w:t>
      </w:r>
      <w:r w:rsidRPr="00D65618">
        <w:rPr>
          <w:spacing w:val="1"/>
          <w:szCs w:val="24"/>
        </w:rPr>
        <w:t xml:space="preserve"> </w:t>
      </w:r>
      <w:r w:rsidRPr="00D65618">
        <w:rPr>
          <w:szCs w:val="24"/>
        </w:rPr>
        <w:t>dalam penulisan</w:t>
      </w:r>
      <w:r w:rsidRPr="00D65618">
        <w:rPr>
          <w:spacing w:val="1"/>
          <w:szCs w:val="24"/>
        </w:rPr>
        <w:t xml:space="preserve"> </w:t>
      </w:r>
      <w:r w:rsidRPr="00D65618">
        <w:rPr>
          <w:szCs w:val="24"/>
        </w:rPr>
        <w:t>karya il</w:t>
      </w:r>
      <w:r w:rsidRPr="00D65618">
        <w:rPr>
          <w:spacing w:val="-2"/>
          <w:szCs w:val="24"/>
        </w:rPr>
        <w:t>m</w:t>
      </w:r>
      <w:r w:rsidRPr="00D65618">
        <w:rPr>
          <w:szCs w:val="24"/>
        </w:rPr>
        <w:t>iah.</w:t>
      </w:r>
      <w:r w:rsidRPr="00D65618">
        <w:rPr>
          <w:spacing w:val="1"/>
          <w:szCs w:val="24"/>
        </w:rPr>
        <w:t xml:space="preserve"> </w:t>
      </w:r>
      <w:r w:rsidRPr="00D65618">
        <w:rPr>
          <w:szCs w:val="24"/>
        </w:rPr>
        <w:t>Nor</w:t>
      </w:r>
      <w:r w:rsidRPr="00D65618">
        <w:rPr>
          <w:spacing w:val="-2"/>
          <w:szCs w:val="24"/>
        </w:rPr>
        <w:t>m</w:t>
      </w:r>
      <w:r w:rsidRPr="00D65618">
        <w:rPr>
          <w:szCs w:val="24"/>
        </w:rPr>
        <w:t>a</w:t>
      </w:r>
      <w:r w:rsidRPr="00D65618">
        <w:rPr>
          <w:spacing w:val="2"/>
          <w:szCs w:val="24"/>
        </w:rPr>
        <w:t xml:space="preserve"> </w:t>
      </w:r>
      <w:r w:rsidRPr="00D65618">
        <w:rPr>
          <w:szCs w:val="24"/>
        </w:rPr>
        <w:t>ini</w:t>
      </w:r>
      <w:r w:rsidRPr="00D65618">
        <w:rPr>
          <w:spacing w:val="1"/>
          <w:szCs w:val="24"/>
        </w:rPr>
        <w:t xml:space="preserve"> </w:t>
      </w:r>
      <w:r w:rsidRPr="00D65618">
        <w:rPr>
          <w:szCs w:val="24"/>
        </w:rPr>
        <w:t>berkaitan</w:t>
      </w:r>
      <w:r w:rsidRPr="00D65618">
        <w:rPr>
          <w:spacing w:val="1"/>
          <w:szCs w:val="24"/>
        </w:rPr>
        <w:t xml:space="preserve"> </w:t>
      </w:r>
      <w:r w:rsidRPr="00D65618">
        <w:rPr>
          <w:szCs w:val="24"/>
        </w:rPr>
        <w:t>dengan</w:t>
      </w:r>
      <w:r w:rsidRPr="00D65618">
        <w:rPr>
          <w:spacing w:val="1"/>
          <w:szCs w:val="24"/>
        </w:rPr>
        <w:t xml:space="preserve"> </w:t>
      </w:r>
      <w:r w:rsidRPr="00D65618">
        <w:rPr>
          <w:szCs w:val="24"/>
        </w:rPr>
        <w:t>peng</w:t>
      </w:r>
      <w:r w:rsidRPr="00D65618">
        <w:rPr>
          <w:spacing w:val="-1"/>
          <w:szCs w:val="24"/>
        </w:rPr>
        <w:t>u</w:t>
      </w:r>
      <w:r w:rsidRPr="00D65618">
        <w:rPr>
          <w:szCs w:val="24"/>
        </w:rPr>
        <w:t>tipan, perujukan, perijinan terhadap bahan yang digunakan, dan penyebutan su</w:t>
      </w:r>
      <w:r w:rsidRPr="00D65618">
        <w:rPr>
          <w:spacing w:val="-2"/>
          <w:szCs w:val="24"/>
        </w:rPr>
        <w:t>m</w:t>
      </w:r>
      <w:r w:rsidRPr="00D65618">
        <w:rPr>
          <w:szCs w:val="24"/>
        </w:rPr>
        <w:t>ber data ataupun infor</w:t>
      </w:r>
      <w:r w:rsidRPr="00D65618">
        <w:rPr>
          <w:spacing w:val="-2"/>
          <w:szCs w:val="24"/>
        </w:rPr>
        <w:t>m</w:t>
      </w:r>
      <w:r w:rsidR="00BC1A30">
        <w:rPr>
          <w:szCs w:val="24"/>
        </w:rPr>
        <w:t>an.</w:t>
      </w:r>
    </w:p>
    <w:p w:rsidR="00252254" w:rsidRPr="00D65618" w:rsidRDefault="007C302B" w:rsidP="00D65618">
      <w:pPr>
        <w:pStyle w:val="Heading1"/>
        <w:keepNext w:val="0"/>
        <w:keepLines/>
        <w:spacing w:line="720" w:lineRule="auto"/>
        <w:ind w:right="13"/>
        <w:rPr>
          <w:w w:val="99"/>
          <w:sz w:val="28"/>
          <w:lang w:val="id-ID"/>
        </w:rPr>
      </w:pPr>
      <w:bookmarkStart w:id="5" w:name="_Toc488051910"/>
      <w:r w:rsidRPr="00D65618">
        <w:rPr>
          <w:sz w:val="28"/>
        </w:rPr>
        <w:lastRenderedPageBreak/>
        <w:t>Bab</w:t>
      </w:r>
      <w:r w:rsidRPr="00D65618">
        <w:rPr>
          <w:spacing w:val="-5"/>
          <w:sz w:val="28"/>
        </w:rPr>
        <w:t xml:space="preserve"> </w:t>
      </w:r>
      <w:r w:rsidR="00ED03F9">
        <w:rPr>
          <w:w w:val="99"/>
          <w:sz w:val="28"/>
        </w:rPr>
        <w:t>2</w:t>
      </w:r>
      <w:r w:rsidR="00B013AB" w:rsidRPr="00D65618">
        <w:rPr>
          <w:w w:val="99"/>
          <w:sz w:val="28"/>
          <w:lang w:val="id-ID"/>
        </w:rPr>
        <w:t xml:space="preserve"> </w:t>
      </w:r>
      <w:r w:rsidR="005E1B0E">
        <w:rPr>
          <w:w w:val="99"/>
          <w:sz w:val="28"/>
          <w:lang w:val="id-ID"/>
        </w:rPr>
        <w:t xml:space="preserve"> </w:t>
      </w:r>
      <w:r w:rsidR="00BE57B4" w:rsidRPr="00D65618">
        <w:rPr>
          <w:w w:val="99"/>
          <w:sz w:val="28"/>
          <w:lang w:val="id-ID"/>
        </w:rPr>
        <w:t>T</w:t>
      </w:r>
      <w:r w:rsidRPr="00D65618">
        <w:rPr>
          <w:w w:val="99"/>
          <w:sz w:val="28"/>
        </w:rPr>
        <w:t>a</w:t>
      </w:r>
      <w:r w:rsidR="00BE57B4" w:rsidRPr="00D65618">
        <w:rPr>
          <w:w w:val="99"/>
          <w:sz w:val="28"/>
          <w:lang w:val="id-ID"/>
        </w:rPr>
        <w:t>ta Tulis</w:t>
      </w:r>
      <w:bookmarkEnd w:id="5"/>
    </w:p>
    <w:p w:rsidR="00D30663" w:rsidRPr="00D65618" w:rsidRDefault="00D30663" w:rsidP="00621CD7">
      <w:pPr>
        <w:keepLines/>
        <w:ind w:firstLine="567"/>
        <w:rPr>
          <w:lang w:val="id-ID"/>
        </w:rPr>
      </w:pPr>
      <w:r w:rsidRPr="00D65618">
        <w:rPr>
          <w:lang w:val="id-ID"/>
        </w:rPr>
        <w:t>Bab ini akan membahas mengenai tata tulis dalam penulisan Tugas Akhir dan Tesis. Bagian yang dibahas meliputi format penulisan dan tata bahas.</w:t>
      </w:r>
    </w:p>
    <w:p w:rsidR="00D7570D" w:rsidRPr="00D65618" w:rsidRDefault="004910E3" w:rsidP="00621CD7">
      <w:pPr>
        <w:pStyle w:val="Heading2"/>
        <w:keepNext w:val="0"/>
        <w:keepLines/>
        <w:numPr>
          <w:ilvl w:val="0"/>
          <w:numId w:val="0"/>
        </w:numPr>
        <w:spacing w:line="480" w:lineRule="auto"/>
        <w:rPr>
          <w:rFonts w:ascii="Times New Roman" w:hAnsi="Times New Roman"/>
          <w:i w:val="0"/>
          <w:sz w:val="24"/>
          <w:lang w:val="id-ID"/>
        </w:rPr>
      </w:pPr>
      <w:bookmarkStart w:id="6" w:name="_Toc488051911"/>
      <w:r w:rsidRPr="00D65618">
        <w:rPr>
          <w:rFonts w:ascii="Times New Roman" w:hAnsi="Times New Roman"/>
          <w:i w:val="0"/>
          <w:sz w:val="24"/>
          <w:lang w:val="id-ID"/>
        </w:rPr>
        <w:t>2</w:t>
      </w:r>
      <w:r w:rsidR="00922284" w:rsidRPr="00D65618">
        <w:rPr>
          <w:rFonts w:ascii="Times New Roman" w:hAnsi="Times New Roman"/>
          <w:i w:val="0"/>
          <w:sz w:val="24"/>
          <w:lang w:val="id-ID"/>
        </w:rPr>
        <w:t>.</w:t>
      </w:r>
      <w:r w:rsidR="00BE57B4" w:rsidRPr="00D65618">
        <w:rPr>
          <w:rFonts w:ascii="Times New Roman" w:hAnsi="Times New Roman"/>
          <w:i w:val="0"/>
          <w:sz w:val="24"/>
          <w:lang w:val="id-ID"/>
        </w:rPr>
        <w:t>1  Format Penulisan</w:t>
      </w:r>
      <w:bookmarkEnd w:id="6"/>
    </w:p>
    <w:p w:rsidR="00D30663" w:rsidRPr="00D65618" w:rsidRDefault="00D30663" w:rsidP="00621CD7">
      <w:pPr>
        <w:keepLines/>
        <w:ind w:firstLine="567"/>
        <w:rPr>
          <w:lang w:val="id-ID"/>
        </w:rPr>
      </w:pPr>
      <w:r w:rsidRPr="00D65618">
        <w:rPr>
          <w:lang w:val="id-ID"/>
        </w:rPr>
        <w:t>Penulisan Tugas akhir dan Tesis di Jurusan Teknik Elektro Fakultas Teknik Universitas Andalas harus sesuai dengan format penulisan yang telah ditentukan. Hal ini untuk keseragaman bentuk Tugas Akhir dan Tesis yang dihasilkan.</w:t>
      </w:r>
    </w:p>
    <w:p w:rsidR="00020DD8" w:rsidRPr="00D65618" w:rsidRDefault="00BE57B4" w:rsidP="00621CD7">
      <w:pPr>
        <w:pStyle w:val="Heading3"/>
        <w:keepNext w:val="0"/>
        <w:keepLines/>
        <w:numPr>
          <w:ilvl w:val="0"/>
          <w:numId w:val="0"/>
        </w:numPr>
        <w:spacing w:line="480" w:lineRule="auto"/>
        <w:rPr>
          <w:rFonts w:ascii="Times New Roman" w:hAnsi="Times New Roman"/>
          <w:sz w:val="24"/>
          <w:szCs w:val="24"/>
          <w:lang w:val="id-ID"/>
        </w:rPr>
      </w:pPr>
      <w:bookmarkStart w:id="7" w:name="_Toc488051912"/>
      <w:r w:rsidRPr="00D65618">
        <w:rPr>
          <w:rFonts w:ascii="Times New Roman" w:hAnsi="Times New Roman"/>
          <w:sz w:val="24"/>
          <w:szCs w:val="24"/>
          <w:lang w:val="id-ID"/>
        </w:rPr>
        <w:t>2.1.1  Kertas</w:t>
      </w:r>
      <w:bookmarkEnd w:id="7"/>
    </w:p>
    <w:p w:rsidR="003A54CB" w:rsidRPr="00D65618" w:rsidRDefault="00BE57B4" w:rsidP="00621CD7">
      <w:pPr>
        <w:keepLines/>
        <w:ind w:firstLine="567"/>
        <w:rPr>
          <w:lang w:val="id-ID"/>
        </w:rPr>
      </w:pPr>
      <w:r w:rsidRPr="00D65618">
        <w:rPr>
          <w:lang w:val="id-ID"/>
        </w:rPr>
        <w:t xml:space="preserve">Kertas yang digunakan untuk penulisan tugsa akhir adalah </w:t>
      </w:r>
      <w:r w:rsidRPr="00D65618">
        <w:rPr>
          <w:i/>
          <w:lang w:val="id-ID"/>
        </w:rPr>
        <w:t>HoutVrij Schrijfpapier</w:t>
      </w:r>
      <w:r w:rsidRPr="00D65618">
        <w:rPr>
          <w:lang w:val="id-ID"/>
        </w:rPr>
        <w:t xml:space="preserve"> (HVS) </w:t>
      </w:r>
      <w:r w:rsidR="003A54CB" w:rsidRPr="00D65618">
        <w:rPr>
          <w:lang w:val="id-ID"/>
        </w:rPr>
        <w:t xml:space="preserve">putih ketebalan 80 gram, berukuran A4 (21 x 29.7 cm). </w:t>
      </w:r>
    </w:p>
    <w:p w:rsidR="003A54CB" w:rsidRPr="00D65618" w:rsidRDefault="003A54CB" w:rsidP="00D65618">
      <w:pPr>
        <w:pStyle w:val="Heading3"/>
        <w:keepNext w:val="0"/>
        <w:keepLines/>
        <w:numPr>
          <w:ilvl w:val="0"/>
          <w:numId w:val="0"/>
        </w:numPr>
        <w:spacing w:line="480" w:lineRule="auto"/>
        <w:rPr>
          <w:rFonts w:ascii="Times New Roman" w:hAnsi="Times New Roman"/>
          <w:sz w:val="24"/>
          <w:szCs w:val="24"/>
          <w:lang w:val="id-ID"/>
        </w:rPr>
      </w:pPr>
      <w:bookmarkStart w:id="8" w:name="_Toc488051913"/>
      <w:r w:rsidRPr="00D65618">
        <w:rPr>
          <w:rFonts w:ascii="Times New Roman" w:hAnsi="Times New Roman"/>
          <w:sz w:val="24"/>
          <w:szCs w:val="24"/>
          <w:lang w:val="id-ID"/>
        </w:rPr>
        <w:t>2.1.2  Huruf</w:t>
      </w:r>
      <w:bookmarkEnd w:id="8"/>
    </w:p>
    <w:p w:rsidR="003A54CB" w:rsidRPr="00D65618" w:rsidRDefault="003A54CB" w:rsidP="00D65618">
      <w:pPr>
        <w:keepLines/>
        <w:ind w:firstLine="567"/>
        <w:rPr>
          <w:szCs w:val="24"/>
        </w:rPr>
      </w:pPr>
      <w:r w:rsidRPr="00D65618">
        <w:rPr>
          <w:spacing w:val="2"/>
          <w:szCs w:val="24"/>
        </w:rPr>
        <w:t>J</w:t>
      </w:r>
      <w:r w:rsidRPr="00D65618">
        <w:rPr>
          <w:spacing w:val="-1"/>
          <w:szCs w:val="24"/>
        </w:rPr>
        <w:t>e</w:t>
      </w:r>
      <w:r w:rsidRPr="00D65618">
        <w:rPr>
          <w:szCs w:val="24"/>
        </w:rPr>
        <w:t>nis</w:t>
      </w:r>
      <w:r w:rsidRPr="00D65618">
        <w:rPr>
          <w:spacing w:val="3"/>
          <w:szCs w:val="24"/>
        </w:rPr>
        <w:t xml:space="preserve"> </w:t>
      </w:r>
      <w:r w:rsidRPr="00D65618">
        <w:rPr>
          <w:szCs w:val="24"/>
        </w:rPr>
        <w:t>huruf</w:t>
      </w:r>
      <w:r w:rsidRPr="00D65618">
        <w:rPr>
          <w:spacing w:val="1"/>
          <w:szCs w:val="24"/>
        </w:rPr>
        <w:t xml:space="preserve"> (</w:t>
      </w:r>
      <w:r w:rsidRPr="00D65618">
        <w:rPr>
          <w:i/>
          <w:szCs w:val="24"/>
        </w:rPr>
        <w:t>fon</w:t>
      </w:r>
      <w:r w:rsidRPr="00D65618">
        <w:rPr>
          <w:i/>
          <w:spacing w:val="1"/>
          <w:szCs w:val="24"/>
        </w:rPr>
        <w:t>t</w:t>
      </w:r>
      <w:r w:rsidRPr="00D65618">
        <w:rPr>
          <w:szCs w:val="24"/>
        </w:rPr>
        <w:t>)</w:t>
      </w:r>
      <w:r w:rsidRPr="00D65618">
        <w:rPr>
          <w:spacing w:val="4"/>
          <w:szCs w:val="24"/>
        </w:rPr>
        <w:t xml:space="preserve"> </w:t>
      </w:r>
      <w:r w:rsidRPr="00D65618">
        <w:rPr>
          <w:spacing w:val="-5"/>
          <w:szCs w:val="24"/>
        </w:rPr>
        <w:t>y</w:t>
      </w:r>
      <w:r w:rsidRPr="00D65618">
        <w:rPr>
          <w:spacing w:val="-1"/>
          <w:szCs w:val="24"/>
        </w:rPr>
        <w:t>a</w:t>
      </w:r>
      <w:r w:rsidRPr="00D65618">
        <w:rPr>
          <w:spacing w:val="2"/>
          <w:szCs w:val="24"/>
        </w:rPr>
        <w:t>n</w:t>
      </w:r>
      <w:r w:rsidRPr="00D65618">
        <w:rPr>
          <w:szCs w:val="24"/>
        </w:rPr>
        <w:t>g</w:t>
      </w:r>
      <w:r w:rsidRPr="00D65618">
        <w:rPr>
          <w:spacing w:val="2"/>
          <w:szCs w:val="24"/>
        </w:rPr>
        <w:t xml:space="preserve"> </w:t>
      </w:r>
      <w:r w:rsidRPr="00D65618">
        <w:rPr>
          <w:szCs w:val="24"/>
        </w:rPr>
        <w:t>di</w:t>
      </w:r>
      <w:r w:rsidRPr="00D65618">
        <w:rPr>
          <w:spacing w:val="-2"/>
          <w:szCs w:val="24"/>
        </w:rPr>
        <w:t>g</w:t>
      </w:r>
      <w:r w:rsidRPr="00D65618">
        <w:rPr>
          <w:spacing w:val="4"/>
          <w:szCs w:val="24"/>
        </w:rPr>
        <w:t>u</w:t>
      </w:r>
      <w:r w:rsidRPr="00D65618">
        <w:rPr>
          <w:szCs w:val="24"/>
        </w:rPr>
        <w:t>n</w:t>
      </w:r>
      <w:r w:rsidRPr="00D65618">
        <w:rPr>
          <w:spacing w:val="-1"/>
          <w:szCs w:val="24"/>
        </w:rPr>
        <w:t>a</w:t>
      </w:r>
      <w:r w:rsidRPr="00D65618">
        <w:rPr>
          <w:szCs w:val="24"/>
        </w:rPr>
        <w:t>k</w:t>
      </w:r>
      <w:r w:rsidRPr="00D65618">
        <w:rPr>
          <w:spacing w:val="-1"/>
          <w:szCs w:val="24"/>
        </w:rPr>
        <w:t>a</w:t>
      </w:r>
      <w:r w:rsidRPr="00D65618">
        <w:rPr>
          <w:szCs w:val="24"/>
        </w:rPr>
        <w:t>n</w:t>
      </w:r>
      <w:r w:rsidRPr="00D65618">
        <w:rPr>
          <w:spacing w:val="2"/>
          <w:szCs w:val="24"/>
        </w:rPr>
        <w:t xml:space="preserve"> </w:t>
      </w:r>
      <w:r w:rsidRPr="00D65618">
        <w:rPr>
          <w:spacing w:val="-1"/>
          <w:szCs w:val="24"/>
        </w:rPr>
        <w:t>a</w:t>
      </w:r>
      <w:r w:rsidRPr="00D65618">
        <w:rPr>
          <w:szCs w:val="24"/>
        </w:rPr>
        <w:t>d</w:t>
      </w:r>
      <w:r w:rsidRPr="00D65618">
        <w:rPr>
          <w:spacing w:val="-1"/>
          <w:szCs w:val="24"/>
        </w:rPr>
        <w:t>a</w:t>
      </w:r>
      <w:r w:rsidRPr="00D65618">
        <w:rPr>
          <w:szCs w:val="24"/>
        </w:rPr>
        <w:t>lah</w:t>
      </w:r>
      <w:r w:rsidRPr="00D65618">
        <w:rPr>
          <w:spacing w:val="4"/>
          <w:szCs w:val="24"/>
        </w:rPr>
        <w:t xml:space="preserve"> </w:t>
      </w:r>
      <w:r w:rsidRPr="00D65618">
        <w:rPr>
          <w:spacing w:val="-1"/>
          <w:szCs w:val="24"/>
        </w:rPr>
        <w:t>"</w:t>
      </w:r>
      <w:r w:rsidRPr="00D65618">
        <w:rPr>
          <w:b/>
          <w:szCs w:val="24"/>
        </w:rPr>
        <w:t>t</w:t>
      </w:r>
      <w:r w:rsidRPr="00D65618">
        <w:rPr>
          <w:b/>
          <w:spacing w:val="2"/>
          <w:szCs w:val="24"/>
        </w:rPr>
        <w:t>i</w:t>
      </w:r>
      <w:r w:rsidRPr="00D65618">
        <w:rPr>
          <w:b/>
          <w:spacing w:val="-1"/>
          <w:szCs w:val="24"/>
        </w:rPr>
        <w:t>m</w:t>
      </w:r>
      <w:r w:rsidRPr="00D65618">
        <w:rPr>
          <w:b/>
          <w:szCs w:val="24"/>
        </w:rPr>
        <w:t>es</w:t>
      </w:r>
      <w:r w:rsidRPr="00D65618">
        <w:rPr>
          <w:b/>
          <w:spacing w:val="3"/>
          <w:szCs w:val="24"/>
        </w:rPr>
        <w:t xml:space="preserve"> </w:t>
      </w:r>
      <w:r w:rsidRPr="00D65618">
        <w:rPr>
          <w:b/>
          <w:spacing w:val="1"/>
          <w:szCs w:val="24"/>
        </w:rPr>
        <w:t>n</w:t>
      </w:r>
      <w:r w:rsidRPr="00D65618">
        <w:rPr>
          <w:b/>
          <w:spacing w:val="-1"/>
          <w:szCs w:val="24"/>
        </w:rPr>
        <w:t>e</w:t>
      </w:r>
      <w:r w:rsidRPr="00D65618">
        <w:rPr>
          <w:b/>
          <w:szCs w:val="24"/>
        </w:rPr>
        <w:t>w</w:t>
      </w:r>
      <w:r w:rsidRPr="00D65618">
        <w:rPr>
          <w:b/>
          <w:spacing w:val="4"/>
          <w:szCs w:val="24"/>
        </w:rPr>
        <w:t xml:space="preserve"> </w:t>
      </w:r>
      <w:r w:rsidRPr="00D65618">
        <w:rPr>
          <w:b/>
          <w:spacing w:val="-1"/>
          <w:szCs w:val="24"/>
        </w:rPr>
        <w:t>r</w:t>
      </w:r>
      <w:r w:rsidRPr="00D65618">
        <w:rPr>
          <w:b/>
          <w:szCs w:val="24"/>
        </w:rPr>
        <w:t>o</w:t>
      </w:r>
      <w:r w:rsidRPr="00D65618">
        <w:rPr>
          <w:b/>
          <w:spacing w:val="-3"/>
          <w:szCs w:val="24"/>
        </w:rPr>
        <w:t>m</w:t>
      </w:r>
      <w:r w:rsidRPr="00D65618">
        <w:rPr>
          <w:b/>
          <w:szCs w:val="24"/>
        </w:rPr>
        <w:t>a</w:t>
      </w:r>
      <w:r w:rsidRPr="00D65618">
        <w:rPr>
          <w:b/>
          <w:spacing w:val="2"/>
          <w:szCs w:val="24"/>
        </w:rPr>
        <w:t>n</w:t>
      </w:r>
      <w:r w:rsidRPr="00D65618">
        <w:rPr>
          <w:szCs w:val="24"/>
        </w:rPr>
        <w:t xml:space="preserve">" </w:t>
      </w:r>
      <w:r w:rsidRPr="00D65618">
        <w:rPr>
          <w:spacing w:val="2"/>
          <w:szCs w:val="24"/>
        </w:rPr>
        <w:t>d</w:t>
      </w:r>
      <w:r w:rsidRPr="00D65618">
        <w:rPr>
          <w:spacing w:val="-1"/>
          <w:szCs w:val="24"/>
        </w:rPr>
        <w:t>e</w:t>
      </w:r>
      <w:r w:rsidRPr="00D65618">
        <w:rPr>
          <w:spacing w:val="2"/>
          <w:szCs w:val="24"/>
        </w:rPr>
        <w:t>n</w:t>
      </w:r>
      <w:r w:rsidRPr="00D65618">
        <w:rPr>
          <w:spacing w:val="-2"/>
          <w:szCs w:val="24"/>
        </w:rPr>
        <w:t>g</w:t>
      </w:r>
      <w:r w:rsidRPr="00D65618">
        <w:rPr>
          <w:spacing w:val="-1"/>
          <w:szCs w:val="24"/>
        </w:rPr>
        <w:t>a</w:t>
      </w:r>
      <w:r w:rsidRPr="00D65618">
        <w:rPr>
          <w:szCs w:val="24"/>
        </w:rPr>
        <w:t>n ukur</w:t>
      </w:r>
      <w:r w:rsidRPr="00D65618">
        <w:rPr>
          <w:spacing w:val="-2"/>
          <w:szCs w:val="24"/>
        </w:rPr>
        <w:t>a</w:t>
      </w:r>
      <w:r w:rsidRPr="00D65618">
        <w:rPr>
          <w:szCs w:val="24"/>
        </w:rPr>
        <w:t>n huruf</w:t>
      </w:r>
      <w:r w:rsidRPr="00D65618">
        <w:rPr>
          <w:spacing w:val="1"/>
          <w:szCs w:val="24"/>
        </w:rPr>
        <w:t xml:space="preserve"> </w:t>
      </w:r>
      <w:r w:rsidRPr="00D65618">
        <w:rPr>
          <w:szCs w:val="24"/>
        </w:rPr>
        <w:t>(</w:t>
      </w:r>
      <w:r w:rsidRPr="00D65618">
        <w:rPr>
          <w:b/>
          <w:i/>
          <w:szCs w:val="24"/>
        </w:rPr>
        <w:t>font</w:t>
      </w:r>
      <w:r w:rsidRPr="00D65618">
        <w:rPr>
          <w:b/>
          <w:i/>
          <w:szCs w:val="24"/>
          <w:lang w:val="id-ID"/>
        </w:rPr>
        <w:t xml:space="preserve"> </w:t>
      </w:r>
      <w:r w:rsidRPr="00D65618">
        <w:rPr>
          <w:b/>
          <w:i/>
          <w:szCs w:val="24"/>
        </w:rPr>
        <w:t>si</w:t>
      </w:r>
      <w:r w:rsidRPr="00D65618">
        <w:rPr>
          <w:b/>
          <w:i/>
          <w:spacing w:val="1"/>
          <w:szCs w:val="24"/>
        </w:rPr>
        <w:t>z</w:t>
      </w:r>
      <w:r w:rsidRPr="00D65618">
        <w:rPr>
          <w:b/>
          <w:i/>
          <w:szCs w:val="24"/>
        </w:rPr>
        <w:t>e</w:t>
      </w:r>
      <w:r w:rsidRPr="00D65618">
        <w:rPr>
          <w:b/>
          <w:szCs w:val="24"/>
        </w:rPr>
        <w:t>)</w:t>
      </w:r>
      <w:r w:rsidRPr="00D65618">
        <w:rPr>
          <w:b/>
          <w:spacing w:val="1"/>
          <w:szCs w:val="24"/>
        </w:rPr>
        <w:t xml:space="preserve"> </w:t>
      </w:r>
      <w:r w:rsidRPr="00D65618">
        <w:rPr>
          <w:b/>
          <w:szCs w:val="24"/>
        </w:rPr>
        <w:t>12</w:t>
      </w:r>
      <w:r w:rsidRPr="00D65618">
        <w:rPr>
          <w:szCs w:val="24"/>
        </w:rPr>
        <w:t>, k</w:t>
      </w:r>
      <w:r w:rsidRPr="00D65618">
        <w:rPr>
          <w:spacing w:val="-1"/>
          <w:szCs w:val="24"/>
        </w:rPr>
        <w:t>ec</w:t>
      </w:r>
      <w:r w:rsidRPr="00D65618">
        <w:rPr>
          <w:szCs w:val="24"/>
        </w:rPr>
        <w:t>u</w:t>
      </w:r>
      <w:r w:rsidRPr="00D65618">
        <w:rPr>
          <w:spacing w:val="-1"/>
          <w:szCs w:val="24"/>
        </w:rPr>
        <w:t>a</w:t>
      </w:r>
      <w:r w:rsidRPr="00D65618">
        <w:rPr>
          <w:szCs w:val="24"/>
        </w:rPr>
        <w:t>li untuk k</w:t>
      </w:r>
      <w:r w:rsidRPr="00D65618">
        <w:rPr>
          <w:spacing w:val="-1"/>
          <w:szCs w:val="24"/>
        </w:rPr>
        <w:t>e</w:t>
      </w:r>
      <w:r w:rsidRPr="00D65618">
        <w:rPr>
          <w:szCs w:val="24"/>
        </w:rPr>
        <w:t>te</w:t>
      </w:r>
      <w:r w:rsidRPr="00D65618">
        <w:rPr>
          <w:spacing w:val="1"/>
          <w:szCs w:val="24"/>
        </w:rPr>
        <w:t>r</w:t>
      </w:r>
      <w:r w:rsidRPr="00D65618">
        <w:rPr>
          <w:spacing w:val="-1"/>
          <w:szCs w:val="24"/>
        </w:rPr>
        <w:t>a</w:t>
      </w:r>
      <w:r w:rsidRPr="00D65618">
        <w:rPr>
          <w:szCs w:val="24"/>
        </w:rPr>
        <w:t>ng</w:t>
      </w:r>
      <w:r w:rsidRPr="00D65618">
        <w:rPr>
          <w:spacing w:val="-1"/>
          <w:szCs w:val="24"/>
        </w:rPr>
        <w:t>a</w:t>
      </w:r>
      <w:r w:rsidRPr="00D65618">
        <w:rPr>
          <w:spacing w:val="2"/>
          <w:szCs w:val="24"/>
        </w:rPr>
        <w:t>n</w:t>
      </w:r>
      <w:r w:rsidRPr="00D65618">
        <w:rPr>
          <w:spacing w:val="-1"/>
          <w:szCs w:val="24"/>
        </w:rPr>
        <w:t>-</w:t>
      </w:r>
      <w:r w:rsidRPr="00D65618">
        <w:rPr>
          <w:szCs w:val="24"/>
        </w:rPr>
        <w:t>k</w:t>
      </w:r>
      <w:r w:rsidRPr="00D65618">
        <w:rPr>
          <w:spacing w:val="-1"/>
          <w:szCs w:val="24"/>
        </w:rPr>
        <w:t>e</w:t>
      </w:r>
      <w:r w:rsidRPr="00D65618">
        <w:rPr>
          <w:spacing w:val="3"/>
          <w:szCs w:val="24"/>
        </w:rPr>
        <w:t>t</w:t>
      </w:r>
      <w:r w:rsidRPr="00D65618">
        <w:rPr>
          <w:spacing w:val="-1"/>
          <w:szCs w:val="24"/>
        </w:rPr>
        <w:t>e</w:t>
      </w:r>
      <w:r w:rsidRPr="00D65618">
        <w:rPr>
          <w:szCs w:val="24"/>
        </w:rPr>
        <w:t>r</w:t>
      </w:r>
      <w:r w:rsidRPr="00D65618">
        <w:rPr>
          <w:spacing w:val="-2"/>
          <w:szCs w:val="24"/>
        </w:rPr>
        <w:t>a</w:t>
      </w:r>
      <w:r w:rsidRPr="00D65618">
        <w:rPr>
          <w:spacing w:val="2"/>
          <w:szCs w:val="24"/>
        </w:rPr>
        <w:t>n</w:t>
      </w:r>
      <w:r w:rsidRPr="00D65618">
        <w:rPr>
          <w:szCs w:val="24"/>
        </w:rPr>
        <w:t>g</w:t>
      </w:r>
      <w:r w:rsidRPr="00D65618">
        <w:rPr>
          <w:spacing w:val="-1"/>
          <w:szCs w:val="24"/>
        </w:rPr>
        <w:t>a</w:t>
      </w:r>
      <w:r w:rsidRPr="00D65618">
        <w:rPr>
          <w:szCs w:val="24"/>
        </w:rPr>
        <w:t>n te</w:t>
      </w:r>
      <w:r w:rsidRPr="00D65618">
        <w:rPr>
          <w:spacing w:val="-1"/>
          <w:szCs w:val="24"/>
        </w:rPr>
        <w:t>r</w:t>
      </w:r>
      <w:r w:rsidRPr="00D65618">
        <w:rPr>
          <w:szCs w:val="24"/>
        </w:rPr>
        <w:t>ten</w:t>
      </w:r>
      <w:r w:rsidRPr="00D65618">
        <w:rPr>
          <w:spacing w:val="2"/>
          <w:szCs w:val="24"/>
        </w:rPr>
        <w:t>t</w:t>
      </w:r>
      <w:r w:rsidRPr="00D65618">
        <w:rPr>
          <w:szCs w:val="24"/>
        </w:rPr>
        <w:t>u boleh meng</w:t>
      </w:r>
      <w:r w:rsidRPr="00D65618">
        <w:rPr>
          <w:spacing w:val="-3"/>
          <w:szCs w:val="24"/>
        </w:rPr>
        <w:t>g</w:t>
      </w:r>
      <w:r w:rsidRPr="00D65618">
        <w:rPr>
          <w:szCs w:val="24"/>
        </w:rPr>
        <w:t>u</w:t>
      </w:r>
      <w:r w:rsidRPr="00D65618">
        <w:rPr>
          <w:spacing w:val="2"/>
          <w:szCs w:val="24"/>
        </w:rPr>
        <w:t>n</w:t>
      </w:r>
      <w:r w:rsidRPr="00D65618">
        <w:rPr>
          <w:spacing w:val="-1"/>
          <w:szCs w:val="24"/>
        </w:rPr>
        <w:t>a</w:t>
      </w:r>
      <w:r w:rsidRPr="00D65618">
        <w:rPr>
          <w:szCs w:val="24"/>
        </w:rPr>
        <w:t>k</w:t>
      </w:r>
      <w:r w:rsidRPr="00D65618">
        <w:rPr>
          <w:spacing w:val="-1"/>
          <w:szCs w:val="24"/>
        </w:rPr>
        <w:t>a</w:t>
      </w:r>
      <w:r w:rsidRPr="00D65618">
        <w:rPr>
          <w:szCs w:val="24"/>
        </w:rPr>
        <w:t>n uku</w:t>
      </w:r>
      <w:r w:rsidRPr="00D65618">
        <w:rPr>
          <w:spacing w:val="1"/>
          <w:szCs w:val="24"/>
        </w:rPr>
        <w:t>r</w:t>
      </w:r>
      <w:r w:rsidRPr="00D65618">
        <w:rPr>
          <w:spacing w:val="-1"/>
          <w:szCs w:val="24"/>
        </w:rPr>
        <w:t>a</w:t>
      </w:r>
      <w:r w:rsidRPr="00D65618">
        <w:rPr>
          <w:szCs w:val="24"/>
        </w:rPr>
        <w:t>n hu</w:t>
      </w:r>
      <w:r w:rsidRPr="00D65618">
        <w:rPr>
          <w:spacing w:val="1"/>
          <w:szCs w:val="24"/>
        </w:rPr>
        <w:t>r</w:t>
      </w:r>
      <w:r w:rsidRPr="00D65618">
        <w:rPr>
          <w:szCs w:val="24"/>
        </w:rPr>
        <w:t>uf</w:t>
      </w:r>
      <w:r w:rsidRPr="00D65618">
        <w:rPr>
          <w:spacing w:val="-1"/>
          <w:szCs w:val="24"/>
        </w:rPr>
        <w:t xml:space="preserve"> </w:t>
      </w:r>
      <w:r w:rsidRPr="00D65618">
        <w:rPr>
          <w:szCs w:val="24"/>
        </w:rPr>
        <w:t>lebih k</w:t>
      </w:r>
      <w:r w:rsidRPr="00D65618">
        <w:rPr>
          <w:spacing w:val="-1"/>
          <w:szCs w:val="24"/>
        </w:rPr>
        <w:t>ec</w:t>
      </w:r>
      <w:r w:rsidRPr="00D65618">
        <w:rPr>
          <w:szCs w:val="24"/>
        </w:rPr>
        <w:t>il</w:t>
      </w:r>
      <w:r w:rsidRPr="00D65618">
        <w:rPr>
          <w:spacing w:val="1"/>
          <w:szCs w:val="24"/>
        </w:rPr>
        <w:t xml:space="preserve"> </w:t>
      </w:r>
      <w:r w:rsidRPr="00D65618">
        <w:rPr>
          <w:spacing w:val="-1"/>
          <w:szCs w:val="24"/>
        </w:rPr>
        <w:t>a</w:t>
      </w:r>
      <w:r w:rsidRPr="00D65618">
        <w:rPr>
          <w:szCs w:val="24"/>
        </w:rPr>
        <w:t>tau l</w:t>
      </w:r>
      <w:r w:rsidRPr="00D65618">
        <w:rPr>
          <w:spacing w:val="-1"/>
          <w:szCs w:val="24"/>
        </w:rPr>
        <w:t>e</w:t>
      </w:r>
      <w:r w:rsidRPr="00D65618">
        <w:rPr>
          <w:szCs w:val="24"/>
        </w:rPr>
        <w:t xml:space="preserve">bih </w:t>
      </w:r>
      <w:r w:rsidRPr="00D65618">
        <w:rPr>
          <w:spacing w:val="3"/>
          <w:szCs w:val="24"/>
        </w:rPr>
        <w:t>b</w:t>
      </w:r>
      <w:r w:rsidRPr="00D65618">
        <w:rPr>
          <w:spacing w:val="-1"/>
          <w:szCs w:val="24"/>
        </w:rPr>
        <w:t>e</w:t>
      </w:r>
      <w:r w:rsidRPr="00D65618">
        <w:rPr>
          <w:szCs w:val="24"/>
        </w:rPr>
        <w:t>s</w:t>
      </w:r>
      <w:r w:rsidRPr="00D65618">
        <w:rPr>
          <w:spacing w:val="-1"/>
          <w:szCs w:val="24"/>
        </w:rPr>
        <w:t>a</w:t>
      </w:r>
      <w:r w:rsidRPr="00D65618">
        <w:rPr>
          <w:szCs w:val="24"/>
        </w:rPr>
        <w:t>r dari</w:t>
      </w:r>
      <w:r w:rsidRPr="00D65618">
        <w:rPr>
          <w:spacing w:val="3"/>
          <w:szCs w:val="24"/>
        </w:rPr>
        <w:t xml:space="preserve"> </w:t>
      </w:r>
      <w:r w:rsidRPr="00D65618">
        <w:rPr>
          <w:szCs w:val="24"/>
        </w:rPr>
        <w:t>p</w:t>
      </w:r>
      <w:r w:rsidRPr="00D65618">
        <w:rPr>
          <w:spacing w:val="-1"/>
          <w:szCs w:val="24"/>
        </w:rPr>
        <w:t>a</w:t>
      </w:r>
      <w:r w:rsidRPr="00D65618">
        <w:rPr>
          <w:szCs w:val="24"/>
        </w:rPr>
        <w:t>da</w:t>
      </w:r>
      <w:r w:rsidRPr="00D65618">
        <w:rPr>
          <w:spacing w:val="-1"/>
          <w:szCs w:val="24"/>
        </w:rPr>
        <w:t xml:space="preserve"> </w:t>
      </w:r>
      <w:r w:rsidRPr="00D65618">
        <w:rPr>
          <w:szCs w:val="24"/>
        </w:rPr>
        <w:t>i</w:t>
      </w:r>
      <w:r w:rsidRPr="00D65618">
        <w:rPr>
          <w:spacing w:val="1"/>
          <w:szCs w:val="24"/>
        </w:rPr>
        <w:t>t</w:t>
      </w:r>
      <w:r w:rsidRPr="00D65618">
        <w:rPr>
          <w:szCs w:val="24"/>
        </w:rPr>
        <w:t>u.</w:t>
      </w:r>
    </w:p>
    <w:p w:rsidR="003A54CB" w:rsidRPr="00D65618" w:rsidRDefault="003A54CB" w:rsidP="00D65618">
      <w:pPr>
        <w:pStyle w:val="Heading3"/>
        <w:keepNext w:val="0"/>
        <w:keepLines/>
        <w:numPr>
          <w:ilvl w:val="0"/>
          <w:numId w:val="0"/>
        </w:numPr>
        <w:spacing w:line="480" w:lineRule="auto"/>
        <w:rPr>
          <w:rFonts w:ascii="Times New Roman" w:hAnsi="Times New Roman"/>
          <w:sz w:val="24"/>
          <w:szCs w:val="24"/>
          <w:lang w:val="id-ID"/>
        </w:rPr>
      </w:pPr>
      <w:bookmarkStart w:id="9" w:name="_Toc488051914"/>
      <w:r w:rsidRPr="00D65618">
        <w:rPr>
          <w:rFonts w:ascii="Times New Roman" w:hAnsi="Times New Roman"/>
          <w:sz w:val="24"/>
          <w:szCs w:val="24"/>
          <w:lang w:val="id-ID"/>
        </w:rPr>
        <w:t>2.1.3  Batas Ketikan dan Spasi</w:t>
      </w:r>
      <w:bookmarkEnd w:id="9"/>
    </w:p>
    <w:p w:rsidR="003A54CB" w:rsidRPr="00D65618" w:rsidRDefault="003A54CB" w:rsidP="00D65618">
      <w:pPr>
        <w:keepLines/>
        <w:ind w:firstLine="567"/>
        <w:rPr>
          <w:lang w:val="id-ID"/>
        </w:rPr>
      </w:pPr>
      <w:r w:rsidRPr="00D65618">
        <w:rPr>
          <w:lang w:val="id-ID"/>
        </w:rPr>
        <w:t xml:space="preserve">Batas ketikan untuk kertas berukuran kuarto adalah 4 cm dari pinggir kiri,  3 cm dari pinggir kanan, pinggir atas, dan dari pinggir bawah.  </w:t>
      </w:r>
      <w:r w:rsidRPr="00D65618">
        <w:rPr>
          <w:b/>
          <w:lang w:val="id-ID"/>
        </w:rPr>
        <w:t>Ketikan antara baris secara  umum berjarak  1,5  (satu  setengah)  spasi</w:t>
      </w:r>
      <w:r w:rsidRPr="00D65618">
        <w:rPr>
          <w:lang w:val="id-ID"/>
        </w:rPr>
        <w:t xml:space="preserve">,  kecuali untuk  judul  tabel,  judul  gambar,  judul lampiran, dan keterangan di bawah tabel, gambar, atau di bawah lampiran berjarak 1 spasi. </w:t>
      </w:r>
    </w:p>
    <w:p w:rsidR="003A54CB" w:rsidRPr="00D65618" w:rsidRDefault="003A54CB" w:rsidP="00D65618">
      <w:pPr>
        <w:keepLines/>
        <w:ind w:firstLine="567"/>
        <w:rPr>
          <w:lang w:val="id-ID"/>
        </w:rPr>
      </w:pPr>
      <w:r w:rsidRPr="00D65618">
        <w:rPr>
          <w:lang w:val="id-ID"/>
        </w:rPr>
        <w:t>Judul  bab  dengan  baris  awal  di  bawahnya  berjarak  3  spasi.  Judul subbab  atau  sub-subbab  dengan  baris  terakhir  di  bawah  dan  di  atasnya berjarak 2 spasi. Jarak spasi antara baris akhir judul tabel dan garis atas tabel, serta jarak spasi antara batas bawah gambar dan judul gambar juga sebesar 1,5 spasi.</w:t>
      </w:r>
    </w:p>
    <w:p w:rsidR="00D65618" w:rsidRDefault="00D65618" w:rsidP="00D65618">
      <w:pPr>
        <w:pStyle w:val="Heading3"/>
        <w:keepNext w:val="0"/>
        <w:keepLines/>
        <w:numPr>
          <w:ilvl w:val="0"/>
          <w:numId w:val="0"/>
        </w:numPr>
        <w:spacing w:line="480" w:lineRule="auto"/>
        <w:rPr>
          <w:rFonts w:ascii="Times New Roman" w:hAnsi="Times New Roman"/>
          <w:sz w:val="24"/>
          <w:szCs w:val="24"/>
        </w:rPr>
      </w:pPr>
    </w:p>
    <w:p w:rsidR="003A54CB" w:rsidRPr="00D65618" w:rsidRDefault="003A54CB" w:rsidP="00D65618">
      <w:pPr>
        <w:pStyle w:val="Heading3"/>
        <w:keepNext w:val="0"/>
        <w:keepLines/>
        <w:numPr>
          <w:ilvl w:val="0"/>
          <w:numId w:val="0"/>
        </w:numPr>
        <w:spacing w:line="480" w:lineRule="auto"/>
        <w:rPr>
          <w:rFonts w:ascii="Times New Roman" w:hAnsi="Times New Roman"/>
          <w:sz w:val="24"/>
          <w:szCs w:val="24"/>
          <w:lang w:val="id-ID"/>
        </w:rPr>
      </w:pPr>
      <w:bookmarkStart w:id="10" w:name="_Toc488051915"/>
      <w:r w:rsidRPr="00D65618">
        <w:rPr>
          <w:rFonts w:ascii="Times New Roman" w:hAnsi="Times New Roman"/>
          <w:sz w:val="24"/>
          <w:szCs w:val="24"/>
          <w:lang w:val="id-ID"/>
        </w:rPr>
        <w:lastRenderedPageBreak/>
        <w:t>2.1.4  Format Alinea</w:t>
      </w:r>
      <w:bookmarkEnd w:id="10"/>
    </w:p>
    <w:p w:rsidR="003A54CB" w:rsidRPr="00D65618" w:rsidRDefault="003A54CB" w:rsidP="00D65618">
      <w:pPr>
        <w:keepLines/>
        <w:ind w:firstLine="567"/>
        <w:rPr>
          <w:lang w:val="id-ID"/>
        </w:rPr>
      </w:pPr>
      <w:r w:rsidRPr="00D65618">
        <w:rPr>
          <w:lang w:val="id-ID"/>
        </w:rPr>
        <w:t>Alinea dimulai satu TAB dari pingg</w:t>
      </w:r>
      <w:r w:rsidR="000B586C" w:rsidRPr="00D65618">
        <w:rPr>
          <w:lang w:val="id-ID"/>
        </w:rPr>
        <w:t>ir kiri batas ketikan (atau 1</w:t>
      </w:r>
      <w:r w:rsidRPr="00D65618">
        <w:rPr>
          <w:lang w:val="id-ID"/>
        </w:rPr>
        <w:t xml:space="preserve"> cm pada pengaturan baris pertama di program </w:t>
      </w:r>
      <w:r w:rsidRPr="004B23A7">
        <w:rPr>
          <w:i/>
          <w:lang w:val="id-ID"/>
        </w:rPr>
        <w:t>word processor</w:t>
      </w:r>
      <w:r w:rsidRPr="00D65618">
        <w:rPr>
          <w:lang w:val="id-ID"/>
        </w:rPr>
        <w:t>). Hindari memulai alinea 1 baris di kaki halaman, demikian pula meninggalkan sisa alinea 1 baris di halaman baru. Jika hal itu ditemukan, maka tariklah sisa alinea tersebut paling kurang 2 baris ke halaman baru. Penulisan narasi pada seluruh bagian tulisan diatur rata kiri dan kanan alinea, tanpa harus ada pemotongan kata pada setiap baris kalimat.</w:t>
      </w:r>
    </w:p>
    <w:p w:rsidR="000B586C" w:rsidRPr="00D65618" w:rsidRDefault="000B586C" w:rsidP="00D65618">
      <w:pPr>
        <w:pStyle w:val="Heading3"/>
        <w:keepNext w:val="0"/>
        <w:keepLines/>
        <w:numPr>
          <w:ilvl w:val="0"/>
          <w:numId w:val="0"/>
        </w:numPr>
        <w:spacing w:line="480" w:lineRule="auto"/>
        <w:rPr>
          <w:rFonts w:ascii="Times New Roman" w:hAnsi="Times New Roman"/>
          <w:sz w:val="24"/>
          <w:szCs w:val="24"/>
          <w:lang w:val="id-ID"/>
        </w:rPr>
      </w:pPr>
      <w:bookmarkStart w:id="11" w:name="_Toc488051916"/>
      <w:r w:rsidRPr="00D65618">
        <w:rPr>
          <w:rFonts w:ascii="Times New Roman" w:hAnsi="Times New Roman"/>
          <w:sz w:val="24"/>
          <w:szCs w:val="24"/>
          <w:lang w:val="id-ID"/>
        </w:rPr>
        <w:t>2.1.5  Nomor Halaman</w:t>
      </w:r>
      <w:bookmarkEnd w:id="11"/>
    </w:p>
    <w:p w:rsidR="000B586C" w:rsidRPr="00D65618" w:rsidRDefault="000B586C" w:rsidP="00D65618">
      <w:pPr>
        <w:keepLines/>
        <w:ind w:firstLine="567"/>
        <w:rPr>
          <w:lang w:val="id-ID"/>
        </w:rPr>
      </w:pPr>
      <w:r w:rsidRPr="00D65618">
        <w:rPr>
          <w:lang w:val="id-ID"/>
        </w:rPr>
        <w:t>Bagian awal mulai dari halaman  luar  sampai  sebelum  pendahuluan  diberi  nomor  halaman  dengan angka romawi kecil (i, ii, iii, iv, v dst.) dan ditempatkan di bagian bawah kanan halaman, dengan jarak 1,5 cm dari pinggir bawah halaman dan sejajar dengan baris pinggir kanan narasi. Bagian isi sampai bagian akhir yaitu mulai dari pendahuluan sampai akhir diberi nomor halaman dengan angka arab (1,2,3,4,5, dst.).</w:t>
      </w:r>
    </w:p>
    <w:p w:rsidR="000B586C" w:rsidRPr="00D65618" w:rsidRDefault="000B586C" w:rsidP="00D65618">
      <w:pPr>
        <w:pStyle w:val="Heading3"/>
        <w:keepNext w:val="0"/>
        <w:keepLines/>
        <w:numPr>
          <w:ilvl w:val="0"/>
          <w:numId w:val="0"/>
        </w:numPr>
        <w:spacing w:line="480" w:lineRule="auto"/>
        <w:rPr>
          <w:rFonts w:ascii="Times New Roman" w:hAnsi="Times New Roman"/>
          <w:sz w:val="24"/>
          <w:szCs w:val="24"/>
          <w:lang w:val="id-ID"/>
        </w:rPr>
      </w:pPr>
      <w:bookmarkStart w:id="12" w:name="_Toc488051917"/>
      <w:r w:rsidRPr="00D65618">
        <w:rPr>
          <w:rFonts w:ascii="Times New Roman" w:hAnsi="Times New Roman"/>
          <w:sz w:val="24"/>
          <w:szCs w:val="24"/>
          <w:lang w:val="id-ID"/>
        </w:rPr>
        <w:t>2.1.6   Pengaturan Bab, Subbab, dan Sub-subbab</w:t>
      </w:r>
      <w:bookmarkEnd w:id="12"/>
    </w:p>
    <w:p w:rsidR="00560A34" w:rsidRPr="00D65618" w:rsidRDefault="00CF2CA7" w:rsidP="00D65618">
      <w:pPr>
        <w:keepLines/>
        <w:ind w:firstLine="567"/>
        <w:rPr>
          <w:lang w:val="id-ID"/>
        </w:rPr>
      </w:pPr>
      <w:r w:rsidRPr="00D65618">
        <w:rPr>
          <w:lang w:val="id-ID"/>
        </w:rPr>
        <w:t xml:space="preserve">Model yang digunakan dalam pengaturan tata letak dan penomoran bab, sub bab, dan sub-sub bab, adalah Model kombinasi sentral dan pinggir kiri; dalam hal ini bab diletakkan di tengah, sementara subbab, dan sub-subbab semuanya diletakkan di pinggir kiri batas ketikan. Penomoran atau penandaan bab, subbab, dan sub-subbab dibuat bertingkat </w:t>
      </w:r>
      <w:r w:rsidR="00560A34" w:rsidRPr="00D65618">
        <w:rPr>
          <w:lang w:val="id-ID"/>
        </w:rPr>
        <w:t xml:space="preserve">menggunakan penomoran arab </w:t>
      </w:r>
      <w:r w:rsidRPr="00D65618">
        <w:rPr>
          <w:lang w:val="id-ID"/>
        </w:rPr>
        <w:t>secara</w:t>
      </w:r>
      <w:r w:rsidR="00560A34" w:rsidRPr="00D65618">
        <w:rPr>
          <w:lang w:val="id-ID"/>
        </w:rPr>
        <w:t xml:space="preserve"> </w:t>
      </w:r>
      <w:r w:rsidR="00844105">
        <w:rPr>
          <w:lang w:val="id-ID"/>
        </w:rPr>
        <w:t xml:space="preserve">hirarki ditunjukkan pada </w:t>
      </w:r>
      <w:r w:rsidR="001505ED">
        <w:t>T</w:t>
      </w:r>
      <w:r w:rsidRPr="00D65618">
        <w:rPr>
          <w:lang w:val="id-ID"/>
        </w:rPr>
        <w:t xml:space="preserve">abel </w:t>
      </w:r>
      <w:r w:rsidR="001505ED">
        <w:t>2.</w:t>
      </w:r>
      <w:r w:rsidRPr="00D65618">
        <w:rPr>
          <w:lang w:val="id-ID"/>
        </w:rPr>
        <w:t>1.</w:t>
      </w:r>
    </w:p>
    <w:p w:rsidR="00560A34" w:rsidRPr="00341323" w:rsidRDefault="00560A34" w:rsidP="00BE6463">
      <w:pPr>
        <w:pStyle w:val="Caption"/>
        <w:ind w:firstLine="0"/>
        <w:jc w:val="center"/>
        <w:rPr>
          <w:b w:val="0"/>
          <w:color w:val="000000" w:themeColor="text1"/>
          <w:position w:val="-1"/>
          <w:sz w:val="24"/>
          <w:szCs w:val="24"/>
        </w:rPr>
      </w:pPr>
      <w:r w:rsidRPr="00341323">
        <w:rPr>
          <w:b w:val="0"/>
          <w:color w:val="000000" w:themeColor="text1"/>
          <w:position w:val="-1"/>
          <w:sz w:val="24"/>
          <w:szCs w:val="24"/>
        </w:rPr>
        <w:t>T</w:t>
      </w:r>
      <w:r w:rsidRPr="00341323">
        <w:rPr>
          <w:b w:val="0"/>
          <w:color w:val="000000" w:themeColor="text1"/>
          <w:spacing w:val="-1"/>
          <w:position w:val="-1"/>
          <w:sz w:val="24"/>
          <w:szCs w:val="24"/>
        </w:rPr>
        <w:t>a</w:t>
      </w:r>
      <w:r w:rsidRPr="00341323">
        <w:rPr>
          <w:b w:val="0"/>
          <w:color w:val="000000" w:themeColor="text1"/>
          <w:position w:val="-1"/>
          <w:sz w:val="24"/>
          <w:szCs w:val="24"/>
        </w:rPr>
        <w:t>b</w:t>
      </w:r>
      <w:r w:rsidRPr="00341323">
        <w:rPr>
          <w:b w:val="0"/>
          <w:color w:val="000000" w:themeColor="text1"/>
          <w:spacing w:val="-1"/>
          <w:position w:val="-1"/>
          <w:sz w:val="24"/>
          <w:szCs w:val="24"/>
        </w:rPr>
        <w:t>e</w:t>
      </w:r>
      <w:r w:rsidRPr="00341323">
        <w:rPr>
          <w:b w:val="0"/>
          <w:color w:val="000000" w:themeColor="text1"/>
          <w:position w:val="-1"/>
          <w:sz w:val="24"/>
          <w:szCs w:val="24"/>
        </w:rPr>
        <w:t xml:space="preserve">l </w:t>
      </w:r>
      <w:r w:rsidR="001505ED" w:rsidRPr="00341323">
        <w:rPr>
          <w:b w:val="0"/>
          <w:color w:val="000000" w:themeColor="text1"/>
          <w:position w:val="-1"/>
          <w:sz w:val="24"/>
          <w:szCs w:val="24"/>
        </w:rPr>
        <w:t>2.</w:t>
      </w:r>
      <w:r w:rsidRPr="00341323">
        <w:rPr>
          <w:b w:val="0"/>
          <w:color w:val="000000" w:themeColor="text1"/>
          <w:position w:val="-1"/>
          <w:sz w:val="24"/>
          <w:szCs w:val="24"/>
        </w:rPr>
        <w:t>1. Hirarki</w:t>
      </w:r>
      <w:r w:rsidRPr="00341323">
        <w:rPr>
          <w:b w:val="0"/>
          <w:color w:val="000000" w:themeColor="text1"/>
          <w:spacing w:val="1"/>
          <w:position w:val="-1"/>
          <w:sz w:val="24"/>
          <w:szCs w:val="24"/>
        </w:rPr>
        <w:t xml:space="preserve"> </w:t>
      </w:r>
      <w:r w:rsidRPr="00341323">
        <w:rPr>
          <w:b w:val="0"/>
          <w:color w:val="000000" w:themeColor="text1"/>
          <w:position w:val="-1"/>
          <w:sz w:val="24"/>
          <w:szCs w:val="24"/>
        </w:rPr>
        <w:t>p</w:t>
      </w:r>
      <w:r w:rsidRPr="00341323">
        <w:rPr>
          <w:b w:val="0"/>
          <w:color w:val="000000" w:themeColor="text1"/>
          <w:spacing w:val="-1"/>
          <w:position w:val="-1"/>
          <w:sz w:val="24"/>
          <w:szCs w:val="24"/>
        </w:rPr>
        <w:t>e</w:t>
      </w:r>
      <w:r w:rsidRPr="00341323">
        <w:rPr>
          <w:b w:val="0"/>
          <w:color w:val="000000" w:themeColor="text1"/>
          <w:position w:val="-1"/>
          <w:sz w:val="24"/>
          <w:szCs w:val="24"/>
        </w:rPr>
        <w:t>nomo</w:t>
      </w:r>
      <w:r w:rsidRPr="00341323">
        <w:rPr>
          <w:b w:val="0"/>
          <w:color w:val="000000" w:themeColor="text1"/>
          <w:spacing w:val="2"/>
          <w:position w:val="-1"/>
          <w:sz w:val="24"/>
          <w:szCs w:val="24"/>
        </w:rPr>
        <w:t>r</w:t>
      </w:r>
      <w:r w:rsidRPr="00341323">
        <w:rPr>
          <w:b w:val="0"/>
          <w:color w:val="000000" w:themeColor="text1"/>
          <w:spacing w:val="-1"/>
          <w:position w:val="-1"/>
          <w:sz w:val="24"/>
          <w:szCs w:val="24"/>
        </w:rPr>
        <w:t>a</w:t>
      </w:r>
      <w:r w:rsidRPr="00341323">
        <w:rPr>
          <w:b w:val="0"/>
          <w:color w:val="000000" w:themeColor="text1"/>
          <w:position w:val="-1"/>
          <w:sz w:val="24"/>
          <w:szCs w:val="24"/>
        </w:rPr>
        <w:t>n b</w:t>
      </w:r>
      <w:r w:rsidRPr="00341323">
        <w:rPr>
          <w:b w:val="0"/>
          <w:color w:val="000000" w:themeColor="text1"/>
          <w:spacing w:val="-1"/>
          <w:position w:val="-1"/>
          <w:sz w:val="24"/>
          <w:szCs w:val="24"/>
        </w:rPr>
        <w:t>a</w:t>
      </w:r>
      <w:r w:rsidRPr="00341323">
        <w:rPr>
          <w:b w:val="0"/>
          <w:color w:val="000000" w:themeColor="text1"/>
          <w:position w:val="-1"/>
          <w:sz w:val="24"/>
          <w:szCs w:val="24"/>
        </w:rPr>
        <w:t>b d</w:t>
      </w:r>
      <w:r w:rsidRPr="00341323">
        <w:rPr>
          <w:b w:val="0"/>
          <w:color w:val="000000" w:themeColor="text1"/>
          <w:spacing w:val="-1"/>
          <w:position w:val="-1"/>
          <w:sz w:val="24"/>
          <w:szCs w:val="24"/>
        </w:rPr>
        <w:t>a</w:t>
      </w:r>
      <w:r w:rsidRPr="00341323">
        <w:rPr>
          <w:b w:val="0"/>
          <w:color w:val="000000" w:themeColor="text1"/>
          <w:position w:val="-1"/>
          <w:sz w:val="24"/>
          <w:szCs w:val="24"/>
        </w:rPr>
        <w:t xml:space="preserve">n </w:t>
      </w:r>
      <w:r w:rsidRPr="00341323">
        <w:rPr>
          <w:b w:val="0"/>
          <w:color w:val="000000" w:themeColor="text1"/>
          <w:spacing w:val="1"/>
          <w:position w:val="-1"/>
          <w:sz w:val="24"/>
          <w:szCs w:val="24"/>
        </w:rPr>
        <w:t>s</w:t>
      </w:r>
      <w:r w:rsidRPr="00341323">
        <w:rPr>
          <w:b w:val="0"/>
          <w:color w:val="000000" w:themeColor="text1"/>
          <w:position w:val="-1"/>
          <w:sz w:val="24"/>
          <w:szCs w:val="24"/>
        </w:rPr>
        <w:t>ub</w:t>
      </w:r>
      <w:r w:rsidRPr="00341323">
        <w:rPr>
          <w:b w:val="0"/>
          <w:color w:val="000000" w:themeColor="text1"/>
          <w:spacing w:val="2"/>
          <w:position w:val="-1"/>
          <w:sz w:val="24"/>
          <w:szCs w:val="24"/>
        </w:rPr>
        <w:t>b</w:t>
      </w:r>
      <w:r w:rsidRPr="00341323">
        <w:rPr>
          <w:b w:val="0"/>
          <w:color w:val="000000" w:themeColor="text1"/>
          <w:spacing w:val="-1"/>
          <w:position w:val="-1"/>
          <w:sz w:val="24"/>
          <w:szCs w:val="24"/>
        </w:rPr>
        <w:t>a</w:t>
      </w:r>
      <w:r w:rsidRPr="00341323">
        <w:rPr>
          <w:b w:val="0"/>
          <w:color w:val="000000" w:themeColor="text1"/>
          <w:position w:val="-1"/>
          <w:sz w:val="24"/>
          <w:szCs w:val="24"/>
        </w:rPr>
        <w:t>b</w:t>
      </w:r>
      <w:r w:rsidR="00D65618" w:rsidRPr="00341323">
        <w:rPr>
          <w:b w:val="0"/>
          <w:color w:val="000000" w:themeColor="text1"/>
          <w:position w:val="-1"/>
          <w:sz w:val="24"/>
          <w:szCs w:val="24"/>
        </w:rPr>
        <w:t>.</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3455"/>
        <w:gridCol w:w="3632"/>
      </w:tblGrid>
      <w:tr w:rsidR="00560A34" w:rsidRPr="00D65618" w:rsidTr="00176DD8">
        <w:tc>
          <w:tcPr>
            <w:tcW w:w="988" w:type="dxa"/>
            <w:shd w:val="clear" w:color="auto" w:fill="auto"/>
          </w:tcPr>
          <w:p w:rsidR="00560A34" w:rsidRPr="00D65618" w:rsidRDefault="00560A34" w:rsidP="00D623F2">
            <w:pPr>
              <w:keepLines/>
              <w:spacing w:before="4"/>
              <w:ind w:firstLine="0"/>
              <w:jc w:val="center"/>
              <w:rPr>
                <w:szCs w:val="24"/>
                <w:lang w:val="id-ID"/>
              </w:rPr>
            </w:pPr>
            <w:r w:rsidRPr="00D65618">
              <w:rPr>
                <w:szCs w:val="24"/>
                <w:lang w:val="id-ID"/>
              </w:rPr>
              <w:t>No.</w:t>
            </w:r>
          </w:p>
        </w:tc>
        <w:tc>
          <w:tcPr>
            <w:tcW w:w="3455" w:type="dxa"/>
            <w:shd w:val="clear" w:color="auto" w:fill="auto"/>
          </w:tcPr>
          <w:p w:rsidR="00560A34" w:rsidRPr="00D65618" w:rsidRDefault="00560A34" w:rsidP="00D623F2">
            <w:pPr>
              <w:keepLines/>
              <w:ind w:firstLine="2"/>
              <w:jc w:val="center"/>
              <w:rPr>
                <w:szCs w:val="24"/>
              </w:rPr>
            </w:pPr>
            <w:r w:rsidRPr="00D65618">
              <w:rPr>
                <w:szCs w:val="24"/>
              </w:rPr>
              <w:t>Tin</w:t>
            </w:r>
            <w:r w:rsidRPr="00D65618">
              <w:rPr>
                <w:spacing w:val="-2"/>
                <w:szCs w:val="24"/>
              </w:rPr>
              <w:t>g</w:t>
            </w:r>
            <w:r w:rsidRPr="00D65618">
              <w:rPr>
                <w:szCs w:val="24"/>
              </w:rPr>
              <w:t>k</w:t>
            </w:r>
            <w:r w:rsidRPr="00D65618">
              <w:rPr>
                <w:spacing w:val="-1"/>
                <w:szCs w:val="24"/>
              </w:rPr>
              <w:t>a</w:t>
            </w:r>
            <w:r w:rsidRPr="00D65618">
              <w:rPr>
                <w:szCs w:val="24"/>
              </w:rPr>
              <w:t xml:space="preserve">tan </w:t>
            </w:r>
            <w:r w:rsidRPr="00D65618">
              <w:rPr>
                <w:spacing w:val="2"/>
                <w:szCs w:val="24"/>
              </w:rPr>
              <w:t>J</w:t>
            </w:r>
            <w:r w:rsidRPr="00D65618">
              <w:rPr>
                <w:szCs w:val="24"/>
              </w:rPr>
              <w:t xml:space="preserve">udul </w:t>
            </w:r>
            <w:r w:rsidRPr="00D65618">
              <w:rPr>
                <w:spacing w:val="-1"/>
                <w:szCs w:val="24"/>
              </w:rPr>
              <w:t>Ba</w:t>
            </w:r>
            <w:r w:rsidRPr="00D65618">
              <w:rPr>
                <w:szCs w:val="24"/>
              </w:rPr>
              <w:t>b/</w:t>
            </w:r>
            <w:r w:rsidRPr="00D65618">
              <w:rPr>
                <w:spacing w:val="1"/>
                <w:szCs w:val="24"/>
              </w:rPr>
              <w:t>S</w:t>
            </w:r>
            <w:r w:rsidRPr="00D65618">
              <w:rPr>
                <w:szCs w:val="24"/>
              </w:rPr>
              <w:t>u</w:t>
            </w:r>
            <w:r w:rsidRPr="00D65618">
              <w:rPr>
                <w:spacing w:val="2"/>
                <w:szCs w:val="24"/>
              </w:rPr>
              <w:t>b</w:t>
            </w:r>
            <w:r w:rsidRPr="00D65618">
              <w:rPr>
                <w:szCs w:val="24"/>
              </w:rPr>
              <w:t>b</w:t>
            </w:r>
            <w:r w:rsidRPr="00D65618">
              <w:rPr>
                <w:spacing w:val="-1"/>
                <w:szCs w:val="24"/>
              </w:rPr>
              <w:t>a</w:t>
            </w:r>
            <w:r w:rsidRPr="00D65618">
              <w:rPr>
                <w:szCs w:val="24"/>
              </w:rPr>
              <w:t>b</w:t>
            </w:r>
          </w:p>
        </w:tc>
        <w:tc>
          <w:tcPr>
            <w:tcW w:w="3632" w:type="dxa"/>
            <w:shd w:val="clear" w:color="auto" w:fill="auto"/>
          </w:tcPr>
          <w:p w:rsidR="00560A34" w:rsidRPr="00D65618" w:rsidRDefault="00560A34" w:rsidP="00D65618">
            <w:pPr>
              <w:keepLines/>
              <w:ind w:right="28"/>
              <w:jc w:val="center"/>
              <w:rPr>
                <w:szCs w:val="24"/>
              </w:rPr>
            </w:pPr>
            <w:r w:rsidRPr="00D65618">
              <w:rPr>
                <w:spacing w:val="1"/>
                <w:szCs w:val="24"/>
              </w:rPr>
              <w:t>P</w:t>
            </w:r>
            <w:r w:rsidRPr="00D65618">
              <w:rPr>
                <w:spacing w:val="-1"/>
                <w:szCs w:val="24"/>
              </w:rPr>
              <w:t>e</w:t>
            </w:r>
            <w:r w:rsidRPr="00D65618">
              <w:rPr>
                <w:szCs w:val="24"/>
              </w:rPr>
              <w:t>nomor</w:t>
            </w:r>
            <w:r w:rsidRPr="00D65618">
              <w:rPr>
                <w:spacing w:val="-1"/>
                <w:szCs w:val="24"/>
              </w:rPr>
              <w:t>a</w:t>
            </w:r>
            <w:r w:rsidRPr="00D65618">
              <w:rPr>
                <w:szCs w:val="24"/>
              </w:rPr>
              <w:t>n</w:t>
            </w:r>
          </w:p>
        </w:tc>
      </w:tr>
      <w:tr w:rsidR="00560A34" w:rsidRPr="00D65618" w:rsidTr="00176DD8">
        <w:tc>
          <w:tcPr>
            <w:tcW w:w="988" w:type="dxa"/>
            <w:shd w:val="clear" w:color="auto" w:fill="auto"/>
          </w:tcPr>
          <w:p w:rsidR="00560A34" w:rsidRPr="00D65618" w:rsidRDefault="00560A34" w:rsidP="00D623F2">
            <w:pPr>
              <w:keepLines/>
              <w:spacing w:before="4"/>
              <w:ind w:firstLine="0"/>
              <w:jc w:val="center"/>
              <w:rPr>
                <w:szCs w:val="24"/>
                <w:lang w:val="id-ID"/>
              </w:rPr>
            </w:pPr>
            <w:r w:rsidRPr="00D65618">
              <w:rPr>
                <w:szCs w:val="24"/>
                <w:lang w:val="id-ID"/>
              </w:rPr>
              <w:t>1</w:t>
            </w:r>
          </w:p>
        </w:tc>
        <w:tc>
          <w:tcPr>
            <w:tcW w:w="3455" w:type="dxa"/>
            <w:shd w:val="clear" w:color="auto" w:fill="auto"/>
          </w:tcPr>
          <w:p w:rsidR="00560A34" w:rsidRPr="00D65618" w:rsidRDefault="00560A34" w:rsidP="00D623F2">
            <w:pPr>
              <w:keepLines/>
              <w:ind w:left="2" w:firstLine="0"/>
              <w:jc w:val="left"/>
              <w:rPr>
                <w:szCs w:val="24"/>
              </w:rPr>
            </w:pPr>
            <w:r w:rsidRPr="00D65618">
              <w:rPr>
                <w:spacing w:val="2"/>
                <w:szCs w:val="24"/>
              </w:rPr>
              <w:t>J</w:t>
            </w:r>
            <w:r w:rsidRPr="00D65618">
              <w:rPr>
                <w:szCs w:val="24"/>
              </w:rPr>
              <w:t xml:space="preserve">udul </w:t>
            </w:r>
            <w:r w:rsidRPr="00D65618">
              <w:rPr>
                <w:spacing w:val="1"/>
                <w:szCs w:val="24"/>
              </w:rPr>
              <w:t>b</w:t>
            </w:r>
            <w:r w:rsidRPr="00D65618">
              <w:rPr>
                <w:spacing w:val="-1"/>
                <w:szCs w:val="24"/>
              </w:rPr>
              <w:t>ab</w:t>
            </w:r>
          </w:p>
        </w:tc>
        <w:tc>
          <w:tcPr>
            <w:tcW w:w="3632" w:type="dxa"/>
            <w:shd w:val="clear" w:color="auto" w:fill="auto"/>
          </w:tcPr>
          <w:p w:rsidR="00560A34" w:rsidRPr="00D65618" w:rsidRDefault="00560A34" w:rsidP="00D65618">
            <w:pPr>
              <w:keepLines/>
              <w:ind w:left="119"/>
              <w:jc w:val="center"/>
              <w:rPr>
                <w:szCs w:val="24"/>
                <w:lang w:val="id-ID"/>
              </w:rPr>
            </w:pPr>
            <w:r w:rsidRPr="00D65618">
              <w:rPr>
                <w:szCs w:val="24"/>
                <w:lang w:val="id-ID"/>
              </w:rPr>
              <w:t>BAB I, BAB II, BAB III, ...</w:t>
            </w:r>
          </w:p>
        </w:tc>
      </w:tr>
      <w:tr w:rsidR="00560A34" w:rsidRPr="00D65618" w:rsidTr="00176DD8">
        <w:tc>
          <w:tcPr>
            <w:tcW w:w="988" w:type="dxa"/>
            <w:shd w:val="clear" w:color="auto" w:fill="auto"/>
          </w:tcPr>
          <w:p w:rsidR="00560A34" w:rsidRPr="00D65618" w:rsidRDefault="00560A34" w:rsidP="00D623F2">
            <w:pPr>
              <w:keepLines/>
              <w:spacing w:before="4"/>
              <w:ind w:firstLine="0"/>
              <w:jc w:val="center"/>
              <w:rPr>
                <w:szCs w:val="24"/>
                <w:lang w:val="id-ID"/>
              </w:rPr>
            </w:pPr>
            <w:r w:rsidRPr="00D65618">
              <w:rPr>
                <w:szCs w:val="24"/>
                <w:lang w:val="id-ID"/>
              </w:rPr>
              <w:t>2</w:t>
            </w:r>
          </w:p>
        </w:tc>
        <w:tc>
          <w:tcPr>
            <w:tcW w:w="3455" w:type="dxa"/>
            <w:shd w:val="clear" w:color="auto" w:fill="auto"/>
          </w:tcPr>
          <w:p w:rsidR="00560A34" w:rsidRPr="00D65618" w:rsidRDefault="00560A34" w:rsidP="00D623F2">
            <w:pPr>
              <w:keepLines/>
              <w:spacing w:before="55"/>
              <w:ind w:left="2" w:firstLine="0"/>
              <w:jc w:val="left"/>
              <w:rPr>
                <w:szCs w:val="24"/>
              </w:rPr>
            </w:pPr>
            <w:r w:rsidRPr="00D65618">
              <w:rPr>
                <w:spacing w:val="2"/>
                <w:szCs w:val="24"/>
              </w:rPr>
              <w:t>J</w:t>
            </w:r>
            <w:r w:rsidRPr="00D65618">
              <w:rPr>
                <w:szCs w:val="24"/>
              </w:rPr>
              <w:t>udul subb</w:t>
            </w:r>
            <w:r w:rsidRPr="00D65618">
              <w:rPr>
                <w:spacing w:val="-1"/>
                <w:szCs w:val="24"/>
              </w:rPr>
              <w:t>a</w:t>
            </w:r>
            <w:r w:rsidRPr="00D65618">
              <w:rPr>
                <w:szCs w:val="24"/>
              </w:rPr>
              <w:t>b lev</w:t>
            </w:r>
            <w:r w:rsidRPr="00D65618">
              <w:rPr>
                <w:spacing w:val="-1"/>
                <w:szCs w:val="24"/>
              </w:rPr>
              <w:t>e</w:t>
            </w:r>
            <w:r w:rsidRPr="00D65618">
              <w:rPr>
                <w:szCs w:val="24"/>
              </w:rPr>
              <w:t>l pe</w:t>
            </w:r>
            <w:r w:rsidRPr="00D65618">
              <w:rPr>
                <w:spacing w:val="-1"/>
                <w:szCs w:val="24"/>
              </w:rPr>
              <w:t>r</w:t>
            </w:r>
            <w:r w:rsidRPr="00D65618">
              <w:rPr>
                <w:szCs w:val="24"/>
              </w:rPr>
              <w:t>tama</w:t>
            </w:r>
          </w:p>
        </w:tc>
        <w:tc>
          <w:tcPr>
            <w:tcW w:w="3632" w:type="dxa"/>
            <w:shd w:val="clear" w:color="auto" w:fill="auto"/>
          </w:tcPr>
          <w:p w:rsidR="00560A34" w:rsidRPr="00D65618" w:rsidRDefault="00560A34" w:rsidP="00D65618">
            <w:pPr>
              <w:keepLines/>
              <w:spacing w:before="55"/>
              <w:ind w:left="119"/>
              <w:jc w:val="center"/>
              <w:rPr>
                <w:szCs w:val="24"/>
                <w:lang w:val="id-ID"/>
              </w:rPr>
            </w:pPr>
            <w:r w:rsidRPr="00D65618">
              <w:rPr>
                <w:szCs w:val="24"/>
                <w:lang w:val="id-ID"/>
              </w:rPr>
              <w:t>1.1, 2.1, 3.1, ...</w:t>
            </w:r>
          </w:p>
        </w:tc>
      </w:tr>
      <w:tr w:rsidR="00560A34" w:rsidRPr="00D65618" w:rsidTr="00176DD8">
        <w:tc>
          <w:tcPr>
            <w:tcW w:w="988" w:type="dxa"/>
            <w:shd w:val="clear" w:color="auto" w:fill="auto"/>
          </w:tcPr>
          <w:p w:rsidR="00560A34" w:rsidRPr="00D65618" w:rsidRDefault="00560A34" w:rsidP="00D623F2">
            <w:pPr>
              <w:keepLines/>
              <w:spacing w:before="4"/>
              <w:ind w:firstLine="0"/>
              <w:jc w:val="center"/>
              <w:rPr>
                <w:szCs w:val="24"/>
                <w:lang w:val="id-ID"/>
              </w:rPr>
            </w:pPr>
            <w:r w:rsidRPr="00D65618">
              <w:rPr>
                <w:szCs w:val="24"/>
                <w:lang w:val="id-ID"/>
              </w:rPr>
              <w:t>3</w:t>
            </w:r>
          </w:p>
        </w:tc>
        <w:tc>
          <w:tcPr>
            <w:tcW w:w="3455" w:type="dxa"/>
            <w:shd w:val="clear" w:color="auto" w:fill="auto"/>
          </w:tcPr>
          <w:p w:rsidR="00560A34" w:rsidRPr="00D65618" w:rsidRDefault="00560A34" w:rsidP="00D623F2">
            <w:pPr>
              <w:keepLines/>
              <w:spacing w:before="56"/>
              <w:ind w:left="2" w:firstLine="0"/>
              <w:jc w:val="left"/>
              <w:rPr>
                <w:szCs w:val="24"/>
              </w:rPr>
            </w:pPr>
            <w:r w:rsidRPr="00D65618">
              <w:rPr>
                <w:spacing w:val="2"/>
                <w:szCs w:val="24"/>
              </w:rPr>
              <w:t>J</w:t>
            </w:r>
            <w:r w:rsidRPr="00D65618">
              <w:rPr>
                <w:szCs w:val="24"/>
              </w:rPr>
              <w:t>udul subb</w:t>
            </w:r>
            <w:r w:rsidRPr="00D65618">
              <w:rPr>
                <w:spacing w:val="-1"/>
                <w:szCs w:val="24"/>
              </w:rPr>
              <w:t>a</w:t>
            </w:r>
            <w:r w:rsidRPr="00D65618">
              <w:rPr>
                <w:szCs w:val="24"/>
              </w:rPr>
              <w:t>b lev</w:t>
            </w:r>
            <w:r w:rsidRPr="00D65618">
              <w:rPr>
                <w:spacing w:val="-1"/>
                <w:szCs w:val="24"/>
              </w:rPr>
              <w:t>e</w:t>
            </w:r>
            <w:r w:rsidRPr="00D65618">
              <w:rPr>
                <w:szCs w:val="24"/>
              </w:rPr>
              <w:t>l kedua</w:t>
            </w:r>
          </w:p>
        </w:tc>
        <w:tc>
          <w:tcPr>
            <w:tcW w:w="3632" w:type="dxa"/>
            <w:shd w:val="clear" w:color="auto" w:fill="auto"/>
          </w:tcPr>
          <w:p w:rsidR="00560A34" w:rsidRPr="00D65618" w:rsidRDefault="00560A34" w:rsidP="00D65618">
            <w:pPr>
              <w:keepLines/>
              <w:spacing w:before="56"/>
              <w:ind w:left="119" w:right="28"/>
              <w:jc w:val="center"/>
              <w:rPr>
                <w:szCs w:val="24"/>
                <w:lang w:val="id-ID"/>
              </w:rPr>
            </w:pPr>
            <w:r w:rsidRPr="00D65618">
              <w:rPr>
                <w:szCs w:val="24"/>
                <w:lang w:val="id-ID"/>
              </w:rPr>
              <w:t>1.1.1, 2.1.1, 3.1.1, ....</w:t>
            </w:r>
          </w:p>
        </w:tc>
      </w:tr>
      <w:tr w:rsidR="00560A34" w:rsidRPr="00D65618" w:rsidTr="00176DD8">
        <w:tc>
          <w:tcPr>
            <w:tcW w:w="988" w:type="dxa"/>
            <w:shd w:val="clear" w:color="auto" w:fill="auto"/>
          </w:tcPr>
          <w:p w:rsidR="00560A34" w:rsidRPr="00D65618" w:rsidRDefault="00560A34" w:rsidP="00D623F2">
            <w:pPr>
              <w:keepLines/>
              <w:spacing w:before="4"/>
              <w:ind w:firstLine="0"/>
              <w:jc w:val="center"/>
              <w:rPr>
                <w:szCs w:val="24"/>
                <w:lang w:val="id-ID"/>
              </w:rPr>
            </w:pPr>
            <w:r w:rsidRPr="00D65618">
              <w:rPr>
                <w:szCs w:val="24"/>
                <w:lang w:val="id-ID"/>
              </w:rPr>
              <w:t>4</w:t>
            </w:r>
          </w:p>
        </w:tc>
        <w:tc>
          <w:tcPr>
            <w:tcW w:w="3455" w:type="dxa"/>
            <w:shd w:val="clear" w:color="auto" w:fill="auto"/>
          </w:tcPr>
          <w:p w:rsidR="00560A34" w:rsidRPr="00D65618" w:rsidRDefault="00560A34" w:rsidP="00D623F2">
            <w:pPr>
              <w:keepLines/>
              <w:spacing w:before="55"/>
              <w:ind w:left="2" w:firstLine="0"/>
              <w:jc w:val="left"/>
              <w:rPr>
                <w:szCs w:val="24"/>
              </w:rPr>
            </w:pPr>
            <w:r w:rsidRPr="00D65618">
              <w:rPr>
                <w:spacing w:val="2"/>
                <w:szCs w:val="24"/>
              </w:rPr>
              <w:t>J</w:t>
            </w:r>
            <w:r w:rsidRPr="00D65618">
              <w:rPr>
                <w:szCs w:val="24"/>
              </w:rPr>
              <w:t>udul subb</w:t>
            </w:r>
            <w:r w:rsidRPr="00D65618">
              <w:rPr>
                <w:spacing w:val="-1"/>
                <w:szCs w:val="24"/>
              </w:rPr>
              <w:t>a</w:t>
            </w:r>
            <w:r w:rsidRPr="00D65618">
              <w:rPr>
                <w:szCs w:val="24"/>
              </w:rPr>
              <w:t>b lev</w:t>
            </w:r>
            <w:r w:rsidRPr="00D65618">
              <w:rPr>
                <w:spacing w:val="-1"/>
                <w:szCs w:val="24"/>
              </w:rPr>
              <w:t>e</w:t>
            </w:r>
            <w:r w:rsidRPr="00D65618">
              <w:rPr>
                <w:szCs w:val="24"/>
              </w:rPr>
              <w:t>l keti</w:t>
            </w:r>
            <w:r w:rsidRPr="00D65618">
              <w:rPr>
                <w:spacing w:val="-2"/>
                <w:szCs w:val="24"/>
              </w:rPr>
              <w:t>g</w:t>
            </w:r>
            <w:r w:rsidRPr="00D65618">
              <w:rPr>
                <w:szCs w:val="24"/>
              </w:rPr>
              <w:t>a</w:t>
            </w:r>
          </w:p>
        </w:tc>
        <w:tc>
          <w:tcPr>
            <w:tcW w:w="3632" w:type="dxa"/>
            <w:shd w:val="clear" w:color="auto" w:fill="auto"/>
          </w:tcPr>
          <w:p w:rsidR="00560A34" w:rsidRPr="00D65618" w:rsidRDefault="00560A34" w:rsidP="00D65618">
            <w:pPr>
              <w:keepLines/>
              <w:spacing w:before="55"/>
              <w:ind w:left="119" w:right="28"/>
              <w:jc w:val="center"/>
              <w:rPr>
                <w:szCs w:val="24"/>
              </w:rPr>
            </w:pPr>
            <w:r w:rsidRPr="00D65618">
              <w:rPr>
                <w:szCs w:val="24"/>
                <w:lang w:val="id-ID"/>
              </w:rPr>
              <w:t>1.1.1.1 , 2.1.1.1, 3.1.1.1, ....</w:t>
            </w:r>
          </w:p>
        </w:tc>
      </w:tr>
    </w:tbl>
    <w:p w:rsidR="00560A34" w:rsidRPr="00D65618" w:rsidRDefault="00560A34" w:rsidP="00D65618">
      <w:pPr>
        <w:keepLines/>
        <w:spacing w:before="4" w:line="260" w:lineRule="exact"/>
        <w:jc w:val="center"/>
        <w:rPr>
          <w:szCs w:val="24"/>
        </w:rPr>
      </w:pPr>
    </w:p>
    <w:p w:rsidR="00560A34" w:rsidRPr="00D65618" w:rsidRDefault="00560A34" w:rsidP="00D65618">
      <w:pPr>
        <w:keepLines/>
        <w:ind w:firstLine="567"/>
        <w:rPr>
          <w:lang w:val="id-ID"/>
        </w:rPr>
      </w:pPr>
      <w:r w:rsidRPr="00D65618">
        <w:rPr>
          <w:lang w:val="id-ID"/>
        </w:rPr>
        <w:lastRenderedPageBreak/>
        <w:t>Judul bab dimulai pada halaman baru, ditulis dengan huruf kapital ukuran 14 point, ditebalkan (</w:t>
      </w:r>
      <w:r w:rsidRPr="004B23A7">
        <w:rPr>
          <w:i/>
          <w:lang w:val="id-ID"/>
        </w:rPr>
        <w:t>bold</w:t>
      </w:r>
      <w:r w:rsidRPr="00D65618">
        <w:rPr>
          <w:lang w:val="id-ID"/>
        </w:rPr>
        <w:t>), diletakkan di tengah halaman (</w:t>
      </w:r>
      <w:r w:rsidRPr="004B23A7">
        <w:rPr>
          <w:i/>
          <w:lang w:val="id-ID"/>
        </w:rPr>
        <w:t>center</w:t>
      </w:r>
      <w:r w:rsidRPr="00D65618">
        <w:rPr>
          <w:lang w:val="id-ID"/>
        </w:rPr>
        <w:t>). Judul subbab dan sub-sub bab ditulis menggunakan huruf kapital pada setiap awal kata kecuali kata sambung, dengan ukuran 12 point dan ditebalkan. Penulisan subbab maupun sub-subbab pada suatu halaman harus diikuti oleh teks pada baris berikutnya dengan jumlah baris minimal 2 baris, sehingga tidak ada subbab atau sub-subbab yang terpisah dari teksnya pada halaman berikutnya.</w:t>
      </w:r>
    </w:p>
    <w:p w:rsidR="00D7570D" w:rsidRPr="00D65618" w:rsidRDefault="004910E3" w:rsidP="00D65618">
      <w:pPr>
        <w:pStyle w:val="Heading2"/>
        <w:keepNext w:val="0"/>
        <w:keepLines/>
        <w:numPr>
          <w:ilvl w:val="0"/>
          <w:numId w:val="0"/>
        </w:numPr>
        <w:spacing w:line="480" w:lineRule="auto"/>
        <w:rPr>
          <w:rFonts w:ascii="Times New Roman" w:hAnsi="Times New Roman"/>
          <w:i w:val="0"/>
          <w:sz w:val="24"/>
          <w:szCs w:val="24"/>
        </w:rPr>
      </w:pPr>
      <w:bookmarkStart w:id="13" w:name="_Toc488051918"/>
      <w:r w:rsidRPr="00D65618">
        <w:rPr>
          <w:rFonts w:ascii="Times New Roman" w:hAnsi="Times New Roman"/>
          <w:i w:val="0"/>
          <w:sz w:val="24"/>
          <w:szCs w:val="24"/>
        </w:rPr>
        <w:t>2</w:t>
      </w:r>
      <w:r w:rsidR="00922284" w:rsidRPr="00D65618">
        <w:rPr>
          <w:rFonts w:ascii="Times New Roman" w:hAnsi="Times New Roman"/>
          <w:i w:val="0"/>
          <w:sz w:val="24"/>
          <w:szCs w:val="24"/>
        </w:rPr>
        <w:t xml:space="preserve">.2  </w:t>
      </w:r>
      <w:r w:rsidR="00560A34" w:rsidRPr="00D65618">
        <w:rPr>
          <w:rStyle w:val="Heading2Char"/>
          <w:rFonts w:ascii="Times New Roman" w:hAnsi="Times New Roman"/>
          <w:b/>
          <w:sz w:val="24"/>
          <w:szCs w:val="24"/>
        </w:rPr>
        <w:t>Tata Bahasa</w:t>
      </w:r>
      <w:bookmarkEnd w:id="13"/>
    </w:p>
    <w:p w:rsidR="00560A34" w:rsidRPr="00D65618" w:rsidRDefault="00560A34" w:rsidP="00BC1A30">
      <w:r w:rsidRPr="00D65618">
        <w:rPr>
          <w:lang w:val="id-ID"/>
        </w:rPr>
        <w:t>Tugsa Akhir</w:t>
      </w:r>
      <w:r w:rsidRPr="00D65618">
        <w:t xml:space="preserve"> </w:t>
      </w:r>
      <w:r w:rsidR="00FE4BCF" w:rsidRPr="00D65618">
        <w:rPr>
          <w:lang w:val="id-ID"/>
        </w:rPr>
        <w:t xml:space="preserve">dan Tesis </w:t>
      </w:r>
      <w:r w:rsidRPr="00D65618">
        <w:t>ditulis menggunakan bahasa Indonesia</w:t>
      </w:r>
      <w:r w:rsidRPr="00D65618">
        <w:rPr>
          <w:lang w:val="id-ID"/>
        </w:rPr>
        <w:t xml:space="preserve"> atau bahasa Inggris</w:t>
      </w:r>
      <w:r w:rsidRPr="00D65618">
        <w:t xml:space="preserve">. </w:t>
      </w:r>
      <w:r w:rsidR="00B013AB" w:rsidRPr="00D65618">
        <w:rPr>
          <w:lang w:val="id-ID"/>
        </w:rPr>
        <w:t>Tugas Akhir dan Tesis</w:t>
      </w:r>
      <w:r w:rsidRPr="00D65618">
        <w:t xml:space="preserve"> yang ditulis dalam bahasa Indonesia harus menggunakan bahasa Indonesia yang baik dan benar yang mengacu kepada buku "Pedoman Umum Ejaan Bahasa Indonesia yang Disempurnakan terbitan terbaru". </w:t>
      </w:r>
      <w:r w:rsidR="00B013AB" w:rsidRPr="00D65618">
        <w:rPr>
          <w:lang w:val="id-ID"/>
        </w:rPr>
        <w:t>Tugas Akhir dan Tesis</w:t>
      </w:r>
      <w:r w:rsidRPr="00D65618">
        <w:t xml:space="preserve"> yang ditulis dalam bahasa Inggris harus mendapat evaluasi penyuntingan dari Pusat Bahasa Universitas Andalas.</w:t>
      </w:r>
    </w:p>
    <w:p w:rsidR="00374BAF" w:rsidRPr="00D65618" w:rsidRDefault="00560A34" w:rsidP="00BC1A30">
      <w:r w:rsidRPr="00D65618">
        <w:t>Berikut ini disajikan secara singkat beberapa hal penting tentang tata cara penulisan tanda baca berdasarkan Pedoman Umum Ejaan Bahasa Indonesia yang Disempurnakan (EYD) oleh Badan Bahasa Diknas RI 2010, serta dari buku yang ditulis oleh Sakri (1997) b</w:t>
      </w:r>
      <w:r w:rsidR="00D7310F" w:rsidRPr="00D65618">
        <w:t>erjudul Ejaan Bahasa Indonesia.</w:t>
      </w:r>
    </w:p>
    <w:p w:rsidR="00D7570D" w:rsidRPr="00D65618" w:rsidRDefault="004910E3" w:rsidP="00D65618">
      <w:pPr>
        <w:pStyle w:val="Heading3"/>
        <w:keepNext w:val="0"/>
        <w:keepLines/>
        <w:numPr>
          <w:ilvl w:val="0"/>
          <w:numId w:val="0"/>
        </w:numPr>
        <w:spacing w:line="480" w:lineRule="auto"/>
        <w:rPr>
          <w:rFonts w:ascii="Times New Roman" w:hAnsi="Times New Roman"/>
          <w:sz w:val="24"/>
        </w:rPr>
      </w:pPr>
      <w:bookmarkStart w:id="14" w:name="_Toc488051919"/>
      <w:r w:rsidRPr="00D65618">
        <w:rPr>
          <w:rFonts w:ascii="Times New Roman" w:hAnsi="Times New Roman"/>
          <w:sz w:val="24"/>
          <w:lang w:val="id-ID"/>
        </w:rPr>
        <w:t>2</w:t>
      </w:r>
      <w:r w:rsidR="00922284" w:rsidRPr="00D65618">
        <w:rPr>
          <w:rFonts w:ascii="Times New Roman" w:hAnsi="Times New Roman"/>
          <w:sz w:val="24"/>
          <w:lang w:val="id-ID"/>
        </w:rPr>
        <w:t xml:space="preserve">.2.1  </w:t>
      </w:r>
      <w:r w:rsidR="00D7310F" w:rsidRPr="00D65618">
        <w:rPr>
          <w:rFonts w:ascii="Times New Roman" w:hAnsi="Times New Roman"/>
          <w:sz w:val="24"/>
        </w:rPr>
        <w:t>Penggunaan Huruf Kapital</w:t>
      </w:r>
      <w:bookmarkEnd w:id="14"/>
    </w:p>
    <w:p w:rsidR="00D7310F" w:rsidRPr="00D65618" w:rsidRDefault="00D7310F" w:rsidP="00D65618">
      <w:pPr>
        <w:pStyle w:val="ListParagraph"/>
        <w:keepLines/>
        <w:numPr>
          <w:ilvl w:val="0"/>
          <w:numId w:val="6"/>
        </w:numPr>
      </w:pPr>
      <w:r w:rsidRPr="00D65618">
        <w:t>Huruf kapital atau huruf besar dipakai sebagai huruf pertama kata pada awal kalimat.</w:t>
      </w:r>
    </w:p>
    <w:p w:rsidR="00D7310F" w:rsidRPr="00D65618" w:rsidRDefault="00D7310F" w:rsidP="00A56A0A">
      <w:pPr>
        <w:keepLines/>
        <w:ind w:left="709" w:firstLine="0"/>
      </w:pPr>
      <w:r w:rsidRPr="00D65618">
        <w:t>Misalnya:  Peranan fosfor (P) bagi tanaman padi adalah merangsang pertumbuhan akar dan pembentukan anakan.</w:t>
      </w:r>
    </w:p>
    <w:p w:rsidR="00D7310F" w:rsidRPr="00D65618" w:rsidRDefault="00D7310F" w:rsidP="00D65618">
      <w:pPr>
        <w:pStyle w:val="ListParagraph"/>
        <w:keepLines/>
        <w:numPr>
          <w:ilvl w:val="0"/>
          <w:numId w:val="6"/>
        </w:numPr>
      </w:pPr>
      <w:r w:rsidRPr="00D65618">
        <w:t>Huruf kapital dipakai sebagai huruf pertama petikan langsung.</w:t>
      </w:r>
    </w:p>
    <w:p w:rsidR="00D7310F" w:rsidRPr="00D65618" w:rsidRDefault="00D7310F" w:rsidP="00A56A0A">
      <w:pPr>
        <w:keepLines/>
        <w:ind w:left="709" w:firstLine="0"/>
      </w:pPr>
      <w:r w:rsidRPr="00D65618">
        <w:t>Misalnya: Petani X menyatakan, "Kami tidak mampu membeli pupuk”.</w:t>
      </w:r>
    </w:p>
    <w:p w:rsidR="00A56A0A" w:rsidRDefault="00D7310F" w:rsidP="00A56A0A">
      <w:pPr>
        <w:pStyle w:val="ListParagraph"/>
        <w:keepLines/>
        <w:numPr>
          <w:ilvl w:val="0"/>
          <w:numId w:val="6"/>
        </w:numPr>
      </w:pPr>
      <w:r w:rsidRPr="00D65618">
        <w:t>Huruf kapital dipakai sebagai huruf pertama dalam ungkapan yang berhubungan dengan nama suci, dan Tuhan termasuk kata ganti untuk Tuhan.</w:t>
      </w:r>
    </w:p>
    <w:p w:rsidR="00D7310F" w:rsidRPr="00D65618" w:rsidRDefault="00D7310F" w:rsidP="00A56A0A">
      <w:pPr>
        <w:pStyle w:val="ListParagraph"/>
        <w:keepLines/>
        <w:ind w:firstLine="0"/>
      </w:pPr>
      <w:r w:rsidRPr="00D65618">
        <w:t>Misalnya:  Allah, Yang Maha Kuasa</w:t>
      </w:r>
      <w:r w:rsidR="00371124" w:rsidRPr="00A56A0A">
        <w:rPr>
          <w:lang w:val="id-ID"/>
        </w:rPr>
        <w:t>,</w:t>
      </w:r>
      <w:r w:rsidRPr="00D65618">
        <w:t xml:space="preserve"> Islam, Al</w:t>
      </w:r>
      <w:r w:rsidRPr="00A56A0A">
        <w:rPr>
          <w:lang w:val="id-ID"/>
        </w:rPr>
        <w:t xml:space="preserve"> </w:t>
      </w:r>
      <w:r w:rsidRPr="00D65618">
        <w:t>Quran</w:t>
      </w:r>
    </w:p>
    <w:p w:rsidR="00A56A0A" w:rsidRDefault="00D7310F" w:rsidP="00A56A0A">
      <w:pPr>
        <w:pStyle w:val="ListParagraph"/>
        <w:keepLines/>
        <w:numPr>
          <w:ilvl w:val="0"/>
          <w:numId w:val="6"/>
        </w:numPr>
      </w:pPr>
      <w:r w:rsidRPr="00D65618">
        <w:lastRenderedPageBreak/>
        <w:t>Huruf Kapital dipakai sebagai huruf pertama nama gelar kehormatan, keturunan, dan keagamanaan yang diikuti nama orang.</w:t>
      </w:r>
    </w:p>
    <w:p w:rsidR="00D7310F" w:rsidRPr="00D65618" w:rsidRDefault="00D7310F" w:rsidP="00A56A0A">
      <w:pPr>
        <w:pStyle w:val="ListParagraph"/>
        <w:keepLines/>
        <w:ind w:firstLine="0"/>
      </w:pPr>
      <w:r w:rsidRPr="00D65618">
        <w:t xml:space="preserve">Misalnya: Bapak Yusuf, Haji Agus Salim, Nabi Ibrahim </w:t>
      </w:r>
    </w:p>
    <w:p w:rsidR="00A56A0A" w:rsidRDefault="00D7310F" w:rsidP="00A56A0A">
      <w:pPr>
        <w:pStyle w:val="ListParagraph"/>
        <w:keepLines/>
        <w:numPr>
          <w:ilvl w:val="0"/>
          <w:numId w:val="6"/>
        </w:numPr>
      </w:pPr>
      <w:r w:rsidRPr="00D65618">
        <w:t>Huruf kapital dipakai sebagai unsur nama jabatan dan pangkat yang diikuti nama orang atau yang dipakai sebagai pengganti nama orang tertentu, instansi, atau tempat.</w:t>
      </w:r>
    </w:p>
    <w:p w:rsidR="00D7310F" w:rsidRPr="00D65618" w:rsidRDefault="00D7310F" w:rsidP="00A56A0A">
      <w:pPr>
        <w:pStyle w:val="ListParagraph"/>
        <w:keepLines/>
        <w:ind w:firstLine="0"/>
      </w:pPr>
      <w:r w:rsidRPr="00D65618">
        <w:t xml:space="preserve">Misalnya: Menteri Pertanian, Camat X Koto, Sekretaris Kelurahan, </w:t>
      </w:r>
    </w:p>
    <w:p w:rsidR="00A56A0A" w:rsidRDefault="00D7310F" w:rsidP="00A56A0A">
      <w:pPr>
        <w:pStyle w:val="ListParagraph"/>
        <w:keepLines/>
        <w:numPr>
          <w:ilvl w:val="0"/>
          <w:numId w:val="6"/>
        </w:numPr>
      </w:pPr>
      <w:r w:rsidRPr="00D65618">
        <w:t>Huruf kapital dipakai sebagai huruf pertama unsur-unsur nama orang.</w:t>
      </w:r>
    </w:p>
    <w:p w:rsidR="00D7310F" w:rsidRPr="00D65618" w:rsidRDefault="00D7310F" w:rsidP="00A56A0A">
      <w:pPr>
        <w:pStyle w:val="ListParagraph"/>
        <w:keepLines/>
        <w:ind w:firstLine="0"/>
      </w:pPr>
      <w:r w:rsidRPr="00D65618">
        <w:t>Misalnya: Musliar Kasim, Melinda Noer.</w:t>
      </w:r>
    </w:p>
    <w:p w:rsidR="00A56A0A" w:rsidRDefault="00D7310F" w:rsidP="00A56A0A">
      <w:pPr>
        <w:pStyle w:val="ListParagraph"/>
        <w:keepLines/>
        <w:numPr>
          <w:ilvl w:val="0"/>
          <w:numId w:val="6"/>
        </w:numPr>
      </w:pPr>
      <w:r w:rsidRPr="00D65618">
        <w:t>Huruf kapital di pakai sebagai huruf pertama nama bangsa, suku bangsa, dan bahasa.</w:t>
      </w:r>
    </w:p>
    <w:p w:rsidR="00D7310F" w:rsidRPr="00D65618" w:rsidRDefault="00D7310F" w:rsidP="00A56A0A">
      <w:pPr>
        <w:pStyle w:val="ListParagraph"/>
        <w:keepLines/>
        <w:ind w:firstLine="0"/>
      </w:pPr>
      <w:r w:rsidRPr="00D65618">
        <w:t>Misalnya: bangsa Indonesia, suku Minangkabau, bahasa Latin.</w:t>
      </w:r>
    </w:p>
    <w:p w:rsidR="00A56A0A" w:rsidRDefault="00D7310F" w:rsidP="00A56A0A">
      <w:pPr>
        <w:pStyle w:val="ListParagraph"/>
        <w:keepLines/>
        <w:numPr>
          <w:ilvl w:val="0"/>
          <w:numId w:val="6"/>
        </w:numPr>
      </w:pPr>
      <w:r w:rsidRPr="00D65618">
        <w:t>Huruf kapital dipakai sebagai huruf pertama nama tahun, bulan, hari, hari raya, dan peristiwa sejarah.</w:t>
      </w:r>
    </w:p>
    <w:p w:rsidR="00D7310F" w:rsidRPr="00D65618" w:rsidRDefault="00371124" w:rsidP="00A56A0A">
      <w:pPr>
        <w:pStyle w:val="ListParagraph"/>
        <w:keepLines/>
        <w:ind w:firstLine="0"/>
      </w:pPr>
      <w:r w:rsidRPr="00D65618">
        <w:t xml:space="preserve">Misalnya: bulan Agustus, hari Jumat, hari </w:t>
      </w:r>
      <w:r w:rsidR="00D7310F" w:rsidRPr="00D65618">
        <w:t>Prokla</w:t>
      </w:r>
      <w:r w:rsidRPr="00D65618">
        <w:t xml:space="preserve">masi </w:t>
      </w:r>
      <w:r w:rsidR="00D7310F" w:rsidRPr="00D65618">
        <w:t>Kemerdekaan</w:t>
      </w:r>
      <w:r w:rsidR="00D7310F" w:rsidRPr="00A56A0A">
        <w:rPr>
          <w:lang w:val="id-ID"/>
        </w:rPr>
        <w:t xml:space="preserve"> </w:t>
      </w:r>
      <w:r w:rsidR="00D7310F" w:rsidRPr="00D65618">
        <w:t>Indonesia</w:t>
      </w:r>
    </w:p>
    <w:p w:rsidR="00A56A0A" w:rsidRDefault="00D7310F" w:rsidP="00A56A0A">
      <w:pPr>
        <w:pStyle w:val="ListParagraph"/>
        <w:keepLines/>
        <w:numPr>
          <w:ilvl w:val="0"/>
          <w:numId w:val="6"/>
        </w:numPr>
      </w:pPr>
      <w:r w:rsidRPr="00D65618">
        <w:t>Huruf kapital dipakai sebagai huruf pertama nama geografi.</w:t>
      </w:r>
    </w:p>
    <w:p w:rsidR="00D7310F" w:rsidRPr="00D65618" w:rsidRDefault="00D7310F" w:rsidP="00A56A0A">
      <w:pPr>
        <w:pStyle w:val="ListParagraph"/>
        <w:keepLines/>
        <w:ind w:firstLine="0"/>
      </w:pPr>
      <w:r w:rsidRPr="00D65618">
        <w:t>Misalnya: Asia Tenggara, Dan</w:t>
      </w:r>
      <w:r w:rsidR="00B11898" w:rsidRPr="00D65618">
        <w:t>au Singkarak, Gunung Singgalang.</w:t>
      </w:r>
    </w:p>
    <w:p w:rsidR="00A56A0A" w:rsidRDefault="00D7310F" w:rsidP="00A56A0A">
      <w:pPr>
        <w:pStyle w:val="ListParagraph"/>
        <w:keepLines/>
        <w:numPr>
          <w:ilvl w:val="0"/>
          <w:numId w:val="6"/>
        </w:numPr>
      </w:pPr>
      <w:r w:rsidRPr="00D65618">
        <w:t>Huruf kapital dipakai sebagai huruf pertama semua unsur nama negara, lemb</w:t>
      </w:r>
      <w:r w:rsidR="00371124" w:rsidRPr="00D65618">
        <w:t>aga pemerintahan dan</w:t>
      </w:r>
      <w:r w:rsidR="00D07757" w:rsidRPr="00D65618">
        <w:t xml:space="preserve"> ketatanegaraan, serta nama </w:t>
      </w:r>
      <w:r w:rsidRPr="00D65618">
        <w:t>dokumen resmi kecuali kata sambung seperti dan.</w:t>
      </w:r>
    </w:p>
    <w:p w:rsidR="00D7310F" w:rsidRPr="00D65618" w:rsidRDefault="00371124" w:rsidP="00A56A0A">
      <w:pPr>
        <w:pStyle w:val="ListParagraph"/>
        <w:keepLines/>
        <w:ind w:firstLine="0"/>
      </w:pPr>
      <w:r w:rsidRPr="00D65618">
        <w:t>Misalnya: Republik Indonesia; Majelis Permusyawaratan Rak</w:t>
      </w:r>
      <w:r w:rsidR="00D7310F" w:rsidRPr="00D65618">
        <w:t>yat; Kementerian</w:t>
      </w:r>
      <w:r w:rsidR="00D07757" w:rsidRPr="00D65618">
        <w:t xml:space="preserve"> Riset Teknologi dan Pendidikan</w:t>
      </w:r>
      <w:r w:rsidR="00F74F6D" w:rsidRPr="00A56A0A">
        <w:rPr>
          <w:lang w:val="id-ID"/>
        </w:rPr>
        <w:t xml:space="preserve"> </w:t>
      </w:r>
      <w:r w:rsidR="00B11898" w:rsidRPr="00D65618">
        <w:t>Tinggi</w:t>
      </w:r>
      <w:r w:rsidR="00D7310F" w:rsidRPr="00D65618">
        <w:t>; Kesejahteraan Ibu dan Anak; Keputusan Presiden Republik Indonesia Nomor 3 Tahun</w:t>
      </w:r>
      <w:r w:rsidR="00D7310F" w:rsidRPr="00A56A0A">
        <w:rPr>
          <w:lang w:val="id-ID"/>
        </w:rPr>
        <w:t xml:space="preserve"> </w:t>
      </w:r>
      <w:r w:rsidR="00D7310F" w:rsidRPr="00D65618">
        <w:t>2012.</w:t>
      </w:r>
    </w:p>
    <w:p w:rsidR="00D7310F" w:rsidRPr="00D65618" w:rsidRDefault="00D7310F" w:rsidP="00D65618">
      <w:pPr>
        <w:pStyle w:val="ListParagraph"/>
        <w:keepLines/>
        <w:numPr>
          <w:ilvl w:val="0"/>
          <w:numId w:val="6"/>
        </w:numPr>
      </w:pPr>
      <w:r w:rsidRPr="00D65618">
        <w:t>Huruf kapital dipakai sebagai huruf pertama setiap unsur bentuk ulang sempurna yang terdapat pada nama badan, lembaga pemerintah dan ketatanegaraan, serta dokumen resmi.</w:t>
      </w:r>
    </w:p>
    <w:p w:rsidR="00A56A0A" w:rsidRDefault="00D7310F" w:rsidP="00A56A0A">
      <w:pPr>
        <w:keepLines/>
        <w:ind w:left="709" w:firstLine="0"/>
      </w:pPr>
      <w:r w:rsidRPr="00D65618">
        <w:t>Misalnya: Perserikatan Bangsa-Bangsa, Yayasan Ilmu-I</w:t>
      </w:r>
      <w:r w:rsidR="00371124" w:rsidRPr="00D65618">
        <w:t>lmu Sosial, Undang-Undang Dasar</w:t>
      </w:r>
      <w:r w:rsidR="00F74F6D" w:rsidRPr="00D65618">
        <w:t xml:space="preserve"> Republik Indonesia</w:t>
      </w:r>
      <w:r w:rsidRPr="00D65618">
        <w:t>Huruf kapital di pakai sebagai huruf pertama yang merujuk kepada tabel, gambar, atau lampiran tertentu.</w:t>
      </w:r>
    </w:p>
    <w:p w:rsidR="00D7310F" w:rsidRPr="00D65618" w:rsidRDefault="00D7310F" w:rsidP="00A56A0A">
      <w:pPr>
        <w:keepLines/>
        <w:ind w:left="709" w:firstLine="0"/>
      </w:pPr>
      <w:r w:rsidRPr="00D65618">
        <w:t>Misalnya:</w:t>
      </w:r>
      <w:r w:rsidR="00A56A0A">
        <w:t xml:space="preserve"> </w:t>
      </w:r>
      <w:r w:rsidR="00F74F6D" w:rsidRPr="00D65618">
        <w:t xml:space="preserve">Secara rinci data perkembangan keuangan KUD Talago </w:t>
      </w:r>
      <w:r w:rsidRPr="00D65618">
        <w:t xml:space="preserve">Dewi pertahun disajikan pada Tabel </w:t>
      </w:r>
      <w:r w:rsidR="001505ED">
        <w:t>2.</w:t>
      </w:r>
      <w:r w:rsidRPr="00D65618">
        <w:t>1.</w:t>
      </w:r>
    </w:p>
    <w:p w:rsidR="00D7310F" w:rsidRPr="00D65618" w:rsidRDefault="00371124" w:rsidP="00D65618">
      <w:pPr>
        <w:pStyle w:val="ListParagraph"/>
        <w:keepLines/>
        <w:numPr>
          <w:ilvl w:val="0"/>
          <w:numId w:val="6"/>
        </w:numPr>
      </w:pPr>
      <w:r w:rsidRPr="00D65618">
        <w:lastRenderedPageBreak/>
        <w:t>Huruf k</w:t>
      </w:r>
      <w:r w:rsidR="00D7310F" w:rsidRPr="00D65618">
        <w:t xml:space="preserve">apital pada </w:t>
      </w:r>
      <w:r w:rsidR="00A56A0A">
        <w:t xml:space="preserve">setiap </w:t>
      </w:r>
      <w:r w:rsidR="00496408">
        <w:t xml:space="preserve">huruf </w:t>
      </w:r>
      <w:r w:rsidR="00A56A0A">
        <w:t xml:space="preserve">pertama </w:t>
      </w:r>
      <w:r w:rsidR="00496408">
        <w:t xml:space="preserve">di </w:t>
      </w:r>
      <w:r w:rsidR="00D7310F" w:rsidRPr="00D65618">
        <w:t>judul</w:t>
      </w:r>
      <w:r w:rsidR="00496408">
        <w:t xml:space="preserve"> Bab.</w:t>
      </w:r>
    </w:p>
    <w:p w:rsidR="00D7570D" w:rsidRPr="00D65618" w:rsidRDefault="004910E3" w:rsidP="00D65618">
      <w:pPr>
        <w:pStyle w:val="Heading3"/>
        <w:keepNext w:val="0"/>
        <w:keepLines/>
        <w:numPr>
          <w:ilvl w:val="0"/>
          <w:numId w:val="0"/>
        </w:numPr>
        <w:spacing w:line="480" w:lineRule="auto"/>
        <w:rPr>
          <w:rFonts w:ascii="Times New Roman" w:hAnsi="Times New Roman"/>
          <w:sz w:val="24"/>
        </w:rPr>
      </w:pPr>
      <w:bookmarkStart w:id="15" w:name="_Toc488051920"/>
      <w:r w:rsidRPr="00D65618">
        <w:rPr>
          <w:rFonts w:ascii="Times New Roman" w:hAnsi="Times New Roman"/>
          <w:sz w:val="24"/>
        </w:rPr>
        <w:t>2</w:t>
      </w:r>
      <w:r w:rsidR="00922284" w:rsidRPr="00D65618">
        <w:rPr>
          <w:rFonts w:ascii="Times New Roman" w:hAnsi="Times New Roman"/>
          <w:sz w:val="24"/>
        </w:rPr>
        <w:t xml:space="preserve">.2.2  </w:t>
      </w:r>
      <w:r w:rsidR="00D7310F" w:rsidRPr="00D65618">
        <w:rPr>
          <w:rFonts w:ascii="Times New Roman" w:hAnsi="Times New Roman"/>
          <w:sz w:val="24"/>
        </w:rPr>
        <w:t>Penggunaan Huruf Miring</w:t>
      </w:r>
      <w:bookmarkEnd w:id="15"/>
    </w:p>
    <w:p w:rsidR="00D7310F" w:rsidRPr="00D65618" w:rsidRDefault="00D7310F" w:rsidP="00D65618">
      <w:pPr>
        <w:keepLines/>
        <w:ind w:right="72" w:firstLine="567"/>
        <w:rPr>
          <w:szCs w:val="24"/>
        </w:rPr>
      </w:pPr>
      <w:r w:rsidRPr="00D65618">
        <w:rPr>
          <w:szCs w:val="24"/>
        </w:rPr>
        <w:t>Huruf miring ditampilkan secara miring sering dis</w:t>
      </w:r>
      <w:r w:rsidR="00F74F6D" w:rsidRPr="00D65618">
        <w:rPr>
          <w:szCs w:val="24"/>
        </w:rPr>
        <w:t xml:space="preserve">ebut sebagai huruf Italic atau </w:t>
      </w:r>
      <w:r w:rsidRPr="00D65618">
        <w:rPr>
          <w:szCs w:val="24"/>
        </w:rPr>
        <w:t>disebut juga sebagai kursif. Kalau diketik atau ditulis tangan kemiringannya ditandai dengan garis bawa</w:t>
      </w:r>
      <w:r w:rsidR="00F74F6D" w:rsidRPr="00D65618">
        <w:rPr>
          <w:szCs w:val="24"/>
        </w:rPr>
        <w:t xml:space="preserve">h tunggal. Huruf miring dipakai </w:t>
      </w:r>
      <w:r w:rsidRPr="00D65618">
        <w:rPr>
          <w:szCs w:val="24"/>
        </w:rPr>
        <w:t>u</w:t>
      </w:r>
      <w:r w:rsidR="00B11898" w:rsidRPr="00D65618">
        <w:rPr>
          <w:szCs w:val="24"/>
        </w:rPr>
        <w:t>ntuk</w:t>
      </w:r>
      <w:r w:rsidRPr="00D65618">
        <w:rPr>
          <w:szCs w:val="24"/>
        </w:rPr>
        <w:t>:</w:t>
      </w:r>
    </w:p>
    <w:p w:rsidR="00D7310F" w:rsidRPr="00D65618" w:rsidRDefault="00D7310F" w:rsidP="00D65618">
      <w:pPr>
        <w:pStyle w:val="ListParagraph"/>
        <w:keepLines/>
        <w:numPr>
          <w:ilvl w:val="0"/>
          <w:numId w:val="6"/>
        </w:numPr>
        <w:ind w:right="72"/>
        <w:rPr>
          <w:szCs w:val="24"/>
        </w:rPr>
      </w:pPr>
      <w:r w:rsidRPr="00D65618">
        <w:rPr>
          <w:szCs w:val="24"/>
        </w:rPr>
        <w:t>Kata dan ungkapan asing yang</w:t>
      </w:r>
      <w:r w:rsidR="00F74F6D" w:rsidRPr="00D65618">
        <w:rPr>
          <w:szCs w:val="24"/>
        </w:rPr>
        <w:t xml:space="preserve"> ejaannya bertahan dalam banyak </w:t>
      </w:r>
      <w:r w:rsidR="00F74F6D" w:rsidRPr="00D65618">
        <w:rPr>
          <w:szCs w:val="24"/>
          <w:lang w:val="id-ID"/>
        </w:rPr>
        <w:t>b</w:t>
      </w:r>
      <w:r w:rsidR="00831175" w:rsidRPr="00D65618">
        <w:rPr>
          <w:szCs w:val="24"/>
        </w:rPr>
        <w:t>ahasa</w:t>
      </w:r>
      <w:r w:rsidRPr="00D65618">
        <w:rPr>
          <w:szCs w:val="24"/>
        </w:rPr>
        <w:t>:</w:t>
      </w:r>
      <w:r w:rsidR="00831175" w:rsidRPr="00D65618">
        <w:rPr>
          <w:szCs w:val="24"/>
          <w:lang w:val="id-ID"/>
        </w:rPr>
        <w:t xml:space="preserve"> </w:t>
      </w:r>
      <w:r w:rsidRPr="00C7740F">
        <w:rPr>
          <w:i/>
          <w:szCs w:val="24"/>
        </w:rPr>
        <w:t>ad hoc</w:t>
      </w:r>
      <w:r w:rsidRPr="00D65618">
        <w:rPr>
          <w:szCs w:val="24"/>
        </w:rPr>
        <w:t xml:space="preserve">, </w:t>
      </w:r>
      <w:r w:rsidRPr="00C7740F">
        <w:rPr>
          <w:i/>
          <w:szCs w:val="24"/>
        </w:rPr>
        <w:t>et al</w:t>
      </w:r>
      <w:r w:rsidRPr="00D65618">
        <w:rPr>
          <w:szCs w:val="24"/>
        </w:rPr>
        <w:t xml:space="preserve">., </w:t>
      </w:r>
      <w:r w:rsidRPr="00C7740F">
        <w:rPr>
          <w:i/>
          <w:szCs w:val="24"/>
        </w:rPr>
        <w:t>in vitro</w:t>
      </w:r>
      <w:r w:rsidRPr="00D65618">
        <w:rPr>
          <w:szCs w:val="24"/>
        </w:rPr>
        <w:t xml:space="preserve">, </w:t>
      </w:r>
      <w:r w:rsidRPr="00C7740F">
        <w:rPr>
          <w:i/>
          <w:szCs w:val="24"/>
        </w:rPr>
        <w:t>in situ</w:t>
      </w:r>
      <w:r w:rsidRPr="00D65618">
        <w:rPr>
          <w:szCs w:val="24"/>
        </w:rPr>
        <w:t>.</w:t>
      </w:r>
    </w:p>
    <w:p w:rsidR="00831175" w:rsidRPr="00D65618" w:rsidRDefault="00D7310F" w:rsidP="00D65618">
      <w:pPr>
        <w:pStyle w:val="ListParagraph"/>
        <w:keepLines/>
        <w:numPr>
          <w:ilvl w:val="0"/>
          <w:numId w:val="6"/>
        </w:numPr>
        <w:ind w:right="72"/>
        <w:rPr>
          <w:szCs w:val="24"/>
        </w:rPr>
      </w:pPr>
      <w:r w:rsidRPr="00D65618">
        <w:rPr>
          <w:szCs w:val="24"/>
        </w:rPr>
        <w:t xml:space="preserve">Tetapan dan peubah yang tidak diketahui dalam matematika. Contoh </w:t>
      </w:r>
      <w:r w:rsidRPr="00C7740F">
        <w:rPr>
          <w:i/>
          <w:szCs w:val="24"/>
        </w:rPr>
        <w:t>n</w:t>
      </w:r>
      <w:r w:rsidRPr="00D65618">
        <w:rPr>
          <w:szCs w:val="24"/>
        </w:rPr>
        <w:t>,</w:t>
      </w:r>
      <w:r w:rsidR="00C7740F">
        <w:rPr>
          <w:szCs w:val="24"/>
        </w:rPr>
        <w:t xml:space="preserve"> </w:t>
      </w:r>
      <w:r w:rsidRPr="00C7740F">
        <w:rPr>
          <w:i/>
          <w:szCs w:val="24"/>
        </w:rPr>
        <w:t>i</w:t>
      </w:r>
      <w:r w:rsidRPr="00D65618">
        <w:rPr>
          <w:szCs w:val="24"/>
        </w:rPr>
        <w:t xml:space="preserve">. </w:t>
      </w:r>
    </w:p>
    <w:p w:rsidR="00831175" w:rsidRPr="00D65618" w:rsidRDefault="00D7310F" w:rsidP="00D65618">
      <w:pPr>
        <w:pStyle w:val="ListParagraph"/>
        <w:keepLines/>
        <w:numPr>
          <w:ilvl w:val="0"/>
          <w:numId w:val="6"/>
        </w:numPr>
        <w:ind w:right="72"/>
        <w:rPr>
          <w:szCs w:val="24"/>
        </w:rPr>
      </w:pPr>
      <w:r w:rsidRPr="00D65618">
        <w:rPr>
          <w:szCs w:val="24"/>
        </w:rPr>
        <w:t xml:space="preserve">Nama kapal atau satelit: </w:t>
      </w:r>
      <w:r w:rsidRPr="00C7740F">
        <w:rPr>
          <w:i/>
          <w:szCs w:val="24"/>
        </w:rPr>
        <w:t>KRI Macan Tutul</w:t>
      </w:r>
      <w:r w:rsidRPr="00D65618">
        <w:rPr>
          <w:szCs w:val="24"/>
        </w:rPr>
        <w:t xml:space="preserve">, </w:t>
      </w:r>
      <w:r w:rsidRPr="00C7740F">
        <w:rPr>
          <w:i/>
          <w:szCs w:val="24"/>
        </w:rPr>
        <w:t>Palapa III</w:t>
      </w:r>
      <w:r w:rsidRPr="00D65618">
        <w:rPr>
          <w:szCs w:val="24"/>
        </w:rPr>
        <w:t>.</w:t>
      </w:r>
    </w:p>
    <w:p w:rsidR="00831175" w:rsidRPr="00D65618" w:rsidRDefault="00B11898" w:rsidP="00D65618">
      <w:pPr>
        <w:pStyle w:val="ListParagraph"/>
        <w:keepLines/>
        <w:numPr>
          <w:ilvl w:val="0"/>
          <w:numId w:val="6"/>
        </w:numPr>
        <w:ind w:right="72"/>
        <w:rPr>
          <w:szCs w:val="24"/>
        </w:rPr>
      </w:pPr>
      <w:r w:rsidRPr="00D65618">
        <w:rPr>
          <w:szCs w:val="24"/>
        </w:rPr>
        <w:t xml:space="preserve">Kata atau </w:t>
      </w:r>
      <w:r w:rsidR="00D7310F" w:rsidRPr="00D65618">
        <w:rPr>
          <w:szCs w:val="24"/>
        </w:rPr>
        <w:t xml:space="preserve">istilah </w:t>
      </w:r>
      <w:r w:rsidRPr="00D65618">
        <w:rPr>
          <w:szCs w:val="24"/>
        </w:rPr>
        <w:t>yang diperkenalkan untuk diskusi khusus,</w:t>
      </w:r>
      <w:r w:rsidR="00D7310F" w:rsidRPr="00D65618">
        <w:rPr>
          <w:szCs w:val="24"/>
        </w:rPr>
        <w:t xml:space="preserve"> misalnya:</w:t>
      </w:r>
      <w:r w:rsidR="00831175" w:rsidRPr="00D65618">
        <w:rPr>
          <w:szCs w:val="24"/>
          <w:lang w:val="id-ID"/>
        </w:rPr>
        <w:t xml:space="preserve"> </w:t>
      </w:r>
      <w:r w:rsidR="00D7310F" w:rsidRPr="00C7740F">
        <w:rPr>
          <w:i/>
          <w:szCs w:val="24"/>
        </w:rPr>
        <w:t>kakas</w:t>
      </w:r>
      <w:r w:rsidR="00D7310F" w:rsidRPr="00D65618">
        <w:rPr>
          <w:szCs w:val="24"/>
        </w:rPr>
        <w:t xml:space="preserve">, </w:t>
      </w:r>
      <w:r w:rsidR="00D7310F" w:rsidRPr="00C7740F">
        <w:rPr>
          <w:i/>
          <w:szCs w:val="24"/>
        </w:rPr>
        <w:t>citraan</w:t>
      </w:r>
      <w:r w:rsidR="00C7740F">
        <w:rPr>
          <w:szCs w:val="24"/>
        </w:rPr>
        <w:t>.</w:t>
      </w:r>
    </w:p>
    <w:p w:rsidR="00831175" w:rsidRPr="00D65618" w:rsidRDefault="00D7310F" w:rsidP="00D65618">
      <w:pPr>
        <w:pStyle w:val="ListParagraph"/>
        <w:keepLines/>
        <w:numPr>
          <w:ilvl w:val="0"/>
          <w:numId w:val="6"/>
        </w:numPr>
        <w:ind w:right="72"/>
        <w:rPr>
          <w:szCs w:val="24"/>
        </w:rPr>
      </w:pPr>
      <w:r w:rsidRPr="00D65618">
        <w:rPr>
          <w:szCs w:val="24"/>
        </w:rPr>
        <w:t>Kata at</w:t>
      </w:r>
      <w:r w:rsidR="00831175" w:rsidRPr="00D65618">
        <w:rPr>
          <w:szCs w:val="24"/>
        </w:rPr>
        <w:t>au frase yang di beri penekanan.</w:t>
      </w:r>
    </w:p>
    <w:p w:rsidR="00831175" w:rsidRPr="00D65618" w:rsidRDefault="00D7310F" w:rsidP="00D65618">
      <w:pPr>
        <w:pStyle w:val="ListParagraph"/>
        <w:keepLines/>
        <w:numPr>
          <w:ilvl w:val="0"/>
          <w:numId w:val="6"/>
        </w:numPr>
        <w:ind w:right="72"/>
        <w:rPr>
          <w:szCs w:val="24"/>
        </w:rPr>
      </w:pPr>
      <w:r w:rsidRPr="00D65618">
        <w:rPr>
          <w:szCs w:val="24"/>
        </w:rPr>
        <w:t xml:space="preserve">Pernyataan rujukan silang dalam indeks: </w:t>
      </w:r>
      <w:r w:rsidRPr="00D65618">
        <w:rPr>
          <w:i/>
          <w:szCs w:val="24"/>
        </w:rPr>
        <w:t>lihat, lihat juga</w:t>
      </w:r>
      <w:r w:rsidRPr="00D65618">
        <w:rPr>
          <w:szCs w:val="24"/>
        </w:rPr>
        <w:t xml:space="preserve">. </w:t>
      </w:r>
    </w:p>
    <w:p w:rsidR="00831175" w:rsidRPr="00D65618" w:rsidRDefault="00D7310F" w:rsidP="00D65618">
      <w:pPr>
        <w:pStyle w:val="ListParagraph"/>
        <w:keepLines/>
        <w:numPr>
          <w:ilvl w:val="0"/>
          <w:numId w:val="6"/>
        </w:numPr>
        <w:ind w:right="72"/>
        <w:rPr>
          <w:szCs w:val="24"/>
        </w:rPr>
      </w:pPr>
      <w:r w:rsidRPr="00D65618">
        <w:rPr>
          <w:szCs w:val="24"/>
        </w:rPr>
        <w:t xml:space="preserve">Tiruan bunyi: Dari sarang burung itu terdengar kicau </w:t>
      </w:r>
      <w:r w:rsidRPr="00D65618">
        <w:rPr>
          <w:i/>
          <w:szCs w:val="24"/>
        </w:rPr>
        <w:t>cit-cit-cit</w:t>
      </w:r>
      <w:r w:rsidRPr="00D65618">
        <w:rPr>
          <w:szCs w:val="24"/>
        </w:rPr>
        <w:t>.</w:t>
      </w:r>
    </w:p>
    <w:p w:rsidR="00D7570D" w:rsidRPr="00D65618" w:rsidRDefault="004910E3" w:rsidP="00D65618">
      <w:pPr>
        <w:pStyle w:val="Heading3"/>
        <w:keepNext w:val="0"/>
        <w:keepLines/>
        <w:numPr>
          <w:ilvl w:val="0"/>
          <w:numId w:val="0"/>
        </w:numPr>
        <w:spacing w:line="480" w:lineRule="auto"/>
        <w:rPr>
          <w:rFonts w:ascii="Times New Roman" w:hAnsi="Times New Roman"/>
          <w:sz w:val="24"/>
        </w:rPr>
      </w:pPr>
      <w:bookmarkStart w:id="16" w:name="_Toc488051921"/>
      <w:r w:rsidRPr="00D65618">
        <w:rPr>
          <w:rFonts w:ascii="Times New Roman" w:hAnsi="Times New Roman"/>
          <w:sz w:val="24"/>
          <w:lang w:val="id-ID"/>
        </w:rPr>
        <w:t>2</w:t>
      </w:r>
      <w:r w:rsidR="00922284" w:rsidRPr="00D65618">
        <w:rPr>
          <w:rFonts w:ascii="Times New Roman" w:hAnsi="Times New Roman"/>
          <w:sz w:val="24"/>
          <w:lang w:val="id-ID"/>
        </w:rPr>
        <w:t xml:space="preserve">.2.3  </w:t>
      </w:r>
      <w:r w:rsidR="00831175" w:rsidRPr="00D65618">
        <w:rPr>
          <w:rFonts w:ascii="Times New Roman" w:hAnsi="Times New Roman"/>
          <w:sz w:val="24"/>
        </w:rPr>
        <w:t>Tanda Baca</w:t>
      </w:r>
      <w:bookmarkEnd w:id="16"/>
    </w:p>
    <w:p w:rsidR="00831175" w:rsidRPr="00D65618" w:rsidRDefault="00831175" w:rsidP="00D65618">
      <w:pPr>
        <w:keepLines/>
        <w:ind w:right="72" w:firstLine="567"/>
        <w:rPr>
          <w:szCs w:val="24"/>
        </w:rPr>
      </w:pPr>
      <w:r w:rsidRPr="00D65618">
        <w:rPr>
          <w:szCs w:val="24"/>
        </w:rPr>
        <w:t>Tanda</w:t>
      </w:r>
      <w:r w:rsidRPr="00D65618">
        <w:rPr>
          <w:spacing w:val="4"/>
          <w:szCs w:val="24"/>
        </w:rPr>
        <w:t xml:space="preserve"> </w:t>
      </w:r>
      <w:r w:rsidRPr="00D65618">
        <w:rPr>
          <w:szCs w:val="24"/>
        </w:rPr>
        <w:t>baca titik</w:t>
      </w:r>
      <w:r w:rsidRPr="00D65618">
        <w:rPr>
          <w:spacing w:val="4"/>
          <w:szCs w:val="24"/>
        </w:rPr>
        <w:t xml:space="preserve"> </w:t>
      </w:r>
      <w:r w:rsidRPr="00D65618">
        <w:rPr>
          <w:szCs w:val="24"/>
        </w:rPr>
        <w:t>(.),</w:t>
      </w:r>
      <w:r w:rsidRPr="00D65618">
        <w:rPr>
          <w:spacing w:val="4"/>
          <w:szCs w:val="24"/>
        </w:rPr>
        <w:t xml:space="preserve"> </w:t>
      </w:r>
      <w:r w:rsidRPr="00D65618">
        <w:rPr>
          <w:szCs w:val="24"/>
        </w:rPr>
        <w:t>titik</w:t>
      </w:r>
      <w:r w:rsidRPr="00D65618">
        <w:rPr>
          <w:spacing w:val="4"/>
          <w:szCs w:val="24"/>
        </w:rPr>
        <w:t xml:space="preserve"> </w:t>
      </w:r>
      <w:r w:rsidRPr="00D65618">
        <w:rPr>
          <w:szCs w:val="24"/>
        </w:rPr>
        <w:t>dua</w:t>
      </w:r>
      <w:r w:rsidRPr="00D65618">
        <w:rPr>
          <w:spacing w:val="4"/>
          <w:szCs w:val="24"/>
        </w:rPr>
        <w:t xml:space="preserve"> </w:t>
      </w:r>
      <w:r w:rsidRPr="00D65618">
        <w:rPr>
          <w:szCs w:val="24"/>
        </w:rPr>
        <w:t>(:),</w:t>
      </w:r>
      <w:r w:rsidRPr="00D65618">
        <w:rPr>
          <w:spacing w:val="4"/>
          <w:szCs w:val="24"/>
        </w:rPr>
        <w:t xml:space="preserve"> </w:t>
      </w:r>
      <w:r w:rsidRPr="00D65618">
        <w:rPr>
          <w:szCs w:val="24"/>
        </w:rPr>
        <w:t>titik</w:t>
      </w:r>
      <w:r w:rsidRPr="00D65618">
        <w:rPr>
          <w:spacing w:val="4"/>
          <w:szCs w:val="24"/>
        </w:rPr>
        <w:t xml:space="preserve"> </w:t>
      </w:r>
      <w:r w:rsidRPr="00D65618">
        <w:rPr>
          <w:szCs w:val="24"/>
        </w:rPr>
        <w:t>ko</w:t>
      </w:r>
      <w:r w:rsidRPr="00D65618">
        <w:rPr>
          <w:spacing w:val="-2"/>
          <w:szCs w:val="24"/>
        </w:rPr>
        <w:t>m</w:t>
      </w:r>
      <w:r w:rsidRPr="00D65618">
        <w:rPr>
          <w:szCs w:val="24"/>
        </w:rPr>
        <w:t>a</w:t>
      </w:r>
      <w:r w:rsidRPr="00D65618">
        <w:rPr>
          <w:spacing w:val="5"/>
          <w:szCs w:val="24"/>
        </w:rPr>
        <w:t xml:space="preserve"> </w:t>
      </w:r>
      <w:r w:rsidRPr="00D65618">
        <w:rPr>
          <w:szCs w:val="24"/>
        </w:rPr>
        <w:t>(;), tanda</w:t>
      </w:r>
      <w:r w:rsidRPr="00D65618">
        <w:rPr>
          <w:spacing w:val="5"/>
          <w:szCs w:val="24"/>
        </w:rPr>
        <w:t xml:space="preserve"> </w:t>
      </w:r>
      <w:r w:rsidRPr="00D65618">
        <w:rPr>
          <w:spacing w:val="-1"/>
          <w:szCs w:val="24"/>
        </w:rPr>
        <w:t>s</w:t>
      </w:r>
      <w:r w:rsidRPr="00D65618">
        <w:rPr>
          <w:szCs w:val="24"/>
        </w:rPr>
        <w:t>eru</w:t>
      </w:r>
      <w:r w:rsidRPr="00D65618">
        <w:rPr>
          <w:spacing w:val="5"/>
          <w:szCs w:val="24"/>
        </w:rPr>
        <w:t xml:space="preserve"> </w:t>
      </w:r>
      <w:r w:rsidRPr="00D65618">
        <w:rPr>
          <w:szCs w:val="24"/>
        </w:rPr>
        <w:t>(!),</w:t>
      </w:r>
      <w:r w:rsidRPr="00D65618">
        <w:rPr>
          <w:spacing w:val="5"/>
          <w:szCs w:val="24"/>
        </w:rPr>
        <w:t xml:space="preserve"> </w:t>
      </w:r>
      <w:r w:rsidRPr="00D65618">
        <w:rPr>
          <w:szCs w:val="24"/>
        </w:rPr>
        <w:t>per</w:t>
      </w:r>
      <w:r w:rsidRPr="00D65618">
        <w:rPr>
          <w:spacing w:val="-1"/>
          <w:szCs w:val="24"/>
        </w:rPr>
        <w:t>s</w:t>
      </w:r>
      <w:r w:rsidRPr="00D65618">
        <w:rPr>
          <w:szCs w:val="24"/>
        </w:rPr>
        <w:t>en</w:t>
      </w:r>
      <w:r w:rsidRPr="00D65618">
        <w:rPr>
          <w:spacing w:val="5"/>
          <w:szCs w:val="24"/>
        </w:rPr>
        <w:t xml:space="preserve"> </w:t>
      </w:r>
      <w:r w:rsidRPr="00D65618">
        <w:rPr>
          <w:szCs w:val="24"/>
        </w:rPr>
        <w:t>(%), dan tanda tanya (</w:t>
      </w:r>
      <w:r w:rsidRPr="00D65618">
        <w:rPr>
          <w:spacing w:val="1"/>
          <w:szCs w:val="24"/>
        </w:rPr>
        <w:t>?</w:t>
      </w:r>
      <w:r w:rsidRPr="00D65618">
        <w:rPr>
          <w:szCs w:val="24"/>
        </w:rPr>
        <w:t xml:space="preserve">) diketik rapat dengan huruf yang </w:t>
      </w:r>
      <w:r w:rsidRPr="00D65618">
        <w:rPr>
          <w:spacing w:val="-2"/>
          <w:szCs w:val="24"/>
        </w:rPr>
        <w:t>m</w:t>
      </w:r>
      <w:r w:rsidRPr="00D65618">
        <w:rPr>
          <w:szCs w:val="24"/>
        </w:rPr>
        <w:t>endahuluinya</w:t>
      </w:r>
      <w:r w:rsidR="00D30663" w:rsidRPr="00D65618">
        <w:rPr>
          <w:szCs w:val="24"/>
          <w:lang w:val="id-ID"/>
        </w:rPr>
        <w:t xml:space="preserve">, contoh penulisan dapat dilihat pada </w:t>
      </w:r>
      <w:r w:rsidR="001505ED">
        <w:rPr>
          <w:szCs w:val="24"/>
        </w:rPr>
        <w:t>T</w:t>
      </w:r>
      <w:r w:rsidR="00D30663" w:rsidRPr="00D65618">
        <w:rPr>
          <w:szCs w:val="24"/>
          <w:lang w:val="id-ID"/>
        </w:rPr>
        <w:t>abel 2.</w:t>
      </w:r>
      <w:r w:rsidR="001505ED">
        <w:rPr>
          <w:szCs w:val="24"/>
        </w:rPr>
        <w:t>2</w:t>
      </w:r>
      <w:r w:rsidRPr="00D65618">
        <w:rPr>
          <w:szCs w:val="24"/>
        </w:rPr>
        <w:t>.</w:t>
      </w:r>
    </w:p>
    <w:p w:rsidR="00D30663" w:rsidRPr="00D65618" w:rsidRDefault="001505ED" w:rsidP="00341323">
      <w:pPr>
        <w:keepLines/>
        <w:ind w:right="72" w:firstLine="0"/>
        <w:jc w:val="center"/>
        <w:rPr>
          <w:szCs w:val="24"/>
        </w:rPr>
      </w:pPr>
      <w:r>
        <w:rPr>
          <w:szCs w:val="24"/>
          <w:lang w:val="id-ID"/>
        </w:rPr>
        <w:t>Tabel 2.</w:t>
      </w:r>
      <w:r>
        <w:rPr>
          <w:szCs w:val="24"/>
        </w:rPr>
        <w:t>2</w:t>
      </w:r>
      <w:r w:rsidR="00D30663" w:rsidRPr="00D65618">
        <w:rPr>
          <w:szCs w:val="24"/>
          <w:lang w:val="id-ID"/>
        </w:rPr>
        <w:t xml:space="preserve"> Penggunaan Tanda Baca dalam Penulisan</w:t>
      </w:r>
      <w:r w:rsidR="00D65618">
        <w:rPr>
          <w:szCs w:val="24"/>
        </w:rPr>
        <w:t>.</w:t>
      </w: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5"/>
        <w:gridCol w:w="3969"/>
      </w:tblGrid>
      <w:tr w:rsidR="00831175" w:rsidRPr="00D65618" w:rsidTr="00176DD8">
        <w:trPr>
          <w:jc w:val="center"/>
        </w:trPr>
        <w:tc>
          <w:tcPr>
            <w:tcW w:w="4085" w:type="dxa"/>
            <w:shd w:val="clear" w:color="auto" w:fill="auto"/>
          </w:tcPr>
          <w:p w:rsidR="00831175" w:rsidRPr="00D65618" w:rsidRDefault="00831175" w:rsidP="00D65618">
            <w:pPr>
              <w:keepLines/>
              <w:spacing w:before="6"/>
              <w:jc w:val="center"/>
              <w:rPr>
                <w:szCs w:val="24"/>
              </w:rPr>
            </w:pPr>
            <w:r w:rsidRPr="00D65618">
              <w:rPr>
                <w:b/>
                <w:szCs w:val="24"/>
              </w:rPr>
              <w:t>Tidak</w:t>
            </w:r>
            <w:r w:rsidRPr="00D65618">
              <w:rPr>
                <w:b/>
                <w:spacing w:val="1"/>
                <w:szCs w:val="24"/>
              </w:rPr>
              <w:t xml:space="preserve"> </w:t>
            </w:r>
            <w:r w:rsidRPr="00D65618">
              <w:rPr>
                <w:b/>
                <w:szCs w:val="24"/>
              </w:rPr>
              <w:t>Ba</w:t>
            </w:r>
            <w:r w:rsidRPr="00D65618">
              <w:rPr>
                <w:b/>
                <w:spacing w:val="1"/>
                <w:szCs w:val="24"/>
              </w:rPr>
              <w:t>k</w:t>
            </w:r>
            <w:r w:rsidRPr="00D65618">
              <w:rPr>
                <w:b/>
                <w:szCs w:val="24"/>
              </w:rPr>
              <w:t>u</w:t>
            </w:r>
          </w:p>
        </w:tc>
        <w:tc>
          <w:tcPr>
            <w:tcW w:w="3969" w:type="dxa"/>
            <w:shd w:val="clear" w:color="auto" w:fill="auto"/>
          </w:tcPr>
          <w:p w:rsidR="00831175" w:rsidRPr="00D65618" w:rsidRDefault="00831175" w:rsidP="00D65618">
            <w:pPr>
              <w:keepLines/>
              <w:ind w:right="-56"/>
              <w:jc w:val="center"/>
              <w:rPr>
                <w:szCs w:val="24"/>
              </w:rPr>
            </w:pPr>
            <w:r w:rsidRPr="00D65618">
              <w:rPr>
                <w:b/>
                <w:szCs w:val="24"/>
              </w:rPr>
              <w:t>Ba</w:t>
            </w:r>
            <w:r w:rsidRPr="00D65618">
              <w:rPr>
                <w:b/>
                <w:spacing w:val="1"/>
                <w:szCs w:val="24"/>
              </w:rPr>
              <w:t>k</w:t>
            </w:r>
            <w:r w:rsidRPr="00D65618">
              <w:rPr>
                <w:b/>
                <w:szCs w:val="24"/>
              </w:rPr>
              <w:t>u</w:t>
            </w:r>
          </w:p>
        </w:tc>
      </w:tr>
      <w:tr w:rsidR="00831175" w:rsidRPr="00D65618" w:rsidTr="00176DD8">
        <w:trPr>
          <w:jc w:val="center"/>
        </w:trPr>
        <w:tc>
          <w:tcPr>
            <w:tcW w:w="4085" w:type="dxa"/>
            <w:shd w:val="clear" w:color="auto" w:fill="auto"/>
          </w:tcPr>
          <w:p w:rsidR="00831175" w:rsidRPr="00D65618" w:rsidRDefault="00831175" w:rsidP="00D623F2">
            <w:pPr>
              <w:pStyle w:val="ListParagraph"/>
              <w:keepLines/>
              <w:numPr>
                <w:ilvl w:val="0"/>
                <w:numId w:val="4"/>
              </w:numPr>
              <w:spacing w:before="6"/>
              <w:ind w:left="429"/>
              <w:jc w:val="left"/>
              <w:rPr>
                <w:szCs w:val="24"/>
              </w:rPr>
            </w:pPr>
            <w:r w:rsidRPr="00D65618">
              <w:rPr>
                <w:szCs w:val="24"/>
              </w:rPr>
              <w:t>Sa</w:t>
            </w:r>
            <w:r w:rsidRPr="00D65618">
              <w:rPr>
                <w:spacing w:val="-2"/>
                <w:szCs w:val="24"/>
              </w:rPr>
              <w:t>m</w:t>
            </w:r>
            <w:r w:rsidRPr="00D65618">
              <w:rPr>
                <w:szCs w:val="24"/>
              </w:rPr>
              <w:t>pel dipilih secara acak</w:t>
            </w:r>
            <w:r w:rsidRPr="00D65618">
              <w:rPr>
                <w:szCs w:val="24"/>
                <w:lang w:val="id-ID"/>
              </w:rPr>
              <w:t xml:space="preserve"> </w:t>
            </w:r>
            <w:r w:rsidRPr="00D65618">
              <w:rPr>
                <w:szCs w:val="24"/>
              </w:rPr>
              <w:t>.</w:t>
            </w:r>
          </w:p>
          <w:p w:rsidR="00831175" w:rsidRPr="00D65618" w:rsidRDefault="00831175" w:rsidP="00D623F2">
            <w:pPr>
              <w:pStyle w:val="ListParagraph"/>
              <w:keepLines/>
              <w:numPr>
                <w:ilvl w:val="0"/>
                <w:numId w:val="4"/>
              </w:numPr>
              <w:spacing w:before="6"/>
              <w:ind w:left="429"/>
              <w:jc w:val="left"/>
              <w:rPr>
                <w:szCs w:val="24"/>
              </w:rPr>
            </w:pPr>
            <w:r w:rsidRPr="00D65618">
              <w:rPr>
                <w:szCs w:val="24"/>
              </w:rPr>
              <w:t>Ju</w:t>
            </w:r>
            <w:r w:rsidRPr="00D65618">
              <w:rPr>
                <w:spacing w:val="-2"/>
                <w:szCs w:val="24"/>
              </w:rPr>
              <w:t>m</w:t>
            </w:r>
            <w:r w:rsidRPr="00D65618">
              <w:rPr>
                <w:spacing w:val="1"/>
                <w:szCs w:val="24"/>
              </w:rPr>
              <w:t>l</w:t>
            </w:r>
            <w:r w:rsidRPr="00D65618">
              <w:rPr>
                <w:szCs w:val="24"/>
              </w:rPr>
              <w:t>ahnya sekitar 10 %</w:t>
            </w:r>
          </w:p>
          <w:p w:rsidR="00831175" w:rsidRPr="00D65618" w:rsidRDefault="00831175" w:rsidP="00D623F2">
            <w:pPr>
              <w:pStyle w:val="ListParagraph"/>
              <w:keepLines/>
              <w:numPr>
                <w:ilvl w:val="0"/>
                <w:numId w:val="4"/>
              </w:numPr>
              <w:spacing w:before="6"/>
              <w:ind w:left="429"/>
              <w:jc w:val="left"/>
              <w:rPr>
                <w:szCs w:val="24"/>
                <w:lang w:val="id-ID"/>
              </w:rPr>
            </w:pPr>
            <w:r w:rsidRPr="00D65618">
              <w:rPr>
                <w:szCs w:val="24"/>
                <w:lang w:val="id-ID"/>
              </w:rPr>
              <w:t>Adapun asumsi-asumsi yang digunakan adalah :</w:t>
            </w:r>
          </w:p>
        </w:tc>
        <w:tc>
          <w:tcPr>
            <w:tcW w:w="3969" w:type="dxa"/>
            <w:shd w:val="clear" w:color="auto" w:fill="auto"/>
          </w:tcPr>
          <w:p w:rsidR="00831175" w:rsidRPr="00D65618" w:rsidRDefault="00831175" w:rsidP="00D623F2">
            <w:pPr>
              <w:pStyle w:val="ListParagraph"/>
              <w:keepLines/>
              <w:numPr>
                <w:ilvl w:val="0"/>
                <w:numId w:val="5"/>
              </w:numPr>
              <w:spacing w:before="6"/>
              <w:ind w:left="394"/>
              <w:jc w:val="left"/>
              <w:rPr>
                <w:szCs w:val="24"/>
              </w:rPr>
            </w:pPr>
            <w:r w:rsidRPr="00D65618">
              <w:rPr>
                <w:szCs w:val="24"/>
              </w:rPr>
              <w:t xml:space="preserve">Sampel dipilih secara acak. </w:t>
            </w:r>
          </w:p>
          <w:p w:rsidR="00831175" w:rsidRPr="00D65618" w:rsidRDefault="00831175" w:rsidP="00D623F2">
            <w:pPr>
              <w:pStyle w:val="ListParagraph"/>
              <w:keepLines/>
              <w:numPr>
                <w:ilvl w:val="0"/>
                <w:numId w:val="5"/>
              </w:numPr>
              <w:spacing w:before="6"/>
              <w:ind w:left="394"/>
              <w:jc w:val="left"/>
              <w:rPr>
                <w:szCs w:val="24"/>
              </w:rPr>
            </w:pPr>
            <w:r w:rsidRPr="00D65618">
              <w:rPr>
                <w:szCs w:val="24"/>
              </w:rPr>
              <w:t>Jumlahnya sekitar 10%.</w:t>
            </w:r>
          </w:p>
          <w:p w:rsidR="00831175" w:rsidRPr="00D65618" w:rsidRDefault="00831175" w:rsidP="00D623F2">
            <w:pPr>
              <w:pStyle w:val="ListParagraph"/>
              <w:keepLines/>
              <w:numPr>
                <w:ilvl w:val="0"/>
                <w:numId w:val="5"/>
              </w:numPr>
              <w:spacing w:before="6"/>
              <w:ind w:left="394"/>
              <w:jc w:val="left"/>
              <w:rPr>
                <w:szCs w:val="24"/>
              </w:rPr>
            </w:pPr>
            <w:r w:rsidRPr="00D65618">
              <w:rPr>
                <w:szCs w:val="24"/>
                <w:lang w:val="id-ID"/>
              </w:rPr>
              <w:t>Adapun asumsi-asumsi yang digunakan adalah:</w:t>
            </w:r>
          </w:p>
        </w:tc>
      </w:tr>
    </w:tbl>
    <w:p w:rsidR="00831175" w:rsidRPr="00D65618" w:rsidRDefault="00831175" w:rsidP="00D65618">
      <w:pPr>
        <w:keepLines/>
        <w:spacing w:before="120"/>
        <w:ind w:right="73" w:firstLine="567"/>
        <w:rPr>
          <w:szCs w:val="24"/>
        </w:rPr>
      </w:pPr>
      <w:r w:rsidRPr="00D65618">
        <w:rPr>
          <w:szCs w:val="24"/>
        </w:rPr>
        <w:t>Tidak</w:t>
      </w:r>
      <w:r w:rsidRPr="00D65618">
        <w:rPr>
          <w:spacing w:val="20"/>
          <w:szCs w:val="24"/>
        </w:rPr>
        <w:t xml:space="preserve"> </w:t>
      </w:r>
      <w:r w:rsidRPr="00D65618">
        <w:rPr>
          <w:szCs w:val="24"/>
        </w:rPr>
        <w:t>ada</w:t>
      </w:r>
      <w:r w:rsidRPr="00D65618">
        <w:rPr>
          <w:spacing w:val="20"/>
          <w:szCs w:val="24"/>
        </w:rPr>
        <w:t xml:space="preserve"> </w:t>
      </w:r>
      <w:r w:rsidRPr="00D65618">
        <w:rPr>
          <w:szCs w:val="24"/>
        </w:rPr>
        <w:t>spasi</w:t>
      </w:r>
      <w:r w:rsidRPr="00D65618">
        <w:rPr>
          <w:spacing w:val="20"/>
          <w:szCs w:val="24"/>
        </w:rPr>
        <w:t xml:space="preserve"> </w:t>
      </w:r>
      <w:r w:rsidRPr="00D65618">
        <w:rPr>
          <w:szCs w:val="24"/>
        </w:rPr>
        <w:t>(jarak)</w:t>
      </w:r>
      <w:r w:rsidRPr="00D65618">
        <w:rPr>
          <w:spacing w:val="20"/>
          <w:szCs w:val="24"/>
        </w:rPr>
        <w:t xml:space="preserve"> </w:t>
      </w:r>
      <w:r w:rsidRPr="00D65618">
        <w:rPr>
          <w:szCs w:val="24"/>
        </w:rPr>
        <w:t>antara</w:t>
      </w:r>
      <w:r w:rsidRPr="00D65618">
        <w:rPr>
          <w:spacing w:val="20"/>
          <w:szCs w:val="24"/>
        </w:rPr>
        <w:t xml:space="preserve"> </w:t>
      </w:r>
      <w:r w:rsidRPr="00D65618">
        <w:rPr>
          <w:szCs w:val="24"/>
        </w:rPr>
        <w:t>kata</w:t>
      </w:r>
      <w:r w:rsidRPr="00D65618">
        <w:rPr>
          <w:spacing w:val="18"/>
          <w:szCs w:val="24"/>
        </w:rPr>
        <w:t xml:space="preserve"> </w:t>
      </w:r>
      <w:r w:rsidRPr="00D65618">
        <w:rPr>
          <w:szCs w:val="24"/>
        </w:rPr>
        <w:t>di</w:t>
      </w:r>
      <w:r w:rsidRPr="00D65618">
        <w:rPr>
          <w:spacing w:val="20"/>
          <w:szCs w:val="24"/>
        </w:rPr>
        <w:t xml:space="preserve"> </w:t>
      </w:r>
      <w:r w:rsidRPr="00D65618">
        <w:rPr>
          <w:szCs w:val="24"/>
        </w:rPr>
        <w:t>dalam</w:t>
      </w:r>
      <w:r w:rsidRPr="00D65618">
        <w:rPr>
          <w:spacing w:val="18"/>
          <w:szCs w:val="24"/>
        </w:rPr>
        <w:t xml:space="preserve"> </w:t>
      </w:r>
      <w:r w:rsidRPr="00D65618">
        <w:rPr>
          <w:szCs w:val="24"/>
        </w:rPr>
        <w:t>kurung</w:t>
      </w:r>
      <w:r w:rsidRPr="00D65618">
        <w:rPr>
          <w:spacing w:val="20"/>
          <w:szCs w:val="24"/>
        </w:rPr>
        <w:t xml:space="preserve"> </w:t>
      </w:r>
      <w:r w:rsidRPr="00D65618">
        <w:rPr>
          <w:szCs w:val="24"/>
        </w:rPr>
        <w:t>dengan</w:t>
      </w:r>
      <w:r w:rsidRPr="00D65618">
        <w:rPr>
          <w:spacing w:val="20"/>
          <w:szCs w:val="24"/>
        </w:rPr>
        <w:t xml:space="preserve"> </w:t>
      </w:r>
      <w:r w:rsidRPr="00D65618">
        <w:rPr>
          <w:szCs w:val="24"/>
        </w:rPr>
        <w:t>tanda</w:t>
      </w:r>
      <w:r w:rsidRPr="00D65618">
        <w:rPr>
          <w:spacing w:val="20"/>
          <w:szCs w:val="24"/>
        </w:rPr>
        <w:t xml:space="preserve"> </w:t>
      </w:r>
      <w:r w:rsidRPr="00D65618">
        <w:rPr>
          <w:szCs w:val="24"/>
        </w:rPr>
        <w:t>kurung dan tanda kutip</w:t>
      </w:r>
      <w:r w:rsidR="00D30663" w:rsidRPr="00D65618">
        <w:rPr>
          <w:szCs w:val="24"/>
          <w:lang w:val="id-ID"/>
        </w:rPr>
        <w:t>, contoh penuli</w:t>
      </w:r>
      <w:r w:rsidR="001505ED">
        <w:rPr>
          <w:szCs w:val="24"/>
          <w:lang w:val="id-ID"/>
        </w:rPr>
        <w:t xml:space="preserve">san dapat dilihat pada </w:t>
      </w:r>
      <w:r w:rsidR="001505ED">
        <w:rPr>
          <w:szCs w:val="24"/>
        </w:rPr>
        <w:t>T</w:t>
      </w:r>
      <w:r w:rsidR="001505ED">
        <w:rPr>
          <w:szCs w:val="24"/>
          <w:lang w:val="id-ID"/>
        </w:rPr>
        <w:t>abel 2.</w:t>
      </w:r>
      <w:r w:rsidR="001505ED">
        <w:rPr>
          <w:szCs w:val="24"/>
        </w:rPr>
        <w:t>3</w:t>
      </w:r>
      <w:r w:rsidRPr="00D65618">
        <w:rPr>
          <w:szCs w:val="24"/>
        </w:rPr>
        <w:t>.</w:t>
      </w:r>
    </w:p>
    <w:p w:rsidR="00D65618" w:rsidRDefault="00D65618" w:rsidP="00D65618">
      <w:pPr>
        <w:keepLines/>
        <w:spacing w:before="120"/>
        <w:ind w:right="73"/>
        <w:jc w:val="center"/>
        <w:rPr>
          <w:szCs w:val="24"/>
        </w:rPr>
      </w:pPr>
    </w:p>
    <w:p w:rsidR="00A50E52" w:rsidRDefault="00A50E52" w:rsidP="00D65618">
      <w:pPr>
        <w:keepLines/>
        <w:spacing w:before="120"/>
        <w:ind w:right="73"/>
        <w:jc w:val="center"/>
        <w:rPr>
          <w:szCs w:val="24"/>
        </w:rPr>
      </w:pPr>
    </w:p>
    <w:p w:rsidR="00D30663" w:rsidRPr="001505ED" w:rsidRDefault="001505ED" w:rsidP="00341323">
      <w:pPr>
        <w:keepLines/>
        <w:spacing w:before="120"/>
        <w:ind w:right="73" w:firstLine="0"/>
        <w:jc w:val="center"/>
        <w:rPr>
          <w:szCs w:val="24"/>
        </w:rPr>
      </w:pPr>
      <w:r>
        <w:rPr>
          <w:szCs w:val="24"/>
          <w:lang w:val="id-ID"/>
        </w:rPr>
        <w:lastRenderedPageBreak/>
        <w:t>Tabel 2.</w:t>
      </w:r>
      <w:r>
        <w:rPr>
          <w:szCs w:val="24"/>
        </w:rPr>
        <w:t>3</w:t>
      </w:r>
      <w:r w:rsidR="00D30663" w:rsidRPr="00D65618">
        <w:rPr>
          <w:szCs w:val="24"/>
          <w:lang w:val="id-ID"/>
        </w:rPr>
        <w:t xml:space="preserve"> Penggunaan Spasi dalam Penulisan</w:t>
      </w:r>
      <w:r>
        <w:rPr>
          <w:szCs w:val="24"/>
        </w:rPr>
        <w:t>.</w:t>
      </w:r>
    </w:p>
    <w:tbl>
      <w:tblPr>
        <w:tblW w:w="8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5"/>
        <w:gridCol w:w="3969"/>
      </w:tblGrid>
      <w:tr w:rsidR="00831175" w:rsidRPr="00D65618" w:rsidTr="00176DD8">
        <w:trPr>
          <w:jc w:val="center"/>
        </w:trPr>
        <w:tc>
          <w:tcPr>
            <w:tcW w:w="4085" w:type="dxa"/>
            <w:shd w:val="clear" w:color="auto" w:fill="auto"/>
          </w:tcPr>
          <w:p w:rsidR="00831175" w:rsidRPr="00D65618" w:rsidRDefault="00831175" w:rsidP="00D65618">
            <w:pPr>
              <w:keepLines/>
              <w:spacing w:before="6"/>
              <w:ind w:left="4"/>
              <w:jc w:val="center"/>
              <w:rPr>
                <w:szCs w:val="24"/>
              </w:rPr>
            </w:pPr>
            <w:r w:rsidRPr="00D65618">
              <w:rPr>
                <w:b/>
                <w:szCs w:val="24"/>
              </w:rPr>
              <w:t>Tidak</w:t>
            </w:r>
            <w:r w:rsidRPr="00D65618">
              <w:rPr>
                <w:b/>
                <w:spacing w:val="1"/>
                <w:szCs w:val="24"/>
              </w:rPr>
              <w:t xml:space="preserve"> </w:t>
            </w:r>
            <w:r w:rsidRPr="00D65618">
              <w:rPr>
                <w:b/>
                <w:szCs w:val="24"/>
              </w:rPr>
              <w:t>Ba</w:t>
            </w:r>
            <w:r w:rsidRPr="00D65618">
              <w:rPr>
                <w:b/>
                <w:spacing w:val="1"/>
                <w:szCs w:val="24"/>
              </w:rPr>
              <w:t>k</w:t>
            </w:r>
            <w:r w:rsidRPr="00D65618">
              <w:rPr>
                <w:b/>
                <w:szCs w:val="24"/>
              </w:rPr>
              <w:t>u</w:t>
            </w:r>
          </w:p>
        </w:tc>
        <w:tc>
          <w:tcPr>
            <w:tcW w:w="3969" w:type="dxa"/>
            <w:shd w:val="clear" w:color="auto" w:fill="auto"/>
          </w:tcPr>
          <w:p w:rsidR="00831175" w:rsidRPr="00D65618" w:rsidRDefault="00831175" w:rsidP="00D65618">
            <w:pPr>
              <w:keepLines/>
              <w:ind w:right="-56"/>
              <w:jc w:val="center"/>
              <w:rPr>
                <w:szCs w:val="24"/>
              </w:rPr>
            </w:pPr>
            <w:r w:rsidRPr="00D65618">
              <w:rPr>
                <w:b/>
                <w:szCs w:val="24"/>
              </w:rPr>
              <w:t>Ba</w:t>
            </w:r>
            <w:r w:rsidRPr="00D65618">
              <w:rPr>
                <w:b/>
                <w:spacing w:val="1"/>
                <w:szCs w:val="24"/>
              </w:rPr>
              <w:t>k</w:t>
            </w:r>
            <w:r w:rsidRPr="00D65618">
              <w:rPr>
                <w:b/>
                <w:szCs w:val="24"/>
              </w:rPr>
              <w:t>u</w:t>
            </w:r>
          </w:p>
        </w:tc>
      </w:tr>
      <w:tr w:rsidR="00831175" w:rsidRPr="00D65618" w:rsidTr="00176DD8">
        <w:trPr>
          <w:jc w:val="center"/>
        </w:trPr>
        <w:tc>
          <w:tcPr>
            <w:tcW w:w="4085" w:type="dxa"/>
            <w:shd w:val="clear" w:color="auto" w:fill="auto"/>
          </w:tcPr>
          <w:p w:rsidR="00831175" w:rsidRPr="00D65618" w:rsidRDefault="00831175" w:rsidP="00D65618">
            <w:pPr>
              <w:pStyle w:val="ListParagraph"/>
              <w:keepLines/>
              <w:numPr>
                <w:ilvl w:val="0"/>
                <w:numId w:val="4"/>
              </w:numPr>
              <w:spacing w:before="6"/>
              <w:ind w:left="429"/>
              <w:rPr>
                <w:szCs w:val="24"/>
              </w:rPr>
            </w:pPr>
            <w:r w:rsidRPr="00D65618">
              <w:rPr>
                <w:szCs w:val="24"/>
              </w:rPr>
              <w:t>Keli</w:t>
            </w:r>
            <w:r w:rsidRPr="00D65618">
              <w:rPr>
                <w:spacing w:val="-2"/>
                <w:szCs w:val="24"/>
              </w:rPr>
              <w:t>m</w:t>
            </w:r>
            <w:r w:rsidRPr="00D65618">
              <w:rPr>
                <w:szCs w:val="24"/>
              </w:rPr>
              <w:t>a kelo</w:t>
            </w:r>
            <w:r w:rsidRPr="00D65618">
              <w:rPr>
                <w:spacing w:val="-2"/>
                <w:szCs w:val="24"/>
              </w:rPr>
              <w:t>m</w:t>
            </w:r>
            <w:r w:rsidRPr="00D65618">
              <w:rPr>
                <w:szCs w:val="24"/>
              </w:rPr>
              <w:t xml:space="preserve">pok “ sepadan ”. </w:t>
            </w:r>
          </w:p>
          <w:p w:rsidR="00831175" w:rsidRPr="00D65618" w:rsidRDefault="00831175" w:rsidP="00D65618">
            <w:pPr>
              <w:pStyle w:val="ListParagraph"/>
              <w:keepLines/>
              <w:numPr>
                <w:ilvl w:val="0"/>
                <w:numId w:val="4"/>
              </w:numPr>
              <w:spacing w:before="6"/>
              <w:ind w:left="429"/>
              <w:rPr>
                <w:szCs w:val="24"/>
              </w:rPr>
            </w:pPr>
            <w:r w:rsidRPr="00D65618">
              <w:rPr>
                <w:szCs w:val="24"/>
              </w:rPr>
              <w:t>Kesalahan ( error ) dapat diabaikan.</w:t>
            </w:r>
          </w:p>
        </w:tc>
        <w:tc>
          <w:tcPr>
            <w:tcW w:w="3969" w:type="dxa"/>
            <w:shd w:val="clear" w:color="auto" w:fill="auto"/>
          </w:tcPr>
          <w:p w:rsidR="00831175" w:rsidRPr="00D65618" w:rsidRDefault="00831175" w:rsidP="00D65618">
            <w:pPr>
              <w:pStyle w:val="ListParagraph"/>
              <w:keepLines/>
              <w:numPr>
                <w:ilvl w:val="0"/>
                <w:numId w:val="5"/>
              </w:numPr>
              <w:spacing w:before="6"/>
              <w:ind w:left="321" w:hanging="284"/>
              <w:rPr>
                <w:szCs w:val="24"/>
              </w:rPr>
            </w:pPr>
            <w:r w:rsidRPr="00D65618">
              <w:rPr>
                <w:szCs w:val="24"/>
              </w:rPr>
              <w:t>Keli</w:t>
            </w:r>
            <w:r w:rsidRPr="00D65618">
              <w:rPr>
                <w:spacing w:val="-2"/>
                <w:szCs w:val="24"/>
              </w:rPr>
              <w:t>m</w:t>
            </w:r>
            <w:r w:rsidRPr="00D65618">
              <w:rPr>
                <w:szCs w:val="24"/>
              </w:rPr>
              <w:t>a kelo</w:t>
            </w:r>
            <w:r w:rsidRPr="00D65618">
              <w:rPr>
                <w:spacing w:val="-2"/>
                <w:szCs w:val="24"/>
              </w:rPr>
              <w:t>m</w:t>
            </w:r>
            <w:r w:rsidRPr="00D65618">
              <w:rPr>
                <w:szCs w:val="24"/>
              </w:rPr>
              <w:t xml:space="preserve">pok “ sepadan ”. </w:t>
            </w:r>
          </w:p>
          <w:p w:rsidR="00831175" w:rsidRPr="00D65618" w:rsidRDefault="00831175" w:rsidP="00D65618">
            <w:pPr>
              <w:pStyle w:val="ListParagraph"/>
              <w:keepLines/>
              <w:numPr>
                <w:ilvl w:val="0"/>
                <w:numId w:val="5"/>
              </w:numPr>
              <w:spacing w:before="6"/>
              <w:ind w:left="321" w:hanging="284"/>
              <w:rPr>
                <w:szCs w:val="24"/>
              </w:rPr>
            </w:pPr>
            <w:r w:rsidRPr="00D65618">
              <w:rPr>
                <w:szCs w:val="24"/>
              </w:rPr>
              <w:t>Kesalahan (error) dapat diabaikan.</w:t>
            </w:r>
          </w:p>
        </w:tc>
      </w:tr>
    </w:tbl>
    <w:p w:rsidR="00831175" w:rsidRPr="00D65618" w:rsidRDefault="00831175" w:rsidP="00D65618">
      <w:pPr>
        <w:keepLines/>
        <w:spacing w:before="120"/>
        <w:ind w:right="70" w:firstLine="567"/>
        <w:rPr>
          <w:szCs w:val="24"/>
        </w:rPr>
      </w:pPr>
      <w:r w:rsidRPr="00D65618">
        <w:rPr>
          <w:szCs w:val="24"/>
        </w:rPr>
        <w:t>Tanda</w:t>
      </w:r>
      <w:r w:rsidRPr="00D65618">
        <w:rPr>
          <w:spacing w:val="1"/>
          <w:szCs w:val="24"/>
        </w:rPr>
        <w:t xml:space="preserve"> </w:t>
      </w:r>
      <w:r w:rsidRPr="00D65618">
        <w:rPr>
          <w:szCs w:val="24"/>
        </w:rPr>
        <w:t>sa</w:t>
      </w:r>
      <w:r w:rsidRPr="00D65618">
        <w:rPr>
          <w:spacing w:val="-2"/>
          <w:szCs w:val="24"/>
        </w:rPr>
        <w:t>m</w:t>
      </w:r>
      <w:r w:rsidRPr="00D65618">
        <w:rPr>
          <w:szCs w:val="24"/>
        </w:rPr>
        <w:t>a</w:t>
      </w:r>
      <w:r w:rsidRPr="00D65618">
        <w:rPr>
          <w:spacing w:val="1"/>
          <w:szCs w:val="24"/>
        </w:rPr>
        <w:t xml:space="preserve"> </w:t>
      </w:r>
      <w:r w:rsidRPr="00D65618">
        <w:rPr>
          <w:szCs w:val="24"/>
        </w:rPr>
        <w:t>dengan</w:t>
      </w:r>
      <w:r w:rsidRPr="00D65618">
        <w:rPr>
          <w:spacing w:val="1"/>
          <w:szCs w:val="24"/>
        </w:rPr>
        <w:t xml:space="preserve"> </w:t>
      </w:r>
      <w:r w:rsidRPr="00D65618">
        <w:rPr>
          <w:szCs w:val="24"/>
        </w:rPr>
        <w:t>(=),</w:t>
      </w:r>
      <w:r w:rsidRPr="00D65618">
        <w:rPr>
          <w:spacing w:val="1"/>
          <w:szCs w:val="24"/>
        </w:rPr>
        <w:t xml:space="preserve"> </w:t>
      </w:r>
      <w:r w:rsidRPr="00D65618">
        <w:rPr>
          <w:szCs w:val="24"/>
        </w:rPr>
        <w:t>lebih</w:t>
      </w:r>
      <w:r w:rsidRPr="00D65618">
        <w:rPr>
          <w:spacing w:val="1"/>
          <w:szCs w:val="24"/>
        </w:rPr>
        <w:t xml:space="preserve"> </w:t>
      </w:r>
      <w:r w:rsidRPr="00D65618">
        <w:rPr>
          <w:szCs w:val="24"/>
        </w:rPr>
        <w:t>besar</w:t>
      </w:r>
      <w:r w:rsidRPr="00D65618">
        <w:rPr>
          <w:spacing w:val="1"/>
          <w:szCs w:val="24"/>
        </w:rPr>
        <w:t xml:space="preserve"> </w:t>
      </w:r>
      <w:r w:rsidRPr="00D65618">
        <w:rPr>
          <w:szCs w:val="24"/>
        </w:rPr>
        <w:t>(&gt;), lebih</w:t>
      </w:r>
      <w:r w:rsidRPr="00D65618">
        <w:rPr>
          <w:spacing w:val="1"/>
          <w:szCs w:val="24"/>
        </w:rPr>
        <w:t xml:space="preserve"> </w:t>
      </w:r>
      <w:r w:rsidRPr="00D65618">
        <w:rPr>
          <w:szCs w:val="24"/>
        </w:rPr>
        <w:t>kecil</w:t>
      </w:r>
      <w:r w:rsidRPr="00D65618">
        <w:rPr>
          <w:szCs w:val="24"/>
          <w:lang w:val="id-ID"/>
        </w:rPr>
        <w:t xml:space="preserve"> </w:t>
      </w:r>
      <w:r w:rsidRPr="00D65618">
        <w:rPr>
          <w:szCs w:val="24"/>
        </w:rPr>
        <w:t>(&lt;),</w:t>
      </w:r>
      <w:r w:rsidRPr="00D65618">
        <w:rPr>
          <w:spacing w:val="1"/>
          <w:szCs w:val="24"/>
        </w:rPr>
        <w:t xml:space="preserve"> </w:t>
      </w:r>
      <w:r w:rsidRPr="00D65618">
        <w:rPr>
          <w:szCs w:val="24"/>
        </w:rPr>
        <w:t>ta</w:t>
      </w:r>
      <w:r w:rsidRPr="00D65618">
        <w:rPr>
          <w:spacing w:val="-2"/>
          <w:szCs w:val="24"/>
        </w:rPr>
        <w:t>m</w:t>
      </w:r>
      <w:r w:rsidRPr="00D65618">
        <w:rPr>
          <w:szCs w:val="24"/>
        </w:rPr>
        <w:t>bah</w:t>
      </w:r>
      <w:r w:rsidRPr="00D65618">
        <w:rPr>
          <w:spacing w:val="1"/>
          <w:szCs w:val="24"/>
        </w:rPr>
        <w:t xml:space="preserve"> </w:t>
      </w:r>
      <w:r w:rsidRPr="00D65618">
        <w:rPr>
          <w:szCs w:val="24"/>
        </w:rPr>
        <w:t>(+),</w:t>
      </w:r>
      <w:r w:rsidRPr="00D65618">
        <w:rPr>
          <w:spacing w:val="1"/>
          <w:szCs w:val="24"/>
        </w:rPr>
        <w:t xml:space="preserve"> </w:t>
      </w:r>
      <w:r w:rsidRPr="00D65618">
        <w:rPr>
          <w:szCs w:val="24"/>
        </w:rPr>
        <w:t>kurang (-),</w:t>
      </w:r>
      <w:r w:rsidRPr="00D65618">
        <w:rPr>
          <w:spacing w:val="2"/>
          <w:szCs w:val="24"/>
        </w:rPr>
        <w:t xml:space="preserve"> </w:t>
      </w:r>
      <w:r w:rsidRPr="00D65618">
        <w:rPr>
          <w:szCs w:val="24"/>
        </w:rPr>
        <w:t>kali</w:t>
      </w:r>
      <w:r w:rsidRPr="00D65618">
        <w:rPr>
          <w:spacing w:val="2"/>
          <w:szCs w:val="24"/>
        </w:rPr>
        <w:t xml:space="preserve"> </w:t>
      </w:r>
      <w:r w:rsidRPr="00D65618">
        <w:rPr>
          <w:szCs w:val="24"/>
        </w:rPr>
        <w:t>(</w:t>
      </w:r>
      <w:r w:rsidRPr="00D65618">
        <w:rPr>
          <w:spacing w:val="-1"/>
          <w:szCs w:val="24"/>
        </w:rPr>
        <w:t>x</w:t>
      </w:r>
      <w:r w:rsidRPr="00D65618">
        <w:rPr>
          <w:szCs w:val="24"/>
        </w:rPr>
        <w:t>),</w:t>
      </w:r>
      <w:r w:rsidRPr="00D65618">
        <w:rPr>
          <w:spacing w:val="2"/>
          <w:szCs w:val="24"/>
        </w:rPr>
        <w:t xml:space="preserve"> </w:t>
      </w:r>
      <w:r w:rsidRPr="00D65618">
        <w:rPr>
          <w:szCs w:val="24"/>
        </w:rPr>
        <w:t>dan</w:t>
      </w:r>
      <w:r w:rsidRPr="00D65618">
        <w:rPr>
          <w:spacing w:val="2"/>
          <w:szCs w:val="24"/>
        </w:rPr>
        <w:t xml:space="preserve"> </w:t>
      </w:r>
      <w:r w:rsidRPr="00D65618">
        <w:rPr>
          <w:szCs w:val="24"/>
        </w:rPr>
        <w:t>bagi</w:t>
      </w:r>
      <w:r w:rsidRPr="00D65618">
        <w:rPr>
          <w:spacing w:val="2"/>
          <w:szCs w:val="24"/>
        </w:rPr>
        <w:t xml:space="preserve"> </w:t>
      </w:r>
      <w:r w:rsidRPr="00D65618">
        <w:rPr>
          <w:szCs w:val="24"/>
        </w:rPr>
        <w:t>(:)</w:t>
      </w:r>
      <w:r w:rsidRPr="00D65618">
        <w:rPr>
          <w:spacing w:val="2"/>
          <w:szCs w:val="24"/>
        </w:rPr>
        <w:t xml:space="preserve"> </w:t>
      </w:r>
      <w:r w:rsidRPr="00D65618">
        <w:rPr>
          <w:szCs w:val="24"/>
        </w:rPr>
        <w:t>dik</w:t>
      </w:r>
      <w:r w:rsidRPr="00D65618">
        <w:rPr>
          <w:spacing w:val="-1"/>
          <w:szCs w:val="24"/>
        </w:rPr>
        <w:t>e</w:t>
      </w:r>
      <w:r w:rsidRPr="00D65618">
        <w:rPr>
          <w:szCs w:val="24"/>
        </w:rPr>
        <w:t>tik</w:t>
      </w:r>
      <w:r w:rsidRPr="00D65618">
        <w:rPr>
          <w:spacing w:val="1"/>
          <w:szCs w:val="24"/>
        </w:rPr>
        <w:t xml:space="preserve"> </w:t>
      </w:r>
      <w:r w:rsidRPr="00D65618">
        <w:rPr>
          <w:szCs w:val="24"/>
        </w:rPr>
        <w:t>dengan</w:t>
      </w:r>
      <w:r w:rsidRPr="00D65618">
        <w:rPr>
          <w:spacing w:val="2"/>
          <w:szCs w:val="24"/>
        </w:rPr>
        <w:t xml:space="preserve"> </w:t>
      </w:r>
      <w:r w:rsidRPr="00D65618">
        <w:rPr>
          <w:szCs w:val="24"/>
        </w:rPr>
        <w:t>spasi</w:t>
      </w:r>
      <w:r w:rsidRPr="00D65618">
        <w:rPr>
          <w:spacing w:val="2"/>
          <w:szCs w:val="24"/>
        </w:rPr>
        <w:t xml:space="preserve"> </w:t>
      </w:r>
      <w:r w:rsidRPr="00D65618">
        <w:rPr>
          <w:szCs w:val="24"/>
        </w:rPr>
        <w:t>satu</w:t>
      </w:r>
      <w:r w:rsidRPr="00D65618">
        <w:rPr>
          <w:spacing w:val="2"/>
          <w:szCs w:val="24"/>
        </w:rPr>
        <w:t xml:space="preserve"> </w:t>
      </w:r>
      <w:r w:rsidRPr="00D65618">
        <w:rPr>
          <w:szCs w:val="24"/>
        </w:rPr>
        <w:t>k</w:t>
      </w:r>
      <w:r w:rsidRPr="00D65618">
        <w:rPr>
          <w:spacing w:val="-1"/>
          <w:szCs w:val="24"/>
        </w:rPr>
        <w:t>e</w:t>
      </w:r>
      <w:r w:rsidRPr="00D65618">
        <w:rPr>
          <w:szCs w:val="24"/>
        </w:rPr>
        <w:t>tukan</w:t>
      </w:r>
      <w:r w:rsidRPr="00D65618">
        <w:rPr>
          <w:spacing w:val="2"/>
          <w:szCs w:val="24"/>
        </w:rPr>
        <w:t xml:space="preserve"> </w:t>
      </w:r>
      <w:r w:rsidRPr="00D65618">
        <w:rPr>
          <w:szCs w:val="24"/>
        </w:rPr>
        <w:t>sebelum dan sesudahnya</w:t>
      </w:r>
      <w:r w:rsidR="00D30663" w:rsidRPr="00D65618">
        <w:rPr>
          <w:szCs w:val="24"/>
          <w:lang w:val="id-ID"/>
        </w:rPr>
        <w:t>, conto</w:t>
      </w:r>
      <w:r w:rsidR="001505ED">
        <w:rPr>
          <w:szCs w:val="24"/>
          <w:lang w:val="id-ID"/>
        </w:rPr>
        <w:t xml:space="preserve">h penulisan dapat dilihat pada </w:t>
      </w:r>
      <w:r w:rsidR="001505ED">
        <w:rPr>
          <w:szCs w:val="24"/>
        </w:rPr>
        <w:t>T</w:t>
      </w:r>
      <w:r w:rsidR="00D30663" w:rsidRPr="00D65618">
        <w:rPr>
          <w:szCs w:val="24"/>
          <w:lang w:val="id-ID"/>
        </w:rPr>
        <w:t>abel 2.</w:t>
      </w:r>
      <w:r w:rsidR="001505ED">
        <w:rPr>
          <w:szCs w:val="24"/>
        </w:rPr>
        <w:t>4</w:t>
      </w:r>
      <w:r w:rsidRPr="00D65618">
        <w:rPr>
          <w:szCs w:val="24"/>
        </w:rPr>
        <w:t>.</w:t>
      </w:r>
    </w:p>
    <w:p w:rsidR="00D30663" w:rsidRPr="001505ED" w:rsidRDefault="001505ED" w:rsidP="00341323">
      <w:pPr>
        <w:keepLines/>
        <w:spacing w:before="120"/>
        <w:ind w:right="70" w:firstLine="0"/>
        <w:jc w:val="center"/>
        <w:rPr>
          <w:szCs w:val="24"/>
        </w:rPr>
      </w:pPr>
      <w:r>
        <w:rPr>
          <w:szCs w:val="24"/>
          <w:lang w:val="id-ID"/>
        </w:rPr>
        <w:t>Tabel 2.</w:t>
      </w:r>
      <w:r>
        <w:rPr>
          <w:szCs w:val="24"/>
        </w:rPr>
        <w:t>4</w:t>
      </w:r>
      <w:r w:rsidR="00D30663" w:rsidRPr="00D65618">
        <w:rPr>
          <w:szCs w:val="24"/>
          <w:lang w:val="id-ID"/>
        </w:rPr>
        <w:t xml:space="preserve"> Penggunaan Tanda baca dalam Persamaan</w:t>
      </w:r>
      <w:r>
        <w:rPr>
          <w:szCs w:val="24"/>
        </w:rPr>
        <w:t>.</w:t>
      </w:r>
    </w:p>
    <w:tbl>
      <w:tblPr>
        <w:tblW w:w="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268"/>
      </w:tblGrid>
      <w:tr w:rsidR="00831175" w:rsidRPr="00D65618" w:rsidTr="00176DD8">
        <w:trPr>
          <w:jc w:val="center"/>
        </w:trPr>
        <w:tc>
          <w:tcPr>
            <w:tcW w:w="2384" w:type="dxa"/>
            <w:shd w:val="clear" w:color="auto" w:fill="auto"/>
          </w:tcPr>
          <w:p w:rsidR="00831175" w:rsidRPr="00D65618" w:rsidRDefault="00831175" w:rsidP="00D65618">
            <w:pPr>
              <w:keepLines/>
              <w:spacing w:before="6"/>
              <w:ind w:left="22"/>
              <w:jc w:val="center"/>
              <w:rPr>
                <w:szCs w:val="24"/>
              </w:rPr>
            </w:pPr>
            <w:r w:rsidRPr="00D65618">
              <w:rPr>
                <w:b/>
                <w:szCs w:val="24"/>
              </w:rPr>
              <w:t>Tidak</w:t>
            </w:r>
            <w:r w:rsidRPr="00D65618">
              <w:rPr>
                <w:b/>
                <w:spacing w:val="1"/>
                <w:szCs w:val="24"/>
              </w:rPr>
              <w:t xml:space="preserve"> </w:t>
            </w:r>
            <w:r w:rsidRPr="00D65618">
              <w:rPr>
                <w:b/>
                <w:szCs w:val="24"/>
              </w:rPr>
              <w:t>Ba</w:t>
            </w:r>
            <w:r w:rsidRPr="00D65618">
              <w:rPr>
                <w:b/>
                <w:spacing w:val="1"/>
                <w:szCs w:val="24"/>
              </w:rPr>
              <w:t>k</w:t>
            </w:r>
            <w:r w:rsidRPr="00D65618">
              <w:rPr>
                <w:b/>
                <w:szCs w:val="24"/>
              </w:rPr>
              <w:t>u</w:t>
            </w:r>
          </w:p>
        </w:tc>
        <w:tc>
          <w:tcPr>
            <w:tcW w:w="2268" w:type="dxa"/>
            <w:shd w:val="clear" w:color="auto" w:fill="auto"/>
          </w:tcPr>
          <w:p w:rsidR="00831175" w:rsidRPr="00D65618" w:rsidRDefault="00831175" w:rsidP="00D65618">
            <w:pPr>
              <w:keepLines/>
              <w:ind w:right="-56"/>
              <w:jc w:val="center"/>
              <w:rPr>
                <w:szCs w:val="24"/>
              </w:rPr>
            </w:pPr>
            <w:r w:rsidRPr="00D65618">
              <w:rPr>
                <w:b/>
                <w:szCs w:val="24"/>
              </w:rPr>
              <w:t>Ba</w:t>
            </w:r>
            <w:r w:rsidRPr="00D65618">
              <w:rPr>
                <w:b/>
                <w:spacing w:val="1"/>
                <w:szCs w:val="24"/>
              </w:rPr>
              <w:t>k</w:t>
            </w:r>
            <w:r w:rsidRPr="00D65618">
              <w:rPr>
                <w:b/>
                <w:szCs w:val="24"/>
              </w:rPr>
              <w:t>u</w:t>
            </w:r>
          </w:p>
        </w:tc>
      </w:tr>
      <w:tr w:rsidR="00831175" w:rsidRPr="00D65618" w:rsidTr="00176DD8">
        <w:trPr>
          <w:jc w:val="center"/>
        </w:trPr>
        <w:tc>
          <w:tcPr>
            <w:tcW w:w="2384" w:type="dxa"/>
            <w:shd w:val="clear" w:color="auto" w:fill="auto"/>
          </w:tcPr>
          <w:p w:rsidR="00831175" w:rsidRPr="00D65618" w:rsidRDefault="00831175" w:rsidP="00D65618">
            <w:pPr>
              <w:pStyle w:val="ListParagraph"/>
              <w:keepLines/>
              <w:numPr>
                <w:ilvl w:val="0"/>
                <w:numId w:val="4"/>
              </w:numPr>
              <w:spacing w:before="6"/>
              <w:ind w:left="429"/>
              <w:rPr>
                <w:szCs w:val="24"/>
              </w:rPr>
            </w:pPr>
            <w:r w:rsidRPr="00D65618">
              <w:rPr>
                <w:szCs w:val="24"/>
              </w:rPr>
              <w:t>P=0,001</w:t>
            </w:r>
          </w:p>
          <w:p w:rsidR="00831175" w:rsidRPr="00D65618" w:rsidRDefault="00831175" w:rsidP="00D65618">
            <w:pPr>
              <w:pStyle w:val="ListParagraph"/>
              <w:keepLines/>
              <w:numPr>
                <w:ilvl w:val="0"/>
                <w:numId w:val="4"/>
              </w:numPr>
              <w:spacing w:before="6"/>
              <w:ind w:left="429"/>
              <w:rPr>
                <w:szCs w:val="24"/>
              </w:rPr>
            </w:pPr>
            <w:r w:rsidRPr="00D65618">
              <w:rPr>
                <w:szCs w:val="24"/>
                <w:lang w:val="id-ID"/>
              </w:rPr>
              <w:t>A&gt;B</w:t>
            </w:r>
          </w:p>
          <w:p w:rsidR="00831175" w:rsidRPr="00D65618" w:rsidRDefault="00831175" w:rsidP="00D65618">
            <w:pPr>
              <w:pStyle w:val="ListParagraph"/>
              <w:keepLines/>
              <w:numPr>
                <w:ilvl w:val="0"/>
                <w:numId w:val="4"/>
              </w:numPr>
              <w:spacing w:before="6"/>
              <w:ind w:left="429"/>
              <w:rPr>
                <w:szCs w:val="24"/>
              </w:rPr>
            </w:pPr>
            <w:r w:rsidRPr="00D65618">
              <w:rPr>
                <w:szCs w:val="24"/>
                <w:lang w:val="id-ID"/>
              </w:rPr>
              <w:t>A+B=C</w:t>
            </w:r>
          </w:p>
          <w:p w:rsidR="00831175" w:rsidRPr="00D65618" w:rsidRDefault="00831175" w:rsidP="00D65618">
            <w:pPr>
              <w:pStyle w:val="ListParagraph"/>
              <w:keepLines/>
              <w:numPr>
                <w:ilvl w:val="0"/>
                <w:numId w:val="4"/>
              </w:numPr>
              <w:spacing w:before="6"/>
              <w:ind w:left="429"/>
              <w:rPr>
                <w:szCs w:val="24"/>
              </w:rPr>
            </w:pPr>
            <w:r w:rsidRPr="00D65618">
              <w:rPr>
                <w:szCs w:val="24"/>
                <w:lang w:val="id-ID"/>
              </w:rPr>
              <w:t>S:T=Y</w:t>
            </w:r>
          </w:p>
          <w:p w:rsidR="00831175" w:rsidRPr="00D65618" w:rsidRDefault="00831175" w:rsidP="00D65618">
            <w:pPr>
              <w:pStyle w:val="ListParagraph"/>
              <w:keepLines/>
              <w:numPr>
                <w:ilvl w:val="0"/>
                <w:numId w:val="4"/>
              </w:numPr>
              <w:spacing w:before="6"/>
              <w:ind w:left="429"/>
              <w:rPr>
                <w:szCs w:val="24"/>
              </w:rPr>
            </w:pPr>
            <w:r w:rsidRPr="00D65618">
              <w:rPr>
                <w:szCs w:val="24"/>
                <w:lang w:val="id-ID"/>
              </w:rPr>
              <w:t>C&lt;G</w:t>
            </w:r>
          </w:p>
        </w:tc>
        <w:tc>
          <w:tcPr>
            <w:tcW w:w="2268" w:type="dxa"/>
            <w:shd w:val="clear" w:color="auto" w:fill="auto"/>
          </w:tcPr>
          <w:p w:rsidR="00831175" w:rsidRPr="00D65618" w:rsidRDefault="00831175" w:rsidP="00D65618">
            <w:pPr>
              <w:pStyle w:val="ListParagraph"/>
              <w:keepLines/>
              <w:numPr>
                <w:ilvl w:val="0"/>
                <w:numId w:val="4"/>
              </w:numPr>
              <w:spacing w:before="6"/>
              <w:ind w:left="429"/>
              <w:rPr>
                <w:szCs w:val="24"/>
              </w:rPr>
            </w:pPr>
            <w:r w:rsidRPr="00D65618">
              <w:rPr>
                <w:szCs w:val="24"/>
              </w:rPr>
              <w:t>P</w:t>
            </w:r>
            <w:r w:rsidRPr="00D65618">
              <w:rPr>
                <w:szCs w:val="24"/>
                <w:lang w:val="id-ID"/>
              </w:rPr>
              <w:t xml:space="preserve"> </w:t>
            </w:r>
            <w:r w:rsidRPr="00D65618">
              <w:rPr>
                <w:szCs w:val="24"/>
              </w:rPr>
              <w:t>=</w:t>
            </w:r>
            <w:r w:rsidRPr="00D65618">
              <w:rPr>
                <w:szCs w:val="24"/>
                <w:lang w:val="id-ID"/>
              </w:rPr>
              <w:t xml:space="preserve"> </w:t>
            </w:r>
            <w:r w:rsidRPr="00D65618">
              <w:rPr>
                <w:szCs w:val="24"/>
              </w:rPr>
              <w:t>0,001</w:t>
            </w:r>
          </w:p>
          <w:p w:rsidR="00831175" w:rsidRPr="00D65618" w:rsidRDefault="00831175" w:rsidP="00D65618">
            <w:pPr>
              <w:pStyle w:val="ListParagraph"/>
              <w:keepLines/>
              <w:numPr>
                <w:ilvl w:val="0"/>
                <w:numId w:val="4"/>
              </w:numPr>
              <w:spacing w:before="6"/>
              <w:ind w:left="429"/>
              <w:rPr>
                <w:szCs w:val="24"/>
              </w:rPr>
            </w:pPr>
            <w:r w:rsidRPr="00D65618">
              <w:rPr>
                <w:szCs w:val="24"/>
                <w:lang w:val="id-ID"/>
              </w:rPr>
              <w:t>A &gt; B</w:t>
            </w:r>
          </w:p>
          <w:p w:rsidR="00831175" w:rsidRPr="00D65618" w:rsidRDefault="00831175" w:rsidP="00D65618">
            <w:pPr>
              <w:pStyle w:val="ListParagraph"/>
              <w:keepLines/>
              <w:numPr>
                <w:ilvl w:val="0"/>
                <w:numId w:val="4"/>
              </w:numPr>
              <w:spacing w:before="6"/>
              <w:ind w:left="429"/>
              <w:rPr>
                <w:szCs w:val="24"/>
              </w:rPr>
            </w:pPr>
            <w:r w:rsidRPr="00D65618">
              <w:rPr>
                <w:szCs w:val="24"/>
                <w:lang w:val="id-ID"/>
              </w:rPr>
              <w:t>A + B = C</w:t>
            </w:r>
          </w:p>
          <w:p w:rsidR="00831175" w:rsidRPr="00D65618" w:rsidRDefault="00831175" w:rsidP="00D65618">
            <w:pPr>
              <w:pStyle w:val="ListParagraph"/>
              <w:keepLines/>
              <w:numPr>
                <w:ilvl w:val="0"/>
                <w:numId w:val="4"/>
              </w:numPr>
              <w:spacing w:before="6"/>
              <w:ind w:left="429"/>
              <w:rPr>
                <w:szCs w:val="24"/>
              </w:rPr>
            </w:pPr>
            <w:r w:rsidRPr="00D65618">
              <w:rPr>
                <w:szCs w:val="24"/>
                <w:lang w:val="id-ID"/>
              </w:rPr>
              <w:t>S : T = Y</w:t>
            </w:r>
          </w:p>
          <w:p w:rsidR="00831175" w:rsidRPr="00D65618" w:rsidRDefault="00831175" w:rsidP="00D65618">
            <w:pPr>
              <w:pStyle w:val="ListParagraph"/>
              <w:keepLines/>
              <w:numPr>
                <w:ilvl w:val="0"/>
                <w:numId w:val="4"/>
              </w:numPr>
              <w:spacing w:before="6"/>
              <w:ind w:left="429"/>
              <w:rPr>
                <w:szCs w:val="24"/>
              </w:rPr>
            </w:pPr>
            <w:r w:rsidRPr="00D65618">
              <w:rPr>
                <w:szCs w:val="24"/>
                <w:lang w:val="id-ID"/>
              </w:rPr>
              <w:t>C &lt; G</w:t>
            </w:r>
          </w:p>
        </w:tc>
      </w:tr>
    </w:tbl>
    <w:p w:rsidR="00831175" w:rsidRPr="00D65618" w:rsidRDefault="00831175" w:rsidP="00D65618">
      <w:pPr>
        <w:keepLines/>
        <w:spacing w:before="6"/>
        <w:ind w:left="588"/>
        <w:rPr>
          <w:b/>
          <w:szCs w:val="24"/>
        </w:rPr>
      </w:pPr>
    </w:p>
    <w:p w:rsidR="00831175" w:rsidRPr="00D65618" w:rsidRDefault="00831175" w:rsidP="00D65618">
      <w:pPr>
        <w:keepLines/>
        <w:ind w:right="69" w:firstLine="567"/>
        <w:rPr>
          <w:position w:val="-1"/>
          <w:szCs w:val="24"/>
        </w:rPr>
      </w:pPr>
      <w:r w:rsidRPr="00D65618">
        <w:rPr>
          <w:szCs w:val="24"/>
        </w:rPr>
        <w:t>Jika</w:t>
      </w:r>
      <w:r w:rsidRPr="00D65618">
        <w:rPr>
          <w:spacing w:val="2"/>
          <w:szCs w:val="24"/>
        </w:rPr>
        <w:t xml:space="preserve"> </w:t>
      </w:r>
      <w:r w:rsidRPr="00D65618">
        <w:rPr>
          <w:szCs w:val="24"/>
        </w:rPr>
        <w:t>dalam penulisan</w:t>
      </w:r>
      <w:r w:rsidRPr="00D65618">
        <w:rPr>
          <w:spacing w:val="2"/>
          <w:szCs w:val="24"/>
        </w:rPr>
        <w:t xml:space="preserve"> </w:t>
      </w:r>
      <w:r w:rsidRPr="00D65618">
        <w:rPr>
          <w:szCs w:val="24"/>
        </w:rPr>
        <w:t>persa</w:t>
      </w:r>
      <w:r w:rsidRPr="00D65618">
        <w:rPr>
          <w:spacing w:val="-2"/>
          <w:szCs w:val="24"/>
        </w:rPr>
        <w:t>m</w:t>
      </w:r>
      <w:r w:rsidRPr="00D65618">
        <w:rPr>
          <w:szCs w:val="24"/>
        </w:rPr>
        <w:t>aan</w:t>
      </w:r>
      <w:r w:rsidRPr="00D65618">
        <w:rPr>
          <w:spacing w:val="2"/>
          <w:szCs w:val="24"/>
        </w:rPr>
        <w:t xml:space="preserve"> </w:t>
      </w:r>
      <w:r w:rsidRPr="00D65618">
        <w:rPr>
          <w:szCs w:val="24"/>
        </w:rPr>
        <w:t>dengan</w:t>
      </w:r>
      <w:r w:rsidRPr="00D65618">
        <w:rPr>
          <w:spacing w:val="2"/>
          <w:szCs w:val="24"/>
        </w:rPr>
        <w:t xml:space="preserve"> </w:t>
      </w:r>
      <w:r w:rsidRPr="00D65618">
        <w:rPr>
          <w:spacing w:val="-2"/>
          <w:szCs w:val="24"/>
        </w:rPr>
        <w:t>m</w:t>
      </w:r>
      <w:r w:rsidRPr="00D65618">
        <w:rPr>
          <w:szCs w:val="24"/>
        </w:rPr>
        <w:t>enggunakan</w:t>
      </w:r>
      <w:r w:rsidRPr="00D65618">
        <w:rPr>
          <w:spacing w:val="1"/>
          <w:szCs w:val="24"/>
        </w:rPr>
        <w:t xml:space="preserve"> </w:t>
      </w:r>
      <w:r w:rsidRPr="00D65618">
        <w:rPr>
          <w:i/>
          <w:szCs w:val="24"/>
        </w:rPr>
        <w:t>word</w:t>
      </w:r>
      <w:r w:rsidRPr="00D65618">
        <w:rPr>
          <w:i/>
          <w:spacing w:val="2"/>
          <w:szCs w:val="24"/>
        </w:rPr>
        <w:t xml:space="preserve"> </w:t>
      </w:r>
      <w:r w:rsidRPr="00D65618">
        <w:rPr>
          <w:i/>
          <w:szCs w:val="24"/>
        </w:rPr>
        <w:t>process</w:t>
      </w:r>
      <w:r w:rsidRPr="00D65618">
        <w:rPr>
          <w:i/>
          <w:spacing w:val="-1"/>
          <w:szCs w:val="24"/>
        </w:rPr>
        <w:t>o</w:t>
      </w:r>
      <w:r w:rsidRPr="00D65618">
        <w:rPr>
          <w:i/>
          <w:szCs w:val="24"/>
        </w:rPr>
        <w:t>r</w:t>
      </w:r>
      <w:r w:rsidRPr="00D65618">
        <w:rPr>
          <w:i/>
          <w:spacing w:val="2"/>
          <w:szCs w:val="24"/>
        </w:rPr>
        <w:t xml:space="preserve"> </w:t>
      </w:r>
      <w:r w:rsidRPr="00D65618">
        <w:rPr>
          <w:szCs w:val="24"/>
        </w:rPr>
        <w:t xml:space="preserve">seperti </w:t>
      </w:r>
      <w:r w:rsidRPr="00D65618">
        <w:rPr>
          <w:i/>
          <w:szCs w:val="24"/>
        </w:rPr>
        <w:t>Micros</w:t>
      </w:r>
      <w:r w:rsidRPr="00D65618">
        <w:rPr>
          <w:i/>
          <w:spacing w:val="-1"/>
          <w:szCs w:val="24"/>
        </w:rPr>
        <w:t>o</w:t>
      </w:r>
      <w:r w:rsidRPr="00D65618">
        <w:rPr>
          <w:i/>
          <w:szCs w:val="24"/>
        </w:rPr>
        <w:t>ft Office</w:t>
      </w:r>
      <w:r w:rsidRPr="00D65618">
        <w:rPr>
          <w:szCs w:val="24"/>
        </w:rPr>
        <w:t xml:space="preserve">, </w:t>
      </w:r>
      <w:r w:rsidRPr="00D65618">
        <w:rPr>
          <w:spacing w:val="-2"/>
          <w:szCs w:val="24"/>
        </w:rPr>
        <w:t>m</w:t>
      </w:r>
      <w:r w:rsidRPr="00D65618">
        <w:rPr>
          <w:szCs w:val="24"/>
        </w:rPr>
        <w:t>aka</w:t>
      </w:r>
      <w:r w:rsidRPr="00D65618">
        <w:rPr>
          <w:spacing w:val="1"/>
          <w:szCs w:val="24"/>
        </w:rPr>
        <w:t xml:space="preserve"> </w:t>
      </w:r>
      <w:r w:rsidRPr="00D65618">
        <w:rPr>
          <w:szCs w:val="24"/>
        </w:rPr>
        <w:t>persa</w:t>
      </w:r>
      <w:r w:rsidRPr="00D65618">
        <w:rPr>
          <w:spacing w:val="-2"/>
          <w:szCs w:val="24"/>
        </w:rPr>
        <w:t>m</w:t>
      </w:r>
      <w:r w:rsidRPr="00D65618">
        <w:rPr>
          <w:szCs w:val="24"/>
        </w:rPr>
        <w:t>aan-persa</w:t>
      </w:r>
      <w:r w:rsidRPr="00D65618">
        <w:rPr>
          <w:spacing w:val="-2"/>
          <w:szCs w:val="24"/>
        </w:rPr>
        <w:t>m</w:t>
      </w:r>
      <w:r w:rsidRPr="00D65618">
        <w:rPr>
          <w:szCs w:val="24"/>
        </w:rPr>
        <w:t>aan</w:t>
      </w:r>
      <w:r w:rsidRPr="00D65618">
        <w:rPr>
          <w:spacing w:val="1"/>
          <w:szCs w:val="24"/>
        </w:rPr>
        <w:t xml:space="preserve"> </w:t>
      </w:r>
      <w:r w:rsidRPr="00D65618">
        <w:rPr>
          <w:szCs w:val="24"/>
        </w:rPr>
        <w:t>diketik</w:t>
      </w:r>
      <w:r w:rsidRPr="00D65618">
        <w:rPr>
          <w:spacing w:val="1"/>
          <w:szCs w:val="24"/>
        </w:rPr>
        <w:t xml:space="preserve"> </w:t>
      </w:r>
      <w:r w:rsidRPr="00D65618">
        <w:rPr>
          <w:szCs w:val="24"/>
        </w:rPr>
        <w:t xml:space="preserve">dengan </w:t>
      </w:r>
      <w:r w:rsidRPr="00D65618">
        <w:rPr>
          <w:i/>
          <w:szCs w:val="24"/>
        </w:rPr>
        <w:t xml:space="preserve">equation editor </w:t>
      </w:r>
      <w:r w:rsidRPr="00D65618">
        <w:rPr>
          <w:szCs w:val="24"/>
        </w:rPr>
        <w:t>yang</w:t>
      </w:r>
      <w:r w:rsidRPr="00D65618">
        <w:rPr>
          <w:spacing w:val="1"/>
          <w:szCs w:val="24"/>
        </w:rPr>
        <w:t xml:space="preserve"> </w:t>
      </w:r>
      <w:r w:rsidRPr="00D65618">
        <w:rPr>
          <w:szCs w:val="24"/>
        </w:rPr>
        <w:t>secara</w:t>
      </w:r>
      <w:r w:rsidRPr="00D65618">
        <w:rPr>
          <w:spacing w:val="1"/>
          <w:szCs w:val="24"/>
        </w:rPr>
        <w:t xml:space="preserve"> </w:t>
      </w:r>
      <w:r w:rsidRPr="00D65618">
        <w:rPr>
          <w:szCs w:val="24"/>
        </w:rPr>
        <w:t>oto</w:t>
      </w:r>
      <w:r w:rsidRPr="00D65618">
        <w:rPr>
          <w:spacing w:val="-2"/>
          <w:szCs w:val="24"/>
        </w:rPr>
        <w:t>m</w:t>
      </w:r>
      <w:r w:rsidRPr="00D65618">
        <w:rPr>
          <w:szCs w:val="24"/>
        </w:rPr>
        <w:t>atis</w:t>
      </w:r>
      <w:r w:rsidRPr="00D65618">
        <w:rPr>
          <w:spacing w:val="1"/>
          <w:szCs w:val="24"/>
        </w:rPr>
        <w:t xml:space="preserve"> </w:t>
      </w:r>
      <w:r w:rsidRPr="00D65618">
        <w:rPr>
          <w:szCs w:val="24"/>
        </w:rPr>
        <w:t>sudah</w:t>
      </w:r>
      <w:r w:rsidRPr="00D65618">
        <w:rPr>
          <w:spacing w:val="1"/>
          <w:szCs w:val="24"/>
        </w:rPr>
        <w:t xml:space="preserve"> </w:t>
      </w:r>
      <w:r w:rsidRPr="00D65618">
        <w:rPr>
          <w:spacing w:val="-2"/>
          <w:szCs w:val="24"/>
        </w:rPr>
        <w:t>m</w:t>
      </w:r>
      <w:r w:rsidRPr="00D65618">
        <w:rPr>
          <w:spacing w:val="1"/>
          <w:szCs w:val="24"/>
        </w:rPr>
        <w:t>e</w:t>
      </w:r>
      <w:r w:rsidRPr="00D65618">
        <w:rPr>
          <w:spacing w:val="-2"/>
          <w:szCs w:val="24"/>
        </w:rPr>
        <w:t>m</w:t>
      </w:r>
      <w:r w:rsidRPr="00D65618">
        <w:rPr>
          <w:spacing w:val="1"/>
          <w:szCs w:val="24"/>
        </w:rPr>
        <w:t>b</w:t>
      </w:r>
      <w:r w:rsidRPr="00D65618">
        <w:rPr>
          <w:szCs w:val="24"/>
        </w:rPr>
        <w:t>erikan</w:t>
      </w:r>
      <w:r w:rsidRPr="00D65618">
        <w:rPr>
          <w:spacing w:val="1"/>
          <w:szCs w:val="24"/>
        </w:rPr>
        <w:t xml:space="preserve"> </w:t>
      </w:r>
      <w:r w:rsidRPr="00D65618">
        <w:rPr>
          <w:szCs w:val="24"/>
        </w:rPr>
        <w:t>jarak yang</w:t>
      </w:r>
      <w:r w:rsidRPr="00D65618">
        <w:rPr>
          <w:spacing w:val="1"/>
          <w:szCs w:val="24"/>
        </w:rPr>
        <w:t xml:space="preserve"> </w:t>
      </w:r>
      <w:r w:rsidRPr="00D65618">
        <w:rPr>
          <w:szCs w:val="24"/>
        </w:rPr>
        <w:t>cukup</w:t>
      </w:r>
      <w:r w:rsidRPr="00D65618">
        <w:rPr>
          <w:spacing w:val="1"/>
          <w:szCs w:val="24"/>
        </w:rPr>
        <w:t xml:space="preserve"> </w:t>
      </w:r>
      <w:r w:rsidRPr="00D65618">
        <w:rPr>
          <w:szCs w:val="24"/>
        </w:rPr>
        <w:t>untuk</w:t>
      </w:r>
      <w:r w:rsidRPr="00D65618">
        <w:rPr>
          <w:spacing w:val="1"/>
          <w:szCs w:val="24"/>
        </w:rPr>
        <w:t xml:space="preserve"> </w:t>
      </w:r>
      <w:r w:rsidRPr="00D65618">
        <w:rPr>
          <w:szCs w:val="24"/>
        </w:rPr>
        <w:t>tanda</w:t>
      </w:r>
      <w:r w:rsidRPr="00D65618">
        <w:rPr>
          <w:spacing w:val="1"/>
          <w:szCs w:val="24"/>
        </w:rPr>
        <w:t xml:space="preserve"> </w:t>
      </w:r>
      <w:r w:rsidRPr="00D65618">
        <w:rPr>
          <w:szCs w:val="24"/>
        </w:rPr>
        <w:t>sa</w:t>
      </w:r>
      <w:r w:rsidRPr="00D65618">
        <w:rPr>
          <w:spacing w:val="-2"/>
          <w:szCs w:val="24"/>
        </w:rPr>
        <w:t>m</w:t>
      </w:r>
      <w:r w:rsidRPr="00D65618">
        <w:rPr>
          <w:szCs w:val="24"/>
        </w:rPr>
        <w:t>a dengan, lebih kecil, lebih besar, tambah, kurang, kali dan bagi. Konsistensi dalam penggunaan</w:t>
      </w:r>
      <w:r w:rsidRPr="00D65618">
        <w:rPr>
          <w:spacing w:val="2"/>
          <w:szCs w:val="24"/>
        </w:rPr>
        <w:t xml:space="preserve"> </w:t>
      </w:r>
      <w:r w:rsidRPr="00D65618">
        <w:rPr>
          <w:szCs w:val="24"/>
        </w:rPr>
        <w:t>si</w:t>
      </w:r>
      <w:r w:rsidRPr="00D65618">
        <w:rPr>
          <w:spacing w:val="-2"/>
          <w:szCs w:val="24"/>
        </w:rPr>
        <w:t>m</w:t>
      </w:r>
      <w:r w:rsidRPr="00D65618">
        <w:rPr>
          <w:szCs w:val="24"/>
        </w:rPr>
        <w:t>bol</w:t>
      </w:r>
      <w:r w:rsidRPr="00D65618">
        <w:rPr>
          <w:spacing w:val="2"/>
          <w:szCs w:val="24"/>
        </w:rPr>
        <w:t xml:space="preserve"> </w:t>
      </w:r>
      <w:r w:rsidRPr="00D65618">
        <w:rPr>
          <w:szCs w:val="24"/>
        </w:rPr>
        <w:t>sangat</w:t>
      </w:r>
      <w:r w:rsidRPr="00D65618">
        <w:rPr>
          <w:spacing w:val="2"/>
          <w:szCs w:val="24"/>
        </w:rPr>
        <w:t xml:space="preserve"> </w:t>
      </w:r>
      <w:r w:rsidRPr="00D65618">
        <w:rPr>
          <w:szCs w:val="24"/>
        </w:rPr>
        <w:t>penting</w:t>
      </w:r>
      <w:r w:rsidRPr="00D65618">
        <w:rPr>
          <w:spacing w:val="2"/>
          <w:szCs w:val="24"/>
        </w:rPr>
        <w:t xml:space="preserve"> </w:t>
      </w:r>
      <w:r w:rsidRPr="00D65618">
        <w:rPr>
          <w:szCs w:val="24"/>
        </w:rPr>
        <w:t>diper</w:t>
      </w:r>
      <w:r w:rsidRPr="00D65618">
        <w:rPr>
          <w:spacing w:val="-1"/>
          <w:szCs w:val="24"/>
        </w:rPr>
        <w:t>t</w:t>
      </w:r>
      <w:r w:rsidRPr="00D65618">
        <w:rPr>
          <w:szCs w:val="24"/>
        </w:rPr>
        <w:t>ahankan</w:t>
      </w:r>
      <w:r w:rsidRPr="00D65618">
        <w:rPr>
          <w:spacing w:val="2"/>
          <w:szCs w:val="24"/>
        </w:rPr>
        <w:t xml:space="preserve"> </w:t>
      </w:r>
      <w:r w:rsidRPr="00D65618">
        <w:rPr>
          <w:szCs w:val="24"/>
        </w:rPr>
        <w:t>dalam penulisan.</w:t>
      </w:r>
      <w:r w:rsidRPr="00D65618">
        <w:rPr>
          <w:spacing w:val="2"/>
          <w:szCs w:val="24"/>
        </w:rPr>
        <w:t xml:space="preserve"> </w:t>
      </w:r>
      <w:r w:rsidRPr="00D65618">
        <w:rPr>
          <w:szCs w:val="24"/>
        </w:rPr>
        <w:t>Bila</w:t>
      </w:r>
      <w:r w:rsidRPr="00D65618">
        <w:rPr>
          <w:spacing w:val="2"/>
          <w:szCs w:val="24"/>
        </w:rPr>
        <w:t xml:space="preserve"> </w:t>
      </w:r>
      <w:r w:rsidRPr="00D65618">
        <w:rPr>
          <w:szCs w:val="24"/>
        </w:rPr>
        <w:t>si</w:t>
      </w:r>
      <w:r w:rsidRPr="00D65618">
        <w:rPr>
          <w:spacing w:val="-2"/>
          <w:szCs w:val="24"/>
        </w:rPr>
        <w:t>m</w:t>
      </w:r>
      <w:r w:rsidRPr="00D65618">
        <w:rPr>
          <w:szCs w:val="24"/>
        </w:rPr>
        <w:t>bol ditulis</w:t>
      </w:r>
      <w:r w:rsidRPr="00D65618">
        <w:rPr>
          <w:spacing w:val="2"/>
          <w:szCs w:val="24"/>
        </w:rPr>
        <w:t xml:space="preserve"> </w:t>
      </w:r>
      <w:r w:rsidRPr="00D65618">
        <w:rPr>
          <w:szCs w:val="24"/>
        </w:rPr>
        <w:t>dengan</w:t>
      </w:r>
      <w:r w:rsidRPr="00D65618">
        <w:rPr>
          <w:spacing w:val="2"/>
          <w:szCs w:val="24"/>
        </w:rPr>
        <w:t xml:space="preserve"> </w:t>
      </w:r>
      <w:r w:rsidRPr="00D65618">
        <w:rPr>
          <w:szCs w:val="24"/>
        </w:rPr>
        <w:t>huruf</w:t>
      </w:r>
      <w:r w:rsidRPr="00D65618">
        <w:rPr>
          <w:spacing w:val="2"/>
          <w:szCs w:val="24"/>
        </w:rPr>
        <w:t xml:space="preserve"> </w:t>
      </w:r>
      <w:r w:rsidRPr="00D65618">
        <w:rPr>
          <w:spacing w:val="-2"/>
          <w:szCs w:val="24"/>
        </w:rPr>
        <w:t>m</w:t>
      </w:r>
      <w:r w:rsidRPr="00D65618">
        <w:rPr>
          <w:spacing w:val="1"/>
          <w:szCs w:val="24"/>
        </w:rPr>
        <w:t>i</w:t>
      </w:r>
      <w:r w:rsidRPr="00D65618">
        <w:rPr>
          <w:szCs w:val="24"/>
        </w:rPr>
        <w:t>ring</w:t>
      </w:r>
      <w:r w:rsidRPr="00D65618">
        <w:rPr>
          <w:spacing w:val="2"/>
          <w:szCs w:val="24"/>
        </w:rPr>
        <w:t xml:space="preserve"> </w:t>
      </w:r>
      <w:r w:rsidRPr="00D65618">
        <w:rPr>
          <w:spacing w:val="-2"/>
          <w:szCs w:val="24"/>
        </w:rPr>
        <w:t>m</w:t>
      </w:r>
      <w:r w:rsidRPr="00D65618">
        <w:rPr>
          <w:szCs w:val="24"/>
        </w:rPr>
        <w:t>aka</w:t>
      </w:r>
      <w:r w:rsidRPr="00D65618">
        <w:rPr>
          <w:spacing w:val="2"/>
          <w:szCs w:val="24"/>
        </w:rPr>
        <w:t xml:space="preserve"> </w:t>
      </w:r>
      <w:r w:rsidRPr="00D65618">
        <w:rPr>
          <w:szCs w:val="24"/>
        </w:rPr>
        <w:t>penjelasan</w:t>
      </w:r>
      <w:r w:rsidRPr="00D65618">
        <w:rPr>
          <w:spacing w:val="2"/>
          <w:szCs w:val="24"/>
        </w:rPr>
        <w:t xml:space="preserve"> </w:t>
      </w:r>
      <w:r w:rsidRPr="00D65618">
        <w:rPr>
          <w:szCs w:val="24"/>
        </w:rPr>
        <w:t>dalam teksnya</w:t>
      </w:r>
      <w:r w:rsidRPr="00D65618">
        <w:rPr>
          <w:spacing w:val="2"/>
          <w:szCs w:val="24"/>
        </w:rPr>
        <w:t xml:space="preserve"> </w:t>
      </w:r>
      <w:r w:rsidRPr="00D65618">
        <w:rPr>
          <w:szCs w:val="24"/>
        </w:rPr>
        <w:t>juga</w:t>
      </w:r>
      <w:r w:rsidRPr="00D65618">
        <w:rPr>
          <w:spacing w:val="2"/>
          <w:szCs w:val="24"/>
        </w:rPr>
        <w:t xml:space="preserve"> </w:t>
      </w:r>
      <w:r w:rsidRPr="00D65618">
        <w:rPr>
          <w:szCs w:val="24"/>
        </w:rPr>
        <w:t>harus</w:t>
      </w:r>
      <w:r w:rsidRPr="00D65618">
        <w:rPr>
          <w:spacing w:val="2"/>
          <w:szCs w:val="24"/>
        </w:rPr>
        <w:t xml:space="preserve"> </w:t>
      </w:r>
      <w:r w:rsidRPr="00D65618">
        <w:rPr>
          <w:szCs w:val="24"/>
        </w:rPr>
        <w:t>ditulis dengan</w:t>
      </w:r>
      <w:r w:rsidRPr="00D65618">
        <w:rPr>
          <w:spacing w:val="35"/>
          <w:szCs w:val="24"/>
        </w:rPr>
        <w:t xml:space="preserve"> </w:t>
      </w:r>
      <w:r w:rsidRPr="00D65618">
        <w:rPr>
          <w:szCs w:val="24"/>
        </w:rPr>
        <w:t>huruf</w:t>
      </w:r>
      <w:r w:rsidRPr="00D65618">
        <w:rPr>
          <w:spacing w:val="35"/>
          <w:szCs w:val="24"/>
        </w:rPr>
        <w:t xml:space="preserve"> </w:t>
      </w:r>
      <w:r w:rsidRPr="00D65618">
        <w:rPr>
          <w:spacing w:val="-2"/>
          <w:szCs w:val="24"/>
        </w:rPr>
        <w:t>m</w:t>
      </w:r>
      <w:r w:rsidRPr="00D65618">
        <w:rPr>
          <w:spacing w:val="1"/>
          <w:szCs w:val="24"/>
        </w:rPr>
        <w:t>i</w:t>
      </w:r>
      <w:r w:rsidRPr="00D65618">
        <w:rPr>
          <w:szCs w:val="24"/>
        </w:rPr>
        <w:t>ring.</w:t>
      </w:r>
      <w:r w:rsidRPr="00D65618">
        <w:rPr>
          <w:spacing w:val="35"/>
          <w:szCs w:val="24"/>
        </w:rPr>
        <w:t xml:space="preserve"> </w:t>
      </w:r>
    </w:p>
    <w:p w:rsidR="00D7570D" w:rsidRPr="00D65618" w:rsidRDefault="004910E3" w:rsidP="00341323">
      <w:pPr>
        <w:pStyle w:val="Heading3"/>
        <w:numPr>
          <w:ilvl w:val="0"/>
          <w:numId w:val="0"/>
        </w:numPr>
        <w:spacing w:line="480" w:lineRule="auto"/>
        <w:rPr>
          <w:rFonts w:ascii="Times New Roman" w:hAnsi="Times New Roman"/>
          <w:sz w:val="24"/>
          <w:lang w:val="id-ID"/>
        </w:rPr>
      </w:pPr>
      <w:bookmarkStart w:id="17" w:name="_Toc488051922"/>
      <w:r w:rsidRPr="00D65618">
        <w:rPr>
          <w:rFonts w:ascii="Times New Roman" w:hAnsi="Times New Roman"/>
          <w:sz w:val="24"/>
          <w:lang w:val="id-ID"/>
        </w:rPr>
        <w:t>2</w:t>
      </w:r>
      <w:r w:rsidR="00922284" w:rsidRPr="00D65618">
        <w:rPr>
          <w:rFonts w:ascii="Times New Roman" w:hAnsi="Times New Roman"/>
          <w:sz w:val="24"/>
          <w:lang w:val="id-ID"/>
        </w:rPr>
        <w:t xml:space="preserve">.2.4  </w:t>
      </w:r>
      <w:r w:rsidR="007C302B" w:rsidRPr="00D65618">
        <w:rPr>
          <w:rFonts w:ascii="Times New Roman" w:hAnsi="Times New Roman"/>
          <w:sz w:val="24"/>
        </w:rPr>
        <w:t>Kata Depan</w:t>
      </w:r>
      <w:r w:rsidR="00831175" w:rsidRPr="00D65618">
        <w:rPr>
          <w:rFonts w:ascii="Times New Roman" w:hAnsi="Times New Roman"/>
          <w:sz w:val="24"/>
          <w:lang w:val="id-ID"/>
        </w:rPr>
        <w:t xml:space="preserve"> dan Awalan</w:t>
      </w:r>
      <w:bookmarkEnd w:id="17"/>
    </w:p>
    <w:p w:rsidR="00831175" w:rsidRPr="00D65618" w:rsidRDefault="00831175" w:rsidP="00341323">
      <w:pPr>
        <w:keepNext/>
        <w:ind w:right="75" w:firstLine="567"/>
        <w:rPr>
          <w:szCs w:val="24"/>
        </w:rPr>
        <w:sectPr w:rsidR="00831175" w:rsidRPr="00D65618" w:rsidSect="00D30663">
          <w:pgSz w:w="11920" w:h="16860"/>
          <w:pgMar w:top="1701" w:right="1701" w:bottom="1701" w:left="2268" w:header="567" w:footer="567" w:gutter="0"/>
          <w:cols w:space="720"/>
          <w:docGrid w:linePitch="272"/>
        </w:sectPr>
      </w:pPr>
      <w:r w:rsidRPr="00D65618">
        <w:rPr>
          <w:spacing w:val="-2"/>
          <w:szCs w:val="24"/>
        </w:rPr>
        <w:t>B</w:t>
      </w:r>
      <w:r w:rsidRPr="00D65618">
        <w:rPr>
          <w:spacing w:val="-1"/>
          <w:szCs w:val="24"/>
        </w:rPr>
        <w:t>a</w:t>
      </w:r>
      <w:r w:rsidRPr="00D65618">
        <w:rPr>
          <w:szCs w:val="24"/>
        </w:rPr>
        <w:t>h</w:t>
      </w:r>
      <w:r w:rsidRPr="00D65618">
        <w:rPr>
          <w:spacing w:val="-1"/>
          <w:szCs w:val="24"/>
        </w:rPr>
        <w:t>a</w:t>
      </w:r>
      <w:r w:rsidRPr="00D65618">
        <w:rPr>
          <w:spacing w:val="2"/>
          <w:szCs w:val="24"/>
        </w:rPr>
        <w:t>s</w:t>
      </w:r>
      <w:r w:rsidRPr="00D65618">
        <w:rPr>
          <w:szCs w:val="24"/>
        </w:rPr>
        <w:t>a</w:t>
      </w:r>
      <w:r w:rsidRPr="00D65618">
        <w:rPr>
          <w:spacing w:val="44"/>
          <w:szCs w:val="24"/>
        </w:rPr>
        <w:t xml:space="preserve"> </w:t>
      </w:r>
      <w:r w:rsidRPr="00D65618">
        <w:rPr>
          <w:spacing w:val="-2"/>
          <w:szCs w:val="24"/>
        </w:rPr>
        <w:t>I</w:t>
      </w:r>
      <w:r w:rsidRPr="00D65618">
        <w:rPr>
          <w:szCs w:val="24"/>
        </w:rPr>
        <w:t>ndo</w:t>
      </w:r>
      <w:r w:rsidRPr="00D65618">
        <w:rPr>
          <w:spacing w:val="2"/>
          <w:szCs w:val="24"/>
        </w:rPr>
        <w:t>n</w:t>
      </w:r>
      <w:r w:rsidRPr="00D65618">
        <w:rPr>
          <w:spacing w:val="-1"/>
          <w:szCs w:val="24"/>
        </w:rPr>
        <w:t>e</w:t>
      </w:r>
      <w:r w:rsidRPr="00D65618">
        <w:rPr>
          <w:szCs w:val="24"/>
        </w:rPr>
        <w:t>sia</w:t>
      </w:r>
      <w:r w:rsidRPr="00D65618">
        <w:rPr>
          <w:spacing w:val="43"/>
          <w:szCs w:val="24"/>
        </w:rPr>
        <w:t xml:space="preserve"> </w:t>
      </w:r>
      <w:r w:rsidRPr="00D65618">
        <w:rPr>
          <w:szCs w:val="24"/>
        </w:rPr>
        <w:t>me</w:t>
      </w:r>
      <w:r w:rsidRPr="00D65618">
        <w:rPr>
          <w:spacing w:val="2"/>
          <w:szCs w:val="24"/>
        </w:rPr>
        <w:t>n</w:t>
      </w:r>
      <w:r w:rsidRPr="00D65618">
        <w:rPr>
          <w:szCs w:val="24"/>
        </w:rPr>
        <w:t>g</w:t>
      </w:r>
      <w:r w:rsidRPr="00D65618">
        <w:rPr>
          <w:spacing w:val="-2"/>
          <w:szCs w:val="24"/>
        </w:rPr>
        <w:t>g</w:t>
      </w:r>
      <w:r w:rsidRPr="00D65618">
        <w:rPr>
          <w:szCs w:val="24"/>
        </w:rPr>
        <w:t>un</w:t>
      </w:r>
      <w:r w:rsidRPr="00D65618">
        <w:rPr>
          <w:spacing w:val="-1"/>
          <w:szCs w:val="24"/>
        </w:rPr>
        <w:t>a</w:t>
      </w:r>
      <w:r w:rsidRPr="00D65618">
        <w:rPr>
          <w:spacing w:val="2"/>
          <w:szCs w:val="24"/>
        </w:rPr>
        <w:t>k</w:t>
      </w:r>
      <w:r w:rsidRPr="00D65618">
        <w:rPr>
          <w:spacing w:val="-1"/>
          <w:szCs w:val="24"/>
        </w:rPr>
        <w:t>a</w:t>
      </w:r>
      <w:r w:rsidRPr="00D65618">
        <w:rPr>
          <w:szCs w:val="24"/>
        </w:rPr>
        <w:t>n</w:t>
      </w:r>
      <w:r w:rsidRPr="00D65618">
        <w:rPr>
          <w:spacing w:val="43"/>
          <w:szCs w:val="24"/>
        </w:rPr>
        <w:t xml:space="preserve"> </w:t>
      </w:r>
      <w:r w:rsidRPr="00D65618">
        <w:rPr>
          <w:szCs w:val="24"/>
        </w:rPr>
        <w:t>b</w:t>
      </w:r>
      <w:r w:rsidRPr="00D65618">
        <w:rPr>
          <w:spacing w:val="-1"/>
          <w:szCs w:val="24"/>
        </w:rPr>
        <w:t>e</w:t>
      </w:r>
      <w:r w:rsidRPr="00D65618">
        <w:rPr>
          <w:spacing w:val="2"/>
          <w:szCs w:val="24"/>
        </w:rPr>
        <w:t>b</w:t>
      </w:r>
      <w:r w:rsidRPr="00D65618">
        <w:rPr>
          <w:spacing w:val="-1"/>
          <w:szCs w:val="24"/>
        </w:rPr>
        <w:t>e</w:t>
      </w:r>
      <w:r w:rsidRPr="00D65618">
        <w:rPr>
          <w:szCs w:val="24"/>
        </w:rPr>
        <w:t>r</w:t>
      </w:r>
      <w:r w:rsidRPr="00D65618">
        <w:rPr>
          <w:spacing w:val="-2"/>
          <w:szCs w:val="24"/>
        </w:rPr>
        <w:t>a</w:t>
      </w:r>
      <w:r w:rsidRPr="00D65618">
        <w:rPr>
          <w:spacing w:val="2"/>
          <w:szCs w:val="24"/>
        </w:rPr>
        <w:t>p</w:t>
      </w:r>
      <w:r w:rsidRPr="00D65618">
        <w:rPr>
          <w:szCs w:val="24"/>
        </w:rPr>
        <w:t>a</w:t>
      </w:r>
      <w:r w:rsidRPr="00D65618">
        <w:rPr>
          <w:spacing w:val="42"/>
          <w:szCs w:val="24"/>
        </w:rPr>
        <w:t xml:space="preserve"> </w:t>
      </w:r>
      <w:r w:rsidRPr="00D65618">
        <w:rPr>
          <w:szCs w:val="24"/>
        </w:rPr>
        <w:t>k</w:t>
      </w:r>
      <w:r w:rsidRPr="00D65618">
        <w:rPr>
          <w:spacing w:val="-1"/>
          <w:szCs w:val="24"/>
        </w:rPr>
        <w:t>a</w:t>
      </w:r>
      <w:r w:rsidRPr="00D65618">
        <w:rPr>
          <w:szCs w:val="24"/>
        </w:rPr>
        <w:t>ta</w:t>
      </w:r>
      <w:r w:rsidRPr="00D65618">
        <w:rPr>
          <w:spacing w:val="47"/>
          <w:szCs w:val="24"/>
        </w:rPr>
        <w:t xml:space="preserve"> </w:t>
      </w:r>
      <w:r w:rsidRPr="00D65618">
        <w:rPr>
          <w:spacing w:val="-5"/>
          <w:szCs w:val="24"/>
        </w:rPr>
        <w:t>y</w:t>
      </w:r>
      <w:r w:rsidRPr="00D65618">
        <w:rPr>
          <w:spacing w:val="1"/>
          <w:szCs w:val="24"/>
        </w:rPr>
        <w:t>a</w:t>
      </w:r>
      <w:r w:rsidRPr="00D65618">
        <w:rPr>
          <w:spacing w:val="2"/>
          <w:szCs w:val="24"/>
        </w:rPr>
        <w:t>n</w:t>
      </w:r>
      <w:r w:rsidRPr="00D65618">
        <w:rPr>
          <w:szCs w:val="24"/>
        </w:rPr>
        <w:t>g</w:t>
      </w:r>
      <w:r w:rsidRPr="00D65618">
        <w:rPr>
          <w:spacing w:val="43"/>
          <w:szCs w:val="24"/>
        </w:rPr>
        <w:t xml:space="preserve"> </w:t>
      </w:r>
      <w:r w:rsidRPr="00D65618">
        <w:rPr>
          <w:szCs w:val="24"/>
        </w:rPr>
        <w:t>s</w:t>
      </w:r>
      <w:r w:rsidRPr="00D65618">
        <w:rPr>
          <w:spacing w:val="-1"/>
          <w:szCs w:val="24"/>
        </w:rPr>
        <w:t>a</w:t>
      </w:r>
      <w:r w:rsidRPr="00D65618">
        <w:rPr>
          <w:szCs w:val="24"/>
        </w:rPr>
        <w:t>ma</w:t>
      </w:r>
      <w:r w:rsidRPr="00D65618">
        <w:rPr>
          <w:spacing w:val="42"/>
          <w:szCs w:val="24"/>
        </w:rPr>
        <w:t xml:space="preserve"> </w:t>
      </w:r>
      <w:r w:rsidRPr="00D65618">
        <w:rPr>
          <w:szCs w:val="24"/>
        </w:rPr>
        <w:t>untuk</w:t>
      </w:r>
      <w:r w:rsidRPr="00D65618">
        <w:rPr>
          <w:spacing w:val="43"/>
          <w:szCs w:val="24"/>
        </w:rPr>
        <w:t xml:space="preserve"> </w:t>
      </w:r>
      <w:r w:rsidRPr="00D65618">
        <w:rPr>
          <w:spacing w:val="1"/>
          <w:szCs w:val="24"/>
        </w:rPr>
        <w:t>a</w:t>
      </w:r>
      <w:r w:rsidRPr="00D65618">
        <w:rPr>
          <w:szCs w:val="24"/>
        </w:rPr>
        <w:t>w</w:t>
      </w:r>
      <w:r w:rsidRPr="00D65618">
        <w:rPr>
          <w:spacing w:val="-1"/>
          <w:szCs w:val="24"/>
        </w:rPr>
        <w:t>a</w:t>
      </w:r>
      <w:r w:rsidRPr="00D65618">
        <w:rPr>
          <w:szCs w:val="24"/>
        </w:rPr>
        <w:t>l</w:t>
      </w:r>
      <w:r w:rsidRPr="00D65618">
        <w:rPr>
          <w:spacing w:val="2"/>
          <w:szCs w:val="24"/>
        </w:rPr>
        <w:t>a</w:t>
      </w:r>
      <w:r w:rsidRPr="00D65618">
        <w:rPr>
          <w:szCs w:val="24"/>
        </w:rPr>
        <w:t>n d</w:t>
      </w:r>
      <w:r w:rsidRPr="00D65618">
        <w:rPr>
          <w:spacing w:val="-1"/>
          <w:szCs w:val="24"/>
        </w:rPr>
        <w:t>a</w:t>
      </w:r>
      <w:r w:rsidR="00D31D47" w:rsidRPr="00D65618">
        <w:rPr>
          <w:szCs w:val="24"/>
        </w:rPr>
        <w:t xml:space="preserve">n </w:t>
      </w:r>
      <w:r w:rsidRPr="00D65618">
        <w:rPr>
          <w:szCs w:val="24"/>
        </w:rPr>
        <w:t>k</w:t>
      </w:r>
      <w:r w:rsidRPr="00D65618">
        <w:rPr>
          <w:spacing w:val="-1"/>
          <w:szCs w:val="24"/>
        </w:rPr>
        <w:t>a</w:t>
      </w:r>
      <w:r w:rsidR="00D31D47" w:rsidRPr="00D65618">
        <w:rPr>
          <w:szCs w:val="24"/>
        </w:rPr>
        <w:t>ta</w:t>
      </w:r>
      <w:r w:rsidRPr="00D65618">
        <w:rPr>
          <w:szCs w:val="24"/>
        </w:rPr>
        <w:t xml:space="preserve"> d</w:t>
      </w:r>
      <w:r w:rsidRPr="00D65618">
        <w:rPr>
          <w:spacing w:val="-1"/>
          <w:szCs w:val="24"/>
        </w:rPr>
        <w:t>e</w:t>
      </w:r>
      <w:r w:rsidRPr="00D65618">
        <w:rPr>
          <w:szCs w:val="24"/>
        </w:rPr>
        <w:t>p</w:t>
      </w:r>
      <w:r w:rsidRPr="00D65618">
        <w:rPr>
          <w:spacing w:val="-1"/>
          <w:szCs w:val="24"/>
        </w:rPr>
        <w:t>a</w:t>
      </w:r>
      <w:r w:rsidRPr="00D65618">
        <w:rPr>
          <w:szCs w:val="24"/>
        </w:rPr>
        <w:t xml:space="preserve">n.  </w:t>
      </w:r>
      <w:r w:rsidRPr="00D65618">
        <w:rPr>
          <w:spacing w:val="1"/>
          <w:szCs w:val="24"/>
        </w:rPr>
        <w:t>P</w:t>
      </w:r>
      <w:r w:rsidRPr="00D65618">
        <w:rPr>
          <w:spacing w:val="-1"/>
          <w:szCs w:val="24"/>
        </w:rPr>
        <w:t>e</w:t>
      </w:r>
      <w:r w:rsidRPr="00D65618">
        <w:rPr>
          <w:spacing w:val="2"/>
          <w:szCs w:val="24"/>
        </w:rPr>
        <w:t>n</w:t>
      </w:r>
      <w:r w:rsidRPr="00D65618">
        <w:rPr>
          <w:szCs w:val="24"/>
        </w:rPr>
        <w:t>ggun</w:t>
      </w:r>
      <w:r w:rsidRPr="00D65618">
        <w:rPr>
          <w:spacing w:val="-1"/>
          <w:szCs w:val="24"/>
        </w:rPr>
        <w:t>aa</w:t>
      </w:r>
      <w:r w:rsidR="00D31D47" w:rsidRPr="00D65618">
        <w:rPr>
          <w:szCs w:val="24"/>
        </w:rPr>
        <w:t xml:space="preserve">n </w:t>
      </w:r>
      <w:r w:rsidRPr="00D65618">
        <w:rPr>
          <w:szCs w:val="24"/>
        </w:rPr>
        <w:t>k</w:t>
      </w:r>
      <w:r w:rsidRPr="00D65618">
        <w:rPr>
          <w:spacing w:val="-1"/>
          <w:szCs w:val="24"/>
        </w:rPr>
        <w:t>a</w:t>
      </w:r>
      <w:r w:rsidR="00D31D47" w:rsidRPr="00D65618">
        <w:rPr>
          <w:szCs w:val="24"/>
        </w:rPr>
        <w:t xml:space="preserve">ta </w:t>
      </w:r>
      <w:r w:rsidRPr="00D65618">
        <w:rPr>
          <w:szCs w:val="24"/>
        </w:rPr>
        <w:t>d</w:t>
      </w:r>
      <w:r w:rsidRPr="00D65618">
        <w:rPr>
          <w:spacing w:val="-1"/>
          <w:szCs w:val="24"/>
        </w:rPr>
        <w:t>e</w:t>
      </w:r>
      <w:r w:rsidRPr="00D65618">
        <w:rPr>
          <w:spacing w:val="2"/>
          <w:szCs w:val="24"/>
        </w:rPr>
        <w:t>p</w:t>
      </w:r>
      <w:r w:rsidRPr="00D65618">
        <w:rPr>
          <w:spacing w:val="-1"/>
          <w:szCs w:val="24"/>
        </w:rPr>
        <w:t>a</w:t>
      </w:r>
      <w:r w:rsidRPr="00D65618">
        <w:rPr>
          <w:szCs w:val="24"/>
        </w:rPr>
        <w:t xml:space="preserve">n </w:t>
      </w:r>
      <w:r w:rsidR="00D31D47" w:rsidRPr="00D65618">
        <w:rPr>
          <w:i/>
          <w:szCs w:val="24"/>
        </w:rPr>
        <w:t>di</w:t>
      </w:r>
      <w:r w:rsidRPr="00D65618">
        <w:rPr>
          <w:i/>
          <w:spacing w:val="1"/>
          <w:szCs w:val="24"/>
        </w:rPr>
        <w:t xml:space="preserve"> </w:t>
      </w:r>
      <w:r w:rsidRPr="00D65618">
        <w:rPr>
          <w:szCs w:val="24"/>
        </w:rPr>
        <w:t>d</w:t>
      </w:r>
      <w:r w:rsidRPr="00D65618">
        <w:rPr>
          <w:spacing w:val="-1"/>
          <w:szCs w:val="24"/>
        </w:rPr>
        <w:t>a</w:t>
      </w:r>
      <w:r w:rsidR="00D31D47" w:rsidRPr="00D65618">
        <w:rPr>
          <w:szCs w:val="24"/>
        </w:rPr>
        <w:t xml:space="preserve">n </w:t>
      </w:r>
      <w:r w:rsidRPr="00D65618">
        <w:rPr>
          <w:spacing w:val="-1"/>
          <w:szCs w:val="24"/>
        </w:rPr>
        <w:t>a</w:t>
      </w:r>
      <w:r w:rsidRPr="00D65618">
        <w:rPr>
          <w:szCs w:val="24"/>
        </w:rPr>
        <w:t>w</w:t>
      </w:r>
      <w:r w:rsidRPr="00D65618">
        <w:rPr>
          <w:spacing w:val="-1"/>
          <w:szCs w:val="24"/>
        </w:rPr>
        <w:t>a</w:t>
      </w:r>
      <w:r w:rsidRPr="00D65618">
        <w:rPr>
          <w:szCs w:val="24"/>
        </w:rPr>
        <w:t xml:space="preserve">lan </w:t>
      </w:r>
      <w:r w:rsidRPr="00D65618">
        <w:rPr>
          <w:i/>
          <w:szCs w:val="24"/>
        </w:rPr>
        <w:t>di</w:t>
      </w:r>
      <w:r w:rsidRPr="00D65618">
        <w:rPr>
          <w:szCs w:val="24"/>
        </w:rPr>
        <w:t>, p</w:t>
      </w:r>
      <w:r w:rsidRPr="00D65618">
        <w:rPr>
          <w:spacing w:val="-1"/>
          <w:szCs w:val="24"/>
        </w:rPr>
        <w:t>e</w:t>
      </w:r>
      <w:r w:rsidR="00371124" w:rsidRPr="00D65618">
        <w:rPr>
          <w:szCs w:val="24"/>
        </w:rPr>
        <w:t xml:space="preserve">rlu </w:t>
      </w:r>
      <w:r w:rsidRPr="00D65618">
        <w:rPr>
          <w:spacing w:val="3"/>
          <w:szCs w:val="24"/>
        </w:rPr>
        <w:t>m</w:t>
      </w:r>
      <w:r w:rsidRPr="00D65618">
        <w:rPr>
          <w:spacing w:val="-1"/>
          <w:szCs w:val="24"/>
        </w:rPr>
        <w:t>e</w:t>
      </w:r>
      <w:r w:rsidRPr="00D65618">
        <w:rPr>
          <w:szCs w:val="24"/>
        </w:rPr>
        <w:t>nd</w:t>
      </w:r>
      <w:r w:rsidRPr="00D65618">
        <w:rPr>
          <w:spacing w:val="-1"/>
          <w:szCs w:val="24"/>
        </w:rPr>
        <w:t>a</w:t>
      </w:r>
      <w:r w:rsidRPr="00D65618">
        <w:rPr>
          <w:szCs w:val="24"/>
        </w:rPr>
        <w:t>p</w:t>
      </w:r>
      <w:r w:rsidRPr="00D65618">
        <w:rPr>
          <w:spacing w:val="-1"/>
          <w:szCs w:val="24"/>
        </w:rPr>
        <w:t>a</w:t>
      </w:r>
      <w:r w:rsidRPr="00D65618">
        <w:rPr>
          <w:szCs w:val="24"/>
        </w:rPr>
        <w:t>t p</w:t>
      </w:r>
      <w:r w:rsidRPr="00D65618">
        <w:rPr>
          <w:spacing w:val="-1"/>
          <w:szCs w:val="24"/>
        </w:rPr>
        <w:t>e</w:t>
      </w:r>
      <w:r w:rsidRPr="00D65618">
        <w:rPr>
          <w:szCs w:val="24"/>
        </w:rPr>
        <w:t>rh</w:t>
      </w:r>
      <w:r w:rsidRPr="00D65618">
        <w:rPr>
          <w:spacing w:val="-2"/>
          <w:szCs w:val="24"/>
        </w:rPr>
        <w:t>a</w:t>
      </w:r>
      <w:r w:rsidRPr="00D65618">
        <w:rPr>
          <w:szCs w:val="24"/>
        </w:rPr>
        <w:t>t</w:t>
      </w:r>
      <w:r w:rsidRPr="00D65618">
        <w:rPr>
          <w:spacing w:val="1"/>
          <w:szCs w:val="24"/>
        </w:rPr>
        <w:t>i</w:t>
      </w:r>
      <w:r w:rsidRPr="00D65618">
        <w:rPr>
          <w:spacing w:val="-1"/>
          <w:szCs w:val="24"/>
        </w:rPr>
        <w:t>a</w:t>
      </w:r>
      <w:r w:rsidR="00371124" w:rsidRPr="00D65618">
        <w:rPr>
          <w:szCs w:val="24"/>
        </w:rPr>
        <w:t>n</w:t>
      </w:r>
      <w:r w:rsidRPr="00D65618">
        <w:rPr>
          <w:spacing w:val="2"/>
          <w:szCs w:val="24"/>
        </w:rPr>
        <w:t xml:space="preserve"> </w:t>
      </w:r>
      <w:r w:rsidRPr="00D65618">
        <w:rPr>
          <w:szCs w:val="24"/>
        </w:rPr>
        <w:t>khusus k</w:t>
      </w:r>
      <w:r w:rsidRPr="00D65618">
        <w:rPr>
          <w:spacing w:val="-1"/>
          <w:szCs w:val="24"/>
        </w:rPr>
        <w:t>a</w:t>
      </w:r>
      <w:r w:rsidRPr="00D65618">
        <w:rPr>
          <w:szCs w:val="24"/>
        </w:rPr>
        <w:t>r</w:t>
      </w:r>
      <w:r w:rsidRPr="00D65618">
        <w:rPr>
          <w:spacing w:val="-2"/>
          <w:szCs w:val="24"/>
        </w:rPr>
        <w:t>e</w:t>
      </w:r>
      <w:r w:rsidRPr="00D65618">
        <w:rPr>
          <w:spacing w:val="2"/>
          <w:szCs w:val="24"/>
        </w:rPr>
        <w:t>n</w:t>
      </w:r>
      <w:r w:rsidRPr="00D65618">
        <w:rPr>
          <w:szCs w:val="24"/>
        </w:rPr>
        <w:t>a s</w:t>
      </w:r>
      <w:r w:rsidRPr="00D65618">
        <w:rPr>
          <w:spacing w:val="-1"/>
          <w:szCs w:val="24"/>
        </w:rPr>
        <w:t>e</w:t>
      </w:r>
      <w:r w:rsidR="00371124" w:rsidRPr="00D65618">
        <w:rPr>
          <w:szCs w:val="24"/>
        </w:rPr>
        <w:t xml:space="preserve">ring </w:t>
      </w:r>
      <w:r w:rsidRPr="00D65618">
        <w:rPr>
          <w:szCs w:val="24"/>
        </w:rPr>
        <w:t>di</w:t>
      </w:r>
      <w:r w:rsidRPr="00D65618">
        <w:rPr>
          <w:spacing w:val="1"/>
          <w:szCs w:val="24"/>
        </w:rPr>
        <w:t>t</w:t>
      </w:r>
      <w:r w:rsidRPr="00D65618">
        <w:rPr>
          <w:spacing w:val="-1"/>
          <w:szCs w:val="24"/>
        </w:rPr>
        <w:t>e</w:t>
      </w:r>
      <w:r w:rsidR="00371124" w:rsidRPr="00D65618">
        <w:rPr>
          <w:szCs w:val="24"/>
        </w:rPr>
        <w:t>mukan</w:t>
      </w:r>
      <w:r w:rsidRPr="00D65618">
        <w:rPr>
          <w:spacing w:val="2"/>
          <w:szCs w:val="24"/>
        </w:rPr>
        <w:t xml:space="preserve"> </w:t>
      </w:r>
      <w:r w:rsidRPr="00D65618">
        <w:rPr>
          <w:szCs w:val="24"/>
        </w:rPr>
        <w:t>k</w:t>
      </w:r>
      <w:r w:rsidRPr="00D65618">
        <w:rPr>
          <w:spacing w:val="-1"/>
          <w:szCs w:val="24"/>
        </w:rPr>
        <w:t>e</w:t>
      </w:r>
      <w:r w:rsidRPr="00D65618">
        <w:rPr>
          <w:szCs w:val="24"/>
        </w:rPr>
        <w:t>j</w:t>
      </w:r>
      <w:r w:rsidRPr="00D65618">
        <w:rPr>
          <w:spacing w:val="2"/>
          <w:szCs w:val="24"/>
        </w:rPr>
        <w:t>a</w:t>
      </w:r>
      <w:r w:rsidRPr="00D65618">
        <w:rPr>
          <w:szCs w:val="24"/>
        </w:rPr>
        <w:t>ng</w:t>
      </w:r>
      <w:r w:rsidRPr="00D65618">
        <w:rPr>
          <w:spacing w:val="-2"/>
          <w:szCs w:val="24"/>
        </w:rPr>
        <w:t>g</w:t>
      </w:r>
      <w:r w:rsidRPr="00D65618">
        <w:rPr>
          <w:spacing w:val="-1"/>
          <w:szCs w:val="24"/>
        </w:rPr>
        <w:t>a</w:t>
      </w:r>
      <w:r w:rsidRPr="00D65618">
        <w:rPr>
          <w:spacing w:val="3"/>
          <w:szCs w:val="24"/>
        </w:rPr>
        <w:t>l</w:t>
      </w:r>
      <w:r w:rsidRPr="00D65618">
        <w:rPr>
          <w:spacing w:val="-1"/>
          <w:szCs w:val="24"/>
        </w:rPr>
        <w:t>a</w:t>
      </w:r>
      <w:r w:rsidRPr="00D65618">
        <w:rPr>
          <w:szCs w:val="24"/>
        </w:rPr>
        <w:t>n d</w:t>
      </w:r>
      <w:r w:rsidRPr="00D65618">
        <w:rPr>
          <w:spacing w:val="-1"/>
          <w:szCs w:val="24"/>
        </w:rPr>
        <w:t>a</w:t>
      </w:r>
      <w:r w:rsidRPr="00D65618">
        <w:rPr>
          <w:szCs w:val="24"/>
        </w:rPr>
        <w:t>lam p</w:t>
      </w:r>
      <w:r w:rsidRPr="00D65618">
        <w:rPr>
          <w:spacing w:val="-1"/>
          <w:szCs w:val="24"/>
        </w:rPr>
        <w:t>e</w:t>
      </w:r>
      <w:r w:rsidRPr="00D65618">
        <w:rPr>
          <w:spacing w:val="2"/>
          <w:szCs w:val="24"/>
        </w:rPr>
        <w:t>n</w:t>
      </w:r>
      <w:r w:rsidRPr="00D65618">
        <w:rPr>
          <w:szCs w:val="24"/>
        </w:rPr>
        <w:t>g</w:t>
      </w:r>
      <w:r w:rsidRPr="00D65618">
        <w:rPr>
          <w:spacing w:val="-2"/>
          <w:szCs w:val="24"/>
        </w:rPr>
        <w:t>g</w:t>
      </w:r>
      <w:r w:rsidRPr="00D65618">
        <w:rPr>
          <w:szCs w:val="24"/>
        </w:rPr>
        <w:t>u</w:t>
      </w:r>
      <w:r w:rsidRPr="00D65618">
        <w:rPr>
          <w:spacing w:val="2"/>
          <w:szCs w:val="24"/>
        </w:rPr>
        <w:t>n</w:t>
      </w:r>
      <w:r w:rsidRPr="00D65618">
        <w:rPr>
          <w:spacing w:val="-1"/>
          <w:szCs w:val="24"/>
        </w:rPr>
        <w:t>aa</w:t>
      </w:r>
      <w:r w:rsidRPr="00D65618">
        <w:rPr>
          <w:szCs w:val="24"/>
        </w:rPr>
        <w:t>n</w:t>
      </w:r>
      <w:r w:rsidRPr="00D65618">
        <w:rPr>
          <w:spacing w:val="5"/>
          <w:szCs w:val="24"/>
        </w:rPr>
        <w:t>n</w:t>
      </w:r>
      <w:r w:rsidRPr="00D65618">
        <w:rPr>
          <w:spacing w:val="-5"/>
          <w:szCs w:val="24"/>
        </w:rPr>
        <w:t>y</w:t>
      </w:r>
      <w:r w:rsidRPr="00D65618">
        <w:rPr>
          <w:spacing w:val="-1"/>
          <w:szCs w:val="24"/>
        </w:rPr>
        <w:t>a</w:t>
      </w:r>
      <w:r w:rsidRPr="00D65618">
        <w:rPr>
          <w:szCs w:val="24"/>
        </w:rPr>
        <w:t>. K</w:t>
      </w:r>
      <w:r w:rsidRPr="00D65618">
        <w:rPr>
          <w:spacing w:val="-1"/>
          <w:szCs w:val="24"/>
        </w:rPr>
        <w:t>a</w:t>
      </w:r>
      <w:r w:rsidRPr="00D65618">
        <w:rPr>
          <w:szCs w:val="24"/>
        </w:rPr>
        <w:t>ta</w:t>
      </w:r>
      <w:r w:rsidRPr="00D65618">
        <w:rPr>
          <w:spacing w:val="1"/>
          <w:szCs w:val="24"/>
        </w:rPr>
        <w:t xml:space="preserve"> </w:t>
      </w:r>
      <w:r w:rsidRPr="00D65618">
        <w:rPr>
          <w:spacing w:val="2"/>
          <w:szCs w:val="24"/>
        </w:rPr>
        <w:t>d</w:t>
      </w:r>
      <w:r w:rsidRPr="00D65618">
        <w:rPr>
          <w:spacing w:val="-1"/>
          <w:szCs w:val="24"/>
        </w:rPr>
        <w:t>e</w:t>
      </w:r>
      <w:r w:rsidRPr="00D65618">
        <w:rPr>
          <w:szCs w:val="24"/>
        </w:rPr>
        <w:t>p</w:t>
      </w:r>
      <w:r w:rsidRPr="00D65618">
        <w:rPr>
          <w:spacing w:val="-1"/>
          <w:szCs w:val="24"/>
        </w:rPr>
        <w:t>a</w:t>
      </w:r>
      <w:r w:rsidRPr="00D65618">
        <w:rPr>
          <w:szCs w:val="24"/>
        </w:rPr>
        <w:t>n</w:t>
      </w:r>
      <w:r w:rsidRPr="00D65618">
        <w:rPr>
          <w:spacing w:val="1"/>
          <w:szCs w:val="24"/>
        </w:rPr>
        <w:t xml:space="preserve"> </w:t>
      </w:r>
      <w:r w:rsidRPr="00D65618">
        <w:rPr>
          <w:szCs w:val="24"/>
        </w:rPr>
        <w:t>di</w:t>
      </w:r>
      <w:r w:rsidRPr="00D65618">
        <w:rPr>
          <w:spacing w:val="1"/>
          <w:szCs w:val="24"/>
        </w:rPr>
        <w:t>t</w:t>
      </w:r>
      <w:r w:rsidRPr="00D65618">
        <w:rPr>
          <w:szCs w:val="24"/>
        </w:rPr>
        <w:t>ul</w:t>
      </w:r>
      <w:r w:rsidRPr="00D65618">
        <w:rPr>
          <w:spacing w:val="1"/>
          <w:szCs w:val="24"/>
        </w:rPr>
        <w:t>i</w:t>
      </w:r>
      <w:r w:rsidRPr="00D65618">
        <w:rPr>
          <w:szCs w:val="24"/>
        </w:rPr>
        <w:t>s</w:t>
      </w:r>
      <w:r w:rsidRPr="00D65618">
        <w:rPr>
          <w:spacing w:val="1"/>
          <w:szCs w:val="24"/>
        </w:rPr>
        <w:t xml:space="preserve"> </w:t>
      </w:r>
      <w:r w:rsidRPr="00D65618">
        <w:rPr>
          <w:szCs w:val="24"/>
        </w:rPr>
        <w:t>t</w:t>
      </w:r>
      <w:r w:rsidRPr="00D65618">
        <w:rPr>
          <w:spacing w:val="2"/>
          <w:szCs w:val="24"/>
        </w:rPr>
        <w:t>e</w:t>
      </w:r>
      <w:r w:rsidRPr="00D65618">
        <w:rPr>
          <w:szCs w:val="24"/>
        </w:rPr>
        <w:t>rpis</w:t>
      </w:r>
      <w:r w:rsidRPr="00D65618">
        <w:rPr>
          <w:spacing w:val="-1"/>
          <w:szCs w:val="24"/>
        </w:rPr>
        <w:t>a</w:t>
      </w:r>
      <w:r w:rsidRPr="00D65618">
        <w:rPr>
          <w:szCs w:val="24"/>
        </w:rPr>
        <w:t>h</w:t>
      </w:r>
      <w:r w:rsidRPr="00D65618">
        <w:rPr>
          <w:spacing w:val="1"/>
          <w:szCs w:val="24"/>
        </w:rPr>
        <w:t xml:space="preserve"> </w:t>
      </w:r>
      <w:r w:rsidRPr="00D65618">
        <w:rPr>
          <w:szCs w:val="24"/>
        </w:rPr>
        <w:t>d</w:t>
      </w:r>
      <w:r w:rsidRPr="00D65618">
        <w:rPr>
          <w:spacing w:val="-1"/>
          <w:szCs w:val="24"/>
        </w:rPr>
        <w:t>e</w:t>
      </w:r>
      <w:r w:rsidRPr="00D65618">
        <w:rPr>
          <w:spacing w:val="2"/>
          <w:szCs w:val="24"/>
        </w:rPr>
        <w:t>n</w:t>
      </w:r>
      <w:r w:rsidRPr="00D65618">
        <w:rPr>
          <w:szCs w:val="24"/>
        </w:rPr>
        <w:t>g</w:t>
      </w:r>
      <w:r w:rsidRPr="00D65618">
        <w:rPr>
          <w:spacing w:val="-1"/>
          <w:szCs w:val="24"/>
        </w:rPr>
        <w:t>a</w:t>
      </w:r>
      <w:r w:rsidRPr="00D65618">
        <w:rPr>
          <w:szCs w:val="24"/>
        </w:rPr>
        <w:t>n</w:t>
      </w:r>
      <w:r w:rsidRPr="00D65618">
        <w:rPr>
          <w:spacing w:val="1"/>
          <w:szCs w:val="24"/>
        </w:rPr>
        <w:t xml:space="preserve"> </w:t>
      </w:r>
      <w:r w:rsidRPr="00D65618">
        <w:rPr>
          <w:szCs w:val="24"/>
        </w:rPr>
        <w:t>k</w:t>
      </w:r>
      <w:r w:rsidRPr="00D65618">
        <w:rPr>
          <w:spacing w:val="-1"/>
          <w:szCs w:val="24"/>
        </w:rPr>
        <w:t>a</w:t>
      </w:r>
      <w:r w:rsidRPr="00D65618">
        <w:rPr>
          <w:spacing w:val="3"/>
          <w:szCs w:val="24"/>
        </w:rPr>
        <w:t>t</w:t>
      </w:r>
      <w:r w:rsidRPr="00D65618">
        <w:rPr>
          <w:szCs w:val="24"/>
        </w:rPr>
        <w:t>a</w:t>
      </w:r>
      <w:r w:rsidRPr="00D65618">
        <w:rPr>
          <w:spacing w:val="5"/>
          <w:szCs w:val="24"/>
        </w:rPr>
        <w:t xml:space="preserve"> </w:t>
      </w:r>
      <w:r w:rsidRPr="00D65618">
        <w:rPr>
          <w:spacing w:val="-5"/>
          <w:szCs w:val="24"/>
        </w:rPr>
        <w:t>y</w:t>
      </w:r>
      <w:r w:rsidRPr="00D65618">
        <w:rPr>
          <w:spacing w:val="-1"/>
          <w:szCs w:val="24"/>
        </w:rPr>
        <w:t>a</w:t>
      </w:r>
      <w:r w:rsidRPr="00D65618">
        <w:rPr>
          <w:spacing w:val="2"/>
          <w:szCs w:val="24"/>
        </w:rPr>
        <w:t>n</w:t>
      </w:r>
      <w:r w:rsidRPr="00D65618">
        <w:rPr>
          <w:szCs w:val="24"/>
        </w:rPr>
        <w:t>g</w:t>
      </w:r>
      <w:r w:rsidRPr="00D65618">
        <w:rPr>
          <w:spacing w:val="4"/>
          <w:szCs w:val="24"/>
        </w:rPr>
        <w:t xml:space="preserve"> </w:t>
      </w:r>
      <w:r w:rsidRPr="00D65618">
        <w:rPr>
          <w:szCs w:val="24"/>
        </w:rPr>
        <w:t>men</w:t>
      </w:r>
      <w:r w:rsidRPr="00D65618">
        <w:rPr>
          <w:spacing w:val="-3"/>
          <w:szCs w:val="24"/>
        </w:rPr>
        <w:t>g</w:t>
      </w:r>
      <w:r w:rsidRPr="00D65618">
        <w:rPr>
          <w:szCs w:val="24"/>
        </w:rPr>
        <w:t>iku</w:t>
      </w:r>
      <w:r w:rsidRPr="00D65618">
        <w:rPr>
          <w:spacing w:val="6"/>
          <w:szCs w:val="24"/>
        </w:rPr>
        <w:t>t</w:t>
      </w:r>
      <w:r w:rsidRPr="00D65618">
        <w:rPr>
          <w:szCs w:val="24"/>
        </w:rPr>
        <w:t>i</w:t>
      </w:r>
      <w:r w:rsidRPr="00D65618">
        <w:rPr>
          <w:spacing w:val="5"/>
          <w:szCs w:val="24"/>
        </w:rPr>
        <w:t>n</w:t>
      </w:r>
      <w:r w:rsidRPr="00D65618">
        <w:rPr>
          <w:spacing w:val="-5"/>
          <w:szCs w:val="24"/>
        </w:rPr>
        <w:t>y</w:t>
      </w:r>
      <w:r w:rsidRPr="00D65618">
        <w:rPr>
          <w:szCs w:val="24"/>
        </w:rPr>
        <w:t xml:space="preserve">a </w:t>
      </w:r>
      <w:r w:rsidRPr="00D65618">
        <w:rPr>
          <w:spacing w:val="2"/>
          <w:szCs w:val="24"/>
        </w:rPr>
        <w:t>s</w:t>
      </w:r>
      <w:r w:rsidRPr="00D65618">
        <w:rPr>
          <w:spacing w:val="-1"/>
          <w:szCs w:val="24"/>
        </w:rPr>
        <w:t>e</w:t>
      </w:r>
      <w:r w:rsidRPr="00D65618">
        <w:rPr>
          <w:szCs w:val="24"/>
        </w:rPr>
        <w:t>d</w:t>
      </w:r>
      <w:r w:rsidRPr="00D65618">
        <w:rPr>
          <w:spacing w:val="-1"/>
          <w:szCs w:val="24"/>
        </w:rPr>
        <w:t>a</w:t>
      </w:r>
      <w:r w:rsidRPr="00D65618">
        <w:rPr>
          <w:spacing w:val="2"/>
          <w:szCs w:val="24"/>
        </w:rPr>
        <w:t>n</w:t>
      </w:r>
      <w:r w:rsidRPr="00D65618">
        <w:rPr>
          <w:spacing w:val="-2"/>
          <w:szCs w:val="24"/>
        </w:rPr>
        <w:t>g</w:t>
      </w:r>
      <w:r w:rsidRPr="00D65618">
        <w:rPr>
          <w:spacing w:val="2"/>
          <w:szCs w:val="24"/>
        </w:rPr>
        <w:t>k</w:t>
      </w:r>
      <w:r w:rsidRPr="00D65618">
        <w:rPr>
          <w:spacing w:val="-1"/>
          <w:szCs w:val="24"/>
        </w:rPr>
        <w:t>a</w:t>
      </w:r>
      <w:r w:rsidRPr="00D65618">
        <w:rPr>
          <w:szCs w:val="24"/>
        </w:rPr>
        <w:t>n</w:t>
      </w:r>
      <w:r w:rsidRPr="00D65618">
        <w:rPr>
          <w:spacing w:val="3"/>
          <w:szCs w:val="24"/>
        </w:rPr>
        <w:t xml:space="preserve"> </w:t>
      </w:r>
      <w:r w:rsidRPr="00D65618">
        <w:rPr>
          <w:spacing w:val="-1"/>
          <w:szCs w:val="24"/>
        </w:rPr>
        <w:t>a</w:t>
      </w:r>
      <w:r w:rsidRPr="00D65618">
        <w:rPr>
          <w:szCs w:val="24"/>
        </w:rPr>
        <w:t>w</w:t>
      </w:r>
      <w:r w:rsidRPr="00D65618">
        <w:rPr>
          <w:spacing w:val="-1"/>
          <w:szCs w:val="24"/>
        </w:rPr>
        <w:t>a</w:t>
      </w:r>
      <w:r w:rsidRPr="00D65618">
        <w:rPr>
          <w:spacing w:val="3"/>
          <w:szCs w:val="24"/>
        </w:rPr>
        <w:t>l</w:t>
      </w:r>
      <w:r w:rsidRPr="00D65618">
        <w:rPr>
          <w:spacing w:val="-1"/>
          <w:szCs w:val="24"/>
        </w:rPr>
        <w:t>a</w:t>
      </w:r>
      <w:r w:rsidRPr="00D65618">
        <w:rPr>
          <w:szCs w:val="24"/>
        </w:rPr>
        <w:t>n di</w:t>
      </w:r>
      <w:r w:rsidRPr="00D65618">
        <w:rPr>
          <w:spacing w:val="1"/>
          <w:szCs w:val="24"/>
        </w:rPr>
        <w:t>t</w:t>
      </w:r>
      <w:r w:rsidRPr="00D65618">
        <w:rPr>
          <w:szCs w:val="24"/>
        </w:rPr>
        <w:t>ul</w:t>
      </w:r>
      <w:r w:rsidRPr="00D65618">
        <w:rPr>
          <w:spacing w:val="1"/>
          <w:szCs w:val="24"/>
        </w:rPr>
        <w:t>i</w:t>
      </w:r>
      <w:r w:rsidRPr="00D65618">
        <w:rPr>
          <w:szCs w:val="24"/>
        </w:rPr>
        <w:t>s</w:t>
      </w:r>
      <w:r w:rsidRPr="00D65618">
        <w:rPr>
          <w:spacing w:val="2"/>
          <w:szCs w:val="24"/>
        </w:rPr>
        <w:t xml:space="preserve"> </w:t>
      </w:r>
      <w:r w:rsidRPr="00D65618">
        <w:rPr>
          <w:szCs w:val="24"/>
        </w:rPr>
        <w:t>mel</w:t>
      </w:r>
      <w:r w:rsidRPr="00D65618">
        <w:rPr>
          <w:spacing w:val="-1"/>
          <w:szCs w:val="24"/>
        </w:rPr>
        <w:t>e</w:t>
      </w:r>
      <w:r w:rsidRPr="00D65618">
        <w:rPr>
          <w:szCs w:val="24"/>
        </w:rPr>
        <w:t>k</w:t>
      </w:r>
      <w:r w:rsidRPr="00D65618">
        <w:rPr>
          <w:spacing w:val="-1"/>
          <w:szCs w:val="24"/>
        </w:rPr>
        <w:t>a</w:t>
      </w:r>
      <w:r w:rsidRPr="00D65618">
        <w:rPr>
          <w:szCs w:val="24"/>
        </w:rPr>
        <w:t>t</w:t>
      </w:r>
      <w:r w:rsidRPr="00D65618">
        <w:rPr>
          <w:spacing w:val="2"/>
          <w:szCs w:val="24"/>
        </w:rPr>
        <w:t xml:space="preserve"> </w:t>
      </w:r>
      <w:r w:rsidRPr="00D65618">
        <w:rPr>
          <w:szCs w:val="24"/>
        </w:rPr>
        <w:t>d</w:t>
      </w:r>
      <w:r w:rsidRPr="00D65618">
        <w:rPr>
          <w:spacing w:val="-1"/>
          <w:szCs w:val="24"/>
        </w:rPr>
        <w:t>e</w:t>
      </w:r>
      <w:r w:rsidRPr="00D65618">
        <w:rPr>
          <w:szCs w:val="24"/>
        </w:rPr>
        <w:t>n</w:t>
      </w:r>
      <w:r w:rsidRPr="00D65618">
        <w:rPr>
          <w:spacing w:val="-2"/>
          <w:szCs w:val="24"/>
        </w:rPr>
        <w:t>g</w:t>
      </w:r>
      <w:r w:rsidRPr="00D65618">
        <w:rPr>
          <w:spacing w:val="-1"/>
          <w:szCs w:val="24"/>
        </w:rPr>
        <w:t>a</w:t>
      </w:r>
      <w:r w:rsidRPr="00D65618">
        <w:rPr>
          <w:szCs w:val="24"/>
        </w:rPr>
        <w:t>n</w:t>
      </w:r>
      <w:r w:rsidRPr="00D65618">
        <w:rPr>
          <w:spacing w:val="2"/>
          <w:szCs w:val="24"/>
        </w:rPr>
        <w:t xml:space="preserve"> k</w:t>
      </w:r>
      <w:r w:rsidRPr="00D65618">
        <w:rPr>
          <w:spacing w:val="-1"/>
          <w:szCs w:val="24"/>
        </w:rPr>
        <w:t>a</w:t>
      </w:r>
      <w:r w:rsidRPr="00D65618">
        <w:rPr>
          <w:szCs w:val="24"/>
        </w:rPr>
        <w:t>ta</w:t>
      </w:r>
      <w:r w:rsidRPr="00D65618">
        <w:rPr>
          <w:spacing w:val="4"/>
          <w:szCs w:val="24"/>
        </w:rPr>
        <w:t xml:space="preserve"> </w:t>
      </w:r>
      <w:r w:rsidRPr="00D65618">
        <w:rPr>
          <w:spacing w:val="-5"/>
          <w:szCs w:val="24"/>
        </w:rPr>
        <w:t>y</w:t>
      </w:r>
      <w:r w:rsidRPr="00D65618">
        <w:rPr>
          <w:spacing w:val="1"/>
          <w:szCs w:val="24"/>
        </w:rPr>
        <w:t>a</w:t>
      </w:r>
      <w:r w:rsidRPr="00D65618">
        <w:rPr>
          <w:spacing w:val="2"/>
          <w:szCs w:val="24"/>
        </w:rPr>
        <w:t>n</w:t>
      </w:r>
      <w:r w:rsidRPr="00D65618">
        <w:rPr>
          <w:szCs w:val="24"/>
        </w:rPr>
        <w:t>g me</w:t>
      </w:r>
      <w:r w:rsidRPr="00D65618">
        <w:rPr>
          <w:spacing w:val="2"/>
          <w:szCs w:val="24"/>
        </w:rPr>
        <w:t>n</w:t>
      </w:r>
      <w:r w:rsidRPr="00D65618">
        <w:rPr>
          <w:spacing w:val="-2"/>
          <w:szCs w:val="24"/>
        </w:rPr>
        <w:t>g</w:t>
      </w:r>
      <w:r w:rsidRPr="00D65618">
        <w:rPr>
          <w:szCs w:val="24"/>
        </w:rPr>
        <w:t>iku</w:t>
      </w:r>
      <w:r w:rsidRPr="00D65618">
        <w:rPr>
          <w:spacing w:val="1"/>
          <w:szCs w:val="24"/>
        </w:rPr>
        <w:t>t</w:t>
      </w:r>
      <w:r w:rsidRPr="00D65618">
        <w:rPr>
          <w:szCs w:val="24"/>
        </w:rPr>
        <w:t>i</w:t>
      </w:r>
      <w:r w:rsidRPr="00D65618">
        <w:rPr>
          <w:spacing w:val="3"/>
          <w:szCs w:val="24"/>
        </w:rPr>
        <w:t>n</w:t>
      </w:r>
      <w:r w:rsidRPr="00D65618">
        <w:rPr>
          <w:spacing w:val="-5"/>
          <w:szCs w:val="24"/>
        </w:rPr>
        <w:t>y</w:t>
      </w:r>
      <w:r w:rsidRPr="00D65618">
        <w:rPr>
          <w:spacing w:val="1"/>
          <w:szCs w:val="24"/>
        </w:rPr>
        <w:t>a</w:t>
      </w:r>
      <w:r w:rsidRPr="00D65618">
        <w:rPr>
          <w:szCs w:val="24"/>
        </w:rPr>
        <w:t>.</w:t>
      </w:r>
      <w:r w:rsidRPr="00D65618">
        <w:rPr>
          <w:spacing w:val="4"/>
          <w:szCs w:val="24"/>
        </w:rPr>
        <w:t xml:space="preserve"> </w:t>
      </w:r>
      <w:r w:rsidRPr="00D65618">
        <w:rPr>
          <w:szCs w:val="24"/>
        </w:rPr>
        <w:t>Contoh</w:t>
      </w:r>
      <w:r w:rsidRPr="00D65618">
        <w:rPr>
          <w:spacing w:val="3"/>
          <w:szCs w:val="24"/>
        </w:rPr>
        <w:t>n</w:t>
      </w:r>
      <w:r w:rsidRPr="00D65618">
        <w:rPr>
          <w:spacing w:val="-5"/>
          <w:szCs w:val="24"/>
        </w:rPr>
        <w:t>y</w:t>
      </w:r>
      <w:r w:rsidRPr="00D65618">
        <w:rPr>
          <w:spacing w:val="-1"/>
          <w:szCs w:val="24"/>
        </w:rPr>
        <w:t>a</w:t>
      </w:r>
      <w:r w:rsidRPr="00D65618">
        <w:rPr>
          <w:szCs w:val="24"/>
        </w:rPr>
        <w:t>,</w:t>
      </w:r>
      <w:r w:rsidRPr="00D65618">
        <w:rPr>
          <w:spacing w:val="8"/>
          <w:szCs w:val="24"/>
        </w:rPr>
        <w:t xml:space="preserve"> </w:t>
      </w:r>
      <w:r w:rsidRPr="00D65618">
        <w:rPr>
          <w:i/>
          <w:szCs w:val="24"/>
        </w:rPr>
        <w:t>di</w:t>
      </w:r>
      <w:r w:rsidRPr="00D65618">
        <w:rPr>
          <w:i/>
          <w:spacing w:val="3"/>
          <w:szCs w:val="24"/>
        </w:rPr>
        <w:t xml:space="preserve"> </w:t>
      </w:r>
      <w:r w:rsidRPr="00D65618">
        <w:rPr>
          <w:szCs w:val="24"/>
        </w:rPr>
        <w:t>s</w:t>
      </w:r>
      <w:r w:rsidRPr="00D65618">
        <w:rPr>
          <w:spacing w:val="-1"/>
          <w:szCs w:val="24"/>
        </w:rPr>
        <w:t>e</w:t>
      </w:r>
      <w:r w:rsidRPr="00D65618">
        <w:rPr>
          <w:szCs w:val="24"/>
        </w:rPr>
        <w:t>b</w:t>
      </w:r>
      <w:r w:rsidRPr="00D65618">
        <w:rPr>
          <w:spacing w:val="1"/>
          <w:szCs w:val="24"/>
        </w:rPr>
        <w:t>a</w:t>
      </w:r>
      <w:r w:rsidRPr="00D65618">
        <w:rPr>
          <w:szCs w:val="24"/>
        </w:rPr>
        <w:t>g</w:t>
      </w:r>
      <w:r w:rsidRPr="00D65618">
        <w:rPr>
          <w:spacing w:val="-1"/>
          <w:szCs w:val="24"/>
        </w:rPr>
        <w:t>a</w:t>
      </w:r>
      <w:r w:rsidRPr="00D65618">
        <w:rPr>
          <w:szCs w:val="24"/>
        </w:rPr>
        <w:t>i</w:t>
      </w:r>
      <w:r w:rsidRPr="00D65618">
        <w:rPr>
          <w:spacing w:val="2"/>
          <w:szCs w:val="24"/>
        </w:rPr>
        <w:t xml:space="preserve"> </w:t>
      </w:r>
      <w:r w:rsidRPr="00D65618">
        <w:rPr>
          <w:szCs w:val="24"/>
        </w:rPr>
        <w:t>k</w:t>
      </w:r>
      <w:r w:rsidRPr="00D65618">
        <w:rPr>
          <w:spacing w:val="1"/>
          <w:szCs w:val="24"/>
        </w:rPr>
        <w:t>a</w:t>
      </w:r>
      <w:r w:rsidRPr="00D65618">
        <w:rPr>
          <w:szCs w:val="24"/>
        </w:rPr>
        <w:t>ta</w:t>
      </w:r>
      <w:r w:rsidRPr="00D65618">
        <w:rPr>
          <w:spacing w:val="1"/>
          <w:szCs w:val="24"/>
        </w:rPr>
        <w:t xml:space="preserve"> </w:t>
      </w:r>
      <w:r w:rsidRPr="00D65618">
        <w:rPr>
          <w:szCs w:val="24"/>
        </w:rPr>
        <w:lastRenderedPageBreak/>
        <w:t>d</w:t>
      </w:r>
      <w:r w:rsidRPr="00D65618">
        <w:rPr>
          <w:spacing w:val="-1"/>
          <w:szCs w:val="24"/>
        </w:rPr>
        <w:t>e</w:t>
      </w:r>
      <w:r w:rsidRPr="00D65618">
        <w:rPr>
          <w:szCs w:val="24"/>
        </w:rPr>
        <w:t>p</w:t>
      </w:r>
      <w:r w:rsidRPr="00D65618">
        <w:rPr>
          <w:spacing w:val="-1"/>
          <w:szCs w:val="24"/>
        </w:rPr>
        <w:t>a</w:t>
      </w:r>
      <w:r w:rsidRPr="00D65618">
        <w:rPr>
          <w:szCs w:val="24"/>
        </w:rPr>
        <w:t>n di rum</w:t>
      </w:r>
      <w:r w:rsidRPr="00D65618">
        <w:rPr>
          <w:spacing w:val="-1"/>
          <w:szCs w:val="24"/>
        </w:rPr>
        <w:t>a</w:t>
      </w:r>
      <w:r w:rsidRPr="00D65618">
        <w:rPr>
          <w:szCs w:val="24"/>
        </w:rPr>
        <w:t>h d</w:t>
      </w:r>
      <w:r w:rsidRPr="00D65618">
        <w:rPr>
          <w:spacing w:val="-1"/>
          <w:szCs w:val="24"/>
        </w:rPr>
        <w:t>a</w:t>
      </w:r>
      <w:r w:rsidRPr="00D65618">
        <w:rPr>
          <w:szCs w:val="24"/>
        </w:rPr>
        <w:t xml:space="preserve">n </w:t>
      </w:r>
      <w:r w:rsidR="00D31D47" w:rsidRPr="00D65618">
        <w:rPr>
          <w:i/>
          <w:szCs w:val="24"/>
        </w:rPr>
        <w:t>di</w:t>
      </w:r>
      <w:r w:rsidRPr="00D65618">
        <w:rPr>
          <w:i/>
          <w:spacing w:val="2"/>
          <w:szCs w:val="24"/>
        </w:rPr>
        <w:t xml:space="preserve"> </w:t>
      </w:r>
      <w:r w:rsidRPr="00D65618">
        <w:rPr>
          <w:szCs w:val="24"/>
        </w:rPr>
        <w:t>s</w:t>
      </w:r>
      <w:r w:rsidRPr="00D65618">
        <w:rPr>
          <w:spacing w:val="-1"/>
          <w:szCs w:val="24"/>
        </w:rPr>
        <w:t>e</w:t>
      </w:r>
      <w:r w:rsidRPr="00D65618">
        <w:rPr>
          <w:szCs w:val="24"/>
        </w:rPr>
        <w:t>b</w:t>
      </w:r>
      <w:r w:rsidRPr="00D65618">
        <w:rPr>
          <w:spacing w:val="-1"/>
          <w:szCs w:val="24"/>
        </w:rPr>
        <w:t>a</w:t>
      </w:r>
      <w:r w:rsidRPr="00D65618">
        <w:rPr>
          <w:szCs w:val="24"/>
        </w:rPr>
        <w:t>g</w:t>
      </w:r>
      <w:r w:rsidRPr="00D65618">
        <w:rPr>
          <w:spacing w:val="-1"/>
          <w:szCs w:val="24"/>
        </w:rPr>
        <w:t>a</w:t>
      </w:r>
      <w:r w:rsidR="00D31D47" w:rsidRPr="00D65618">
        <w:rPr>
          <w:szCs w:val="24"/>
        </w:rPr>
        <w:t>i</w:t>
      </w:r>
      <w:r w:rsidRPr="00D65618">
        <w:rPr>
          <w:spacing w:val="1"/>
          <w:szCs w:val="24"/>
        </w:rPr>
        <w:t xml:space="preserve"> </w:t>
      </w:r>
      <w:r w:rsidRPr="00D65618">
        <w:rPr>
          <w:spacing w:val="-1"/>
          <w:szCs w:val="24"/>
        </w:rPr>
        <w:t>a</w:t>
      </w:r>
      <w:r w:rsidRPr="00D65618">
        <w:rPr>
          <w:szCs w:val="24"/>
        </w:rPr>
        <w:t>w</w:t>
      </w:r>
      <w:r w:rsidRPr="00D65618">
        <w:rPr>
          <w:spacing w:val="-1"/>
          <w:szCs w:val="24"/>
        </w:rPr>
        <w:t>a</w:t>
      </w:r>
      <w:r w:rsidR="00D31D47" w:rsidRPr="00D65618">
        <w:rPr>
          <w:szCs w:val="24"/>
        </w:rPr>
        <w:t>lan</w:t>
      </w:r>
      <w:r w:rsidRPr="00D65618">
        <w:rPr>
          <w:szCs w:val="24"/>
        </w:rPr>
        <w:t xml:space="preserve"> dirum</w:t>
      </w:r>
      <w:r w:rsidRPr="00D65618">
        <w:rPr>
          <w:spacing w:val="-1"/>
          <w:szCs w:val="24"/>
        </w:rPr>
        <w:t>a</w:t>
      </w:r>
      <w:r w:rsidRPr="00D65618">
        <w:rPr>
          <w:szCs w:val="24"/>
        </w:rPr>
        <w:t>hk</w:t>
      </w:r>
      <w:r w:rsidRPr="00D65618">
        <w:rPr>
          <w:spacing w:val="-1"/>
          <w:szCs w:val="24"/>
        </w:rPr>
        <w:t>a</w:t>
      </w:r>
      <w:r w:rsidRPr="00D65618">
        <w:rPr>
          <w:spacing w:val="1"/>
          <w:szCs w:val="24"/>
        </w:rPr>
        <w:t>n</w:t>
      </w:r>
      <w:r w:rsidRPr="00D65618">
        <w:rPr>
          <w:szCs w:val="24"/>
        </w:rPr>
        <w:t xml:space="preserve">, </w:t>
      </w:r>
      <w:r w:rsidR="00D31D47" w:rsidRPr="00D65618">
        <w:rPr>
          <w:szCs w:val="24"/>
        </w:rPr>
        <w:t xml:space="preserve">ke </w:t>
      </w:r>
      <w:r w:rsidRPr="00D65618">
        <w:rPr>
          <w:szCs w:val="24"/>
        </w:rPr>
        <w:t>s</w:t>
      </w:r>
      <w:r w:rsidRPr="00D65618">
        <w:rPr>
          <w:spacing w:val="-1"/>
          <w:szCs w:val="24"/>
        </w:rPr>
        <w:t>e</w:t>
      </w:r>
      <w:r w:rsidRPr="00D65618">
        <w:rPr>
          <w:szCs w:val="24"/>
        </w:rPr>
        <w:t>b</w:t>
      </w:r>
      <w:r w:rsidRPr="00D65618">
        <w:rPr>
          <w:spacing w:val="1"/>
          <w:szCs w:val="24"/>
        </w:rPr>
        <w:t>a</w:t>
      </w:r>
      <w:r w:rsidRPr="00D65618">
        <w:rPr>
          <w:spacing w:val="-2"/>
          <w:szCs w:val="24"/>
        </w:rPr>
        <w:t>g</w:t>
      </w:r>
      <w:r w:rsidRPr="00D65618">
        <w:rPr>
          <w:spacing w:val="-1"/>
          <w:szCs w:val="24"/>
        </w:rPr>
        <w:t>a</w:t>
      </w:r>
      <w:r w:rsidRPr="00D65618">
        <w:rPr>
          <w:szCs w:val="24"/>
        </w:rPr>
        <w:t>i k</w:t>
      </w:r>
      <w:r w:rsidRPr="00D65618">
        <w:rPr>
          <w:spacing w:val="-1"/>
          <w:szCs w:val="24"/>
        </w:rPr>
        <w:t>a</w:t>
      </w:r>
      <w:r w:rsidR="00371124" w:rsidRPr="00D65618">
        <w:rPr>
          <w:szCs w:val="24"/>
        </w:rPr>
        <w:t xml:space="preserve">ta </w:t>
      </w:r>
      <w:r w:rsidRPr="00D65618">
        <w:rPr>
          <w:szCs w:val="24"/>
        </w:rPr>
        <w:t>d</w:t>
      </w:r>
      <w:r w:rsidRPr="00D65618">
        <w:rPr>
          <w:spacing w:val="-1"/>
          <w:szCs w:val="24"/>
        </w:rPr>
        <w:t>e</w:t>
      </w:r>
      <w:r w:rsidRPr="00D65618">
        <w:rPr>
          <w:spacing w:val="2"/>
          <w:szCs w:val="24"/>
        </w:rPr>
        <w:t>p</w:t>
      </w:r>
      <w:r w:rsidRPr="00D65618">
        <w:rPr>
          <w:spacing w:val="-1"/>
          <w:szCs w:val="24"/>
        </w:rPr>
        <w:t>a</w:t>
      </w:r>
      <w:r w:rsidRPr="00D65618">
        <w:rPr>
          <w:szCs w:val="24"/>
        </w:rPr>
        <w:t>n k</w:t>
      </w:r>
      <w:r w:rsidRPr="00D65618">
        <w:rPr>
          <w:spacing w:val="-1"/>
          <w:szCs w:val="24"/>
        </w:rPr>
        <w:t>e</w:t>
      </w:r>
      <w:r w:rsidRPr="00D65618">
        <w:rPr>
          <w:szCs w:val="24"/>
        </w:rPr>
        <w:t>s</w:t>
      </w:r>
      <w:r w:rsidRPr="00D65618">
        <w:rPr>
          <w:spacing w:val="-1"/>
          <w:szCs w:val="24"/>
        </w:rPr>
        <w:t>a</w:t>
      </w:r>
      <w:r w:rsidRPr="00D65618">
        <w:rPr>
          <w:szCs w:val="24"/>
        </w:rPr>
        <w:t>n</w:t>
      </w:r>
      <w:r w:rsidRPr="00D65618">
        <w:rPr>
          <w:spacing w:val="-1"/>
          <w:szCs w:val="24"/>
        </w:rPr>
        <w:t>a</w:t>
      </w:r>
      <w:r w:rsidRPr="00D65618">
        <w:rPr>
          <w:szCs w:val="24"/>
        </w:rPr>
        <w:t>, k</w:t>
      </w:r>
      <w:r w:rsidRPr="00D65618">
        <w:rPr>
          <w:spacing w:val="-1"/>
          <w:szCs w:val="24"/>
        </w:rPr>
        <w:t>e</w:t>
      </w:r>
      <w:r w:rsidRPr="00D65618">
        <w:rPr>
          <w:szCs w:val="24"/>
        </w:rPr>
        <w:t>p</w:t>
      </w:r>
      <w:r w:rsidRPr="00D65618">
        <w:rPr>
          <w:spacing w:val="-1"/>
          <w:szCs w:val="24"/>
        </w:rPr>
        <w:t>a</w:t>
      </w:r>
      <w:r w:rsidRPr="00D65618">
        <w:rPr>
          <w:szCs w:val="24"/>
        </w:rPr>
        <w:t>s</w:t>
      </w:r>
      <w:r w:rsidRPr="00D65618">
        <w:rPr>
          <w:spacing w:val="-1"/>
          <w:szCs w:val="24"/>
        </w:rPr>
        <w:t>a</w:t>
      </w:r>
      <w:r w:rsidRPr="00D65618">
        <w:rPr>
          <w:szCs w:val="24"/>
        </w:rPr>
        <w:t xml:space="preserve">r, </w:t>
      </w:r>
      <w:r w:rsidRPr="00D65618">
        <w:rPr>
          <w:spacing w:val="1"/>
          <w:szCs w:val="24"/>
        </w:rPr>
        <w:t>k</w:t>
      </w:r>
      <w:r w:rsidRPr="00D65618">
        <w:rPr>
          <w:spacing w:val="-1"/>
          <w:szCs w:val="24"/>
        </w:rPr>
        <w:t>e</w:t>
      </w:r>
      <w:r w:rsidRPr="00D65618">
        <w:rPr>
          <w:szCs w:val="24"/>
        </w:rPr>
        <w:t>lap</w:t>
      </w:r>
      <w:r w:rsidRPr="00D65618">
        <w:rPr>
          <w:spacing w:val="-1"/>
          <w:szCs w:val="24"/>
        </w:rPr>
        <w:t>a</w:t>
      </w:r>
      <w:r w:rsidRPr="00D65618">
        <w:rPr>
          <w:spacing w:val="2"/>
          <w:szCs w:val="24"/>
        </w:rPr>
        <w:t>n</w:t>
      </w:r>
      <w:r w:rsidRPr="00D65618">
        <w:rPr>
          <w:szCs w:val="24"/>
        </w:rPr>
        <w:t>g</w:t>
      </w:r>
      <w:r w:rsidRPr="00D65618">
        <w:rPr>
          <w:spacing w:val="-1"/>
          <w:szCs w:val="24"/>
        </w:rPr>
        <w:t>a</w:t>
      </w:r>
      <w:r w:rsidRPr="00D65618">
        <w:rPr>
          <w:szCs w:val="24"/>
        </w:rPr>
        <w:t>n, d</w:t>
      </w:r>
      <w:r w:rsidRPr="00D65618">
        <w:rPr>
          <w:spacing w:val="-1"/>
          <w:szCs w:val="24"/>
        </w:rPr>
        <w:t>a</w:t>
      </w:r>
      <w:r w:rsidRPr="00D65618">
        <w:rPr>
          <w:szCs w:val="24"/>
        </w:rPr>
        <w:t>n</w:t>
      </w:r>
      <w:r w:rsidRPr="00D65618">
        <w:rPr>
          <w:spacing w:val="2"/>
          <w:szCs w:val="24"/>
        </w:rPr>
        <w:t xml:space="preserve"> </w:t>
      </w:r>
      <w:r w:rsidRPr="00D65618">
        <w:rPr>
          <w:szCs w:val="24"/>
        </w:rPr>
        <w:t>ke</w:t>
      </w:r>
      <w:r w:rsidRPr="00D65618">
        <w:rPr>
          <w:spacing w:val="-1"/>
          <w:szCs w:val="24"/>
        </w:rPr>
        <w:t xml:space="preserve"> </w:t>
      </w:r>
      <w:r w:rsidRPr="00D65618">
        <w:rPr>
          <w:szCs w:val="24"/>
        </w:rPr>
        <w:t>seba</w:t>
      </w:r>
      <w:r w:rsidRPr="00D65618">
        <w:rPr>
          <w:spacing w:val="-2"/>
          <w:szCs w:val="24"/>
        </w:rPr>
        <w:t>g</w:t>
      </w:r>
      <w:r w:rsidRPr="00D65618">
        <w:rPr>
          <w:spacing w:val="-1"/>
          <w:szCs w:val="24"/>
        </w:rPr>
        <w:t>a</w:t>
      </w:r>
      <w:r w:rsidRPr="00D65618">
        <w:rPr>
          <w:szCs w:val="24"/>
        </w:rPr>
        <w:t>i</w:t>
      </w:r>
      <w:r w:rsidRPr="00D65618">
        <w:rPr>
          <w:spacing w:val="3"/>
          <w:szCs w:val="24"/>
        </w:rPr>
        <w:t xml:space="preserve"> </w:t>
      </w:r>
      <w:r w:rsidRPr="00D65618">
        <w:rPr>
          <w:spacing w:val="-1"/>
          <w:szCs w:val="24"/>
        </w:rPr>
        <w:t>a</w:t>
      </w:r>
      <w:r w:rsidRPr="00D65618">
        <w:rPr>
          <w:szCs w:val="24"/>
        </w:rPr>
        <w:t>w</w:t>
      </w:r>
      <w:r w:rsidRPr="00D65618">
        <w:rPr>
          <w:spacing w:val="-1"/>
          <w:szCs w:val="24"/>
        </w:rPr>
        <w:t>a</w:t>
      </w:r>
      <w:r w:rsidRPr="00D65618">
        <w:rPr>
          <w:szCs w:val="24"/>
        </w:rPr>
        <w:t xml:space="preserve">lan </w:t>
      </w:r>
      <w:r w:rsidRPr="00D65618">
        <w:rPr>
          <w:spacing w:val="2"/>
          <w:szCs w:val="24"/>
        </w:rPr>
        <w:t>k</w:t>
      </w:r>
      <w:r w:rsidRPr="00D65618">
        <w:rPr>
          <w:spacing w:val="-1"/>
          <w:szCs w:val="24"/>
        </w:rPr>
        <w:t>e</w:t>
      </w:r>
      <w:r w:rsidRPr="00D65618">
        <w:rPr>
          <w:szCs w:val="24"/>
        </w:rPr>
        <w:t>b</w:t>
      </w:r>
      <w:r w:rsidRPr="00D65618">
        <w:rPr>
          <w:spacing w:val="-1"/>
          <w:szCs w:val="24"/>
        </w:rPr>
        <w:t>e</w:t>
      </w:r>
      <w:r w:rsidRPr="00D65618">
        <w:rPr>
          <w:spacing w:val="3"/>
          <w:szCs w:val="24"/>
        </w:rPr>
        <w:t>t</w:t>
      </w:r>
      <w:r w:rsidRPr="00D65618">
        <w:rPr>
          <w:szCs w:val="24"/>
        </w:rPr>
        <w:t>ulan, k</w:t>
      </w:r>
      <w:r w:rsidRPr="00D65618">
        <w:rPr>
          <w:spacing w:val="-1"/>
          <w:szCs w:val="24"/>
        </w:rPr>
        <w:t>e</w:t>
      </w:r>
      <w:r w:rsidRPr="00D65618">
        <w:rPr>
          <w:szCs w:val="24"/>
        </w:rPr>
        <w:t>mau</w:t>
      </w:r>
      <w:r w:rsidRPr="00D65618">
        <w:rPr>
          <w:spacing w:val="-1"/>
          <w:szCs w:val="24"/>
        </w:rPr>
        <w:t>a</w:t>
      </w:r>
      <w:r w:rsidRPr="00D65618">
        <w:rPr>
          <w:szCs w:val="24"/>
        </w:rPr>
        <w:t xml:space="preserve">n, </w:t>
      </w:r>
      <w:r w:rsidRPr="00D65618">
        <w:rPr>
          <w:spacing w:val="2"/>
          <w:szCs w:val="24"/>
        </w:rPr>
        <w:t>d</w:t>
      </w:r>
      <w:r w:rsidRPr="00D65618">
        <w:rPr>
          <w:spacing w:val="-1"/>
          <w:szCs w:val="24"/>
        </w:rPr>
        <w:t>a</w:t>
      </w:r>
      <w:r w:rsidRPr="00D65618">
        <w:rPr>
          <w:szCs w:val="24"/>
        </w:rPr>
        <w:t>n se</w:t>
      </w:r>
      <w:r w:rsidRPr="00D65618">
        <w:rPr>
          <w:spacing w:val="-1"/>
          <w:szCs w:val="24"/>
        </w:rPr>
        <w:t>b</w:t>
      </w:r>
      <w:r w:rsidRPr="00D65618">
        <w:rPr>
          <w:spacing w:val="1"/>
          <w:szCs w:val="24"/>
        </w:rPr>
        <w:t>a</w:t>
      </w:r>
      <w:r w:rsidRPr="00D65618">
        <w:rPr>
          <w:spacing w:val="-2"/>
          <w:szCs w:val="24"/>
        </w:rPr>
        <w:t>g</w:t>
      </w:r>
      <w:r w:rsidRPr="00D65618">
        <w:rPr>
          <w:spacing w:val="-1"/>
          <w:szCs w:val="24"/>
        </w:rPr>
        <w:t>a</w:t>
      </w:r>
      <w:r w:rsidRPr="00D65618">
        <w:rPr>
          <w:szCs w:val="24"/>
        </w:rPr>
        <w:t>i</w:t>
      </w:r>
      <w:r w:rsidRPr="00D65618">
        <w:rPr>
          <w:spacing w:val="5"/>
          <w:szCs w:val="24"/>
        </w:rPr>
        <w:t>n</w:t>
      </w:r>
      <w:r w:rsidRPr="00D65618">
        <w:rPr>
          <w:spacing w:val="-5"/>
          <w:szCs w:val="24"/>
        </w:rPr>
        <w:t>y</w:t>
      </w:r>
      <w:r w:rsidRPr="00D65618">
        <w:rPr>
          <w:szCs w:val="24"/>
        </w:rPr>
        <w:t>a</w:t>
      </w:r>
      <w:r w:rsidR="00341323">
        <w:rPr>
          <w:szCs w:val="24"/>
        </w:rPr>
        <w:t>.</w:t>
      </w:r>
    </w:p>
    <w:p w:rsidR="00371124" w:rsidRPr="00D65618" w:rsidRDefault="007C302B" w:rsidP="00D65618">
      <w:pPr>
        <w:pStyle w:val="Heading1"/>
        <w:keepNext w:val="0"/>
        <w:keepLines/>
        <w:spacing w:line="720" w:lineRule="auto"/>
        <w:rPr>
          <w:sz w:val="28"/>
        </w:rPr>
      </w:pPr>
      <w:bookmarkStart w:id="18" w:name="_Toc488051923"/>
      <w:r w:rsidRPr="00D65618">
        <w:rPr>
          <w:sz w:val="28"/>
        </w:rPr>
        <w:lastRenderedPageBreak/>
        <w:t>Bab</w:t>
      </w:r>
      <w:r w:rsidRPr="00D65618">
        <w:rPr>
          <w:spacing w:val="-5"/>
          <w:sz w:val="28"/>
        </w:rPr>
        <w:t xml:space="preserve"> </w:t>
      </w:r>
      <w:r w:rsidR="00ED03F9">
        <w:rPr>
          <w:w w:val="99"/>
          <w:sz w:val="28"/>
        </w:rPr>
        <w:t>3</w:t>
      </w:r>
      <w:r w:rsidR="00481B5A" w:rsidRPr="00D65618">
        <w:rPr>
          <w:w w:val="99"/>
          <w:sz w:val="28"/>
          <w:lang w:val="id-ID"/>
        </w:rPr>
        <w:t xml:space="preserve">  </w:t>
      </w:r>
      <w:r w:rsidR="00481B5A" w:rsidRPr="00D65618">
        <w:rPr>
          <w:sz w:val="28"/>
        </w:rPr>
        <w:t>Bentuk</w:t>
      </w:r>
      <w:r w:rsidR="00481B5A" w:rsidRPr="00D65618">
        <w:rPr>
          <w:spacing w:val="-11"/>
          <w:sz w:val="28"/>
        </w:rPr>
        <w:t xml:space="preserve"> </w:t>
      </w:r>
      <w:r w:rsidR="00481B5A" w:rsidRPr="00D65618">
        <w:rPr>
          <w:sz w:val="28"/>
        </w:rPr>
        <w:t>dan</w:t>
      </w:r>
      <w:r w:rsidR="00481B5A" w:rsidRPr="00D65618">
        <w:rPr>
          <w:spacing w:val="-5"/>
          <w:sz w:val="28"/>
        </w:rPr>
        <w:t xml:space="preserve"> </w:t>
      </w:r>
      <w:r w:rsidR="00481B5A" w:rsidRPr="00D65618">
        <w:rPr>
          <w:sz w:val="28"/>
        </w:rPr>
        <w:t>Format</w:t>
      </w:r>
      <w:r w:rsidR="00481B5A" w:rsidRPr="00D65618">
        <w:rPr>
          <w:spacing w:val="-9"/>
          <w:sz w:val="28"/>
        </w:rPr>
        <w:t xml:space="preserve"> </w:t>
      </w:r>
      <w:r w:rsidR="00481B5A" w:rsidRPr="00D65618">
        <w:rPr>
          <w:sz w:val="28"/>
        </w:rPr>
        <w:t>Tugas Akhir dan Tesis</w:t>
      </w:r>
      <w:bookmarkEnd w:id="18"/>
    </w:p>
    <w:p w:rsidR="00F9153C" w:rsidRPr="00D65618" w:rsidRDefault="00F9153C" w:rsidP="00D65618">
      <w:pPr>
        <w:keepLines/>
        <w:ind w:firstLine="567"/>
        <w:rPr>
          <w:lang w:val="id-ID"/>
        </w:rPr>
      </w:pPr>
      <w:r w:rsidRPr="00D65618">
        <w:rPr>
          <w:lang w:val="id-ID"/>
        </w:rPr>
        <w:t xml:space="preserve">Format penulisan </w:t>
      </w:r>
      <w:r w:rsidR="00B013AB" w:rsidRPr="00D65618">
        <w:rPr>
          <w:lang w:val="id-ID"/>
        </w:rPr>
        <w:t>Tugas Akhir dan Tesis</w:t>
      </w:r>
      <w:r w:rsidRPr="00D65618">
        <w:rPr>
          <w:lang w:val="id-ID"/>
        </w:rPr>
        <w:t xml:space="preserve"> seusai dengan kegiatan yang dilalui, yaitu seminar proposal, seminar hasil dan sidang. Sistematika penulisan dapat dilihat pada </w:t>
      </w:r>
      <w:r w:rsidR="001505ED">
        <w:t>T</w:t>
      </w:r>
      <w:r w:rsidRPr="00D65618">
        <w:rPr>
          <w:lang w:val="id-ID"/>
        </w:rPr>
        <w:t xml:space="preserve">abel </w:t>
      </w:r>
      <w:r w:rsidR="001505ED">
        <w:t>3.1</w:t>
      </w:r>
      <w:r w:rsidRPr="00D65618">
        <w:rPr>
          <w:lang w:val="id-ID"/>
        </w:rPr>
        <w:t>.</w:t>
      </w:r>
    </w:p>
    <w:p w:rsidR="00F9153C" w:rsidRPr="00D65618" w:rsidRDefault="00F9153C" w:rsidP="00341323">
      <w:pPr>
        <w:keepLines/>
        <w:spacing w:before="3" w:line="260" w:lineRule="exact"/>
        <w:ind w:firstLine="0"/>
        <w:jc w:val="center"/>
        <w:rPr>
          <w:szCs w:val="24"/>
        </w:rPr>
      </w:pPr>
      <w:r w:rsidRPr="00D65618">
        <w:rPr>
          <w:position w:val="-1"/>
          <w:szCs w:val="24"/>
        </w:rPr>
        <w:t>T</w:t>
      </w:r>
      <w:r w:rsidRPr="00D65618">
        <w:rPr>
          <w:spacing w:val="-1"/>
          <w:position w:val="-1"/>
          <w:szCs w:val="24"/>
        </w:rPr>
        <w:t>a</w:t>
      </w:r>
      <w:r w:rsidRPr="00D65618">
        <w:rPr>
          <w:position w:val="-1"/>
          <w:szCs w:val="24"/>
        </w:rPr>
        <w:t>b</w:t>
      </w:r>
      <w:r w:rsidRPr="00D65618">
        <w:rPr>
          <w:spacing w:val="-1"/>
          <w:position w:val="-1"/>
          <w:szCs w:val="24"/>
        </w:rPr>
        <w:t>e</w:t>
      </w:r>
      <w:r w:rsidR="001505ED">
        <w:rPr>
          <w:position w:val="-1"/>
          <w:szCs w:val="24"/>
        </w:rPr>
        <w:t>l 3.1</w:t>
      </w:r>
      <w:r w:rsidRPr="00D65618">
        <w:rPr>
          <w:position w:val="-1"/>
          <w:szCs w:val="24"/>
        </w:rPr>
        <w:t xml:space="preserve">. </w:t>
      </w:r>
      <w:r w:rsidRPr="00D65618">
        <w:rPr>
          <w:spacing w:val="1"/>
          <w:position w:val="-1"/>
          <w:szCs w:val="24"/>
        </w:rPr>
        <w:t>S</w:t>
      </w:r>
      <w:r w:rsidRPr="00D65618">
        <w:rPr>
          <w:position w:val="-1"/>
          <w:szCs w:val="24"/>
        </w:rPr>
        <w:t>is</w:t>
      </w:r>
      <w:r w:rsidRPr="00D65618">
        <w:rPr>
          <w:spacing w:val="1"/>
          <w:position w:val="-1"/>
          <w:szCs w:val="24"/>
        </w:rPr>
        <w:t>t</w:t>
      </w:r>
      <w:r w:rsidRPr="00D65618">
        <w:rPr>
          <w:position w:val="-1"/>
          <w:szCs w:val="24"/>
        </w:rPr>
        <w:t>i</w:t>
      </w:r>
      <w:r w:rsidRPr="00D65618">
        <w:rPr>
          <w:spacing w:val="1"/>
          <w:position w:val="-1"/>
          <w:szCs w:val="24"/>
        </w:rPr>
        <w:t>m</w:t>
      </w:r>
      <w:r w:rsidRPr="00D65618">
        <w:rPr>
          <w:spacing w:val="-1"/>
          <w:position w:val="-1"/>
          <w:szCs w:val="24"/>
        </w:rPr>
        <w:t>a</w:t>
      </w:r>
      <w:r w:rsidRPr="00D65618">
        <w:rPr>
          <w:position w:val="-1"/>
          <w:szCs w:val="24"/>
        </w:rPr>
        <w:t>t</w:t>
      </w:r>
      <w:r w:rsidRPr="00D65618">
        <w:rPr>
          <w:spacing w:val="1"/>
          <w:position w:val="-1"/>
          <w:szCs w:val="24"/>
        </w:rPr>
        <w:t>i</w:t>
      </w:r>
      <w:r w:rsidRPr="00D65618">
        <w:rPr>
          <w:position w:val="-1"/>
          <w:szCs w:val="24"/>
        </w:rPr>
        <w:t>ka</w:t>
      </w:r>
      <w:r w:rsidRPr="00D65618">
        <w:rPr>
          <w:spacing w:val="-1"/>
          <w:position w:val="-1"/>
          <w:szCs w:val="24"/>
        </w:rPr>
        <w:t xml:space="preserve"> </w:t>
      </w:r>
      <w:r w:rsidRPr="00D65618">
        <w:rPr>
          <w:position w:val="-1"/>
          <w:szCs w:val="24"/>
        </w:rPr>
        <w:t>n</w:t>
      </w:r>
      <w:r w:rsidRPr="00D65618">
        <w:rPr>
          <w:spacing w:val="-1"/>
          <w:position w:val="-1"/>
          <w:szCs w:val="24"/>
        </w:rPr>
        <w:t>a</w:t>
      </w:r>
      <w:r w:rsidRPr="00D65618">
        <w:rPr>
          <w:position w:val="-1"/>
          <w:szCs w:val="24"/>
        </w:rPr>
        <w:t>skah</w:t>
      </w:r>
      <w:r w:rsidRPr="00D65618">
        <w:rPr>
          <w:spacing w:val="-1"/>
          <w:position w:val="-1"/>
          <w:szCs w:val="24"/>
        </w:rPr>
        <w:t xml:space="preserve"> a</w:t>
      </w:r>
      <w:r w:rsidRPr="00D65618">
        <w:rPr>
          <w:position w:val="-1"/>
          <w:szCs w:val="24"/>
        </w:rPr>
        <w:t>k</w:t>
      </w:r>
      <w:r w:rsidRPr="00D65618">
        <w:rPr>
          <w:spacing w:val="-1"/>
          <w:position w:val="-1"/>
          <w:szCs w:val="24"/>
        </w:rPr>
        <w:t>a</w:t>
      </w:r>
      <w:r w:rsidRPr="00D65618">
        <w:rPr>
          <w:spacing w:val="2"/>
          <w:position w:val="-1"/>
          <w:szCs w:val="24"/>
        </w:rPr>
        <w:t>d</w:t>
      </w:r>
      <w:r w:rsidRPr="00D65618">
        <w:rPr>
          <w:spacing w:val="-1"/>
          <w:position w:val="-1"/>
          <w:szCs w:val="24"/>
        </w:rPr>
        <w:t>e</w:t>
      </w:r>
      <w:r w:rsidRPr="00D65618">
        <w:rPr>
          <w:position w:val="-1"/>
          <w:szCs w:val="24"/>
        </w:rPr>
        <w:t>m</w:t>
      </w:r>
      <w:r w:rsidRPr="00D65618">
        <w:rPr>
          <w:spacing w:val="1"/>
          <w:position w:val="-1"/>
          <w:szCs w:val="24"/>
        </w:rPr>
        <w:t>i</w:t>
      </w:r>
      <w:r w:rsidRPr="00D65618">
        <w:rPr>
          <w:position w:val="-1"/>
          <w:szCs w:val="24"/>
        </w:rPr>
        <w:t>k pr</w:t>
      </w:r>
      <w:r w:rsidRPr="00D65618">
        <w:rPr>
          <w:spacing w:val="-1"/>
          <w:position w:val="-1"/>
          <w:szCs w:val="24"/>
        </w:rPr>
        <w:t>o</w:t>
      </w:r>
      <w:r w:rsidRPr="00D65618">
        <w:rPr>
          <w:position w:val="-1"/>
          <w:szCs w:val="24"/>
        </w:rPr>
        <w:t>posal p</w:t>
      </w:r>
      <w:r w:rsidRPr="00D65618">
        <w:rPr>
          <w:spacing w:val="1"/>
          <w:position w:val="-1"/>
          <w:szCs w:val="24"/>
        </w:rPr>
        <w:t>e</w:t>
      </w:r>
      <w:r w:rsidRPr="00D65618">
        <w:rPr>
          <w:position w:val="-1"/>
          <w:szCs w:val="24"/>
        </w:rPr>
        <w:t>n</w:t>
      </w:r>
      <w:r w:rsidRPr="00D65618">
        <w:rPr>
          <w:spacing w:val="-1"/>
          <w:position w:val="-1"/>
          <w:szCs w:val="24"/>
        </w:rPr>
        <w:t>e</w:t>
      </w:r>
      <w:r w:rsidRPr="00D65618">
        <w:rPr>
          <w:position w:val="-1"/>
          <w:szCs w:val="24"/>
        </w:rPr>
        <w:t>l</w:t>
      </w:r>
      <w:r w:rsidRPr="00D65618">
        <w:rPr>
          <w:spacing w:val="1"/>
          <w:position w:val="-1"/>
          <w:szCs w:val="24"/>
        </w:rPr>
        <w:t>i</w:t>
      </w:r>
      <w:r w:rsidRPr="00D65618">
        <w:rPr>
          <w:position w:val="-1"/>
          <w:szCs w:val="24"/>
        </w:rPr>
        <w:t>t</w:t>
      </w:r>
      <w:r w:rsidRPr="00D65618">
        <w:rPr>
          <w:spacing w:val="1"/>
          <w:position w:val="-1"/>
          <w:szCs w:val="24"/>
        </w:rPr>
        <w:t>i</w:t>
      </w:r>
      <w:r w:rsidRPr="00D65618">
        <w:rPr>
          <w:spacing w:val="-1"/>
          <w:position w:val="-1"/>
          <w:szCs w:val="24"/>
        </w:rPr>
        <w:t>a</w:t>
      </w:r>
      <w:r w:rsidRPr="00D65618">
        <w:rPr>
          <w:position w:val="-1"/>
          <w:szCs w:val="24"/>
        </w:rPr>
        <w:t>n, tesis dan dise</w:t>
      </w:r>
      <w:r w:rsidRPr="00D65618">
        <w:rPr>
          <w:spacing w:val="-1"/>
          <w:position w:val="-1"/>
          <w:szCs w:val="24"/>
        </w:rPr>
        <w:t>r</w:t>
      </w:r>
      <w:r w:rsidRPr="00D65618">
        <w:rPr>
          <w:position w:val="-1"/>
          <w:szCs w:val="24"/>
        </w:rPr>
        <w:t>t</w:t>
      </w:r>
      <w:r w:rsidRPr="00D65618">
        <w:rPr>
          <w:spacing w:val="2"/>
          <w:position w:val="-1"/>
          <w:szCs w:val="24"/>
        </w:rPr>
        <w:t>a</w:t>
      </w:r>
      <w:r w:rsidRPr="00D65618">
        <w:rPr>
          <w:position w:val="-1"/>
          <w:szCs w:val="24"/>
        </w:rPr>
        <w:t>si</w:t>
      </w:r>
    </w:p>
    <w:tbl>
      <w:tblPr>
        <w:tblStyle w:val="TableGrid"/>
        <w:tblW w:w="0" w:type="auto"/>
        <w:jc w:val="center"/>
        <w:tblLook w:val="04A0"/>
      </w:tblPr>
      <w:tblGrid>
        <w:gridCol w:w="3888"/>
        <w:gridCol w:w="1252"/>
        <w:gridCol w:w="998"/>
        <w:gridCol w:w="1194"/>
      </w:tblGrid>
      <w:tr w:rsidR="00F9153C" w:rsidRPr="00D65618" w:rsidTr="00341323">
        <w:trPr>
          <w:tblHeader/>
          <w:jc w:val="center"/>
        </w:trPr>
        <w:tc>
          <w:tcPr>
            <w:tcW w:w="3888" w:type="dxa"/>
          </w:tcPr>
          <w:p w:rsidR="00D31D47" w:rsidRPr="00BE6463" w:rsidRDefault="00D31D47" w:rsidP="00341323">
            <w:pPr>
              <w:keepLines/>
              <w:spacing w:line="240" w:lineRule="auto"/>
              <w:ind w:firstLine="29"/>
              <w:jc w:val="center"/>
              <w:rPr>
                <w:b/>
                <w:lang w:val="id-ID"/>
              </w:rPr>
            </w:pPr>
            <w:r w:rsidRPr="00BE6463">
              <w:rPr>
                <w:b/>
                <w:lang w:val="id-ID"/>
              </w:rPr>
              <w:t>Uraian</w:t>
            </w:r>
          </w:p>
        </w:tc>
        <w:tc>
          <w:tcPr>
            <w:tcW w:w="1252" w:type="dxa"/>
          </w:tcPr>
          <w:p w:rsidR="00D31D47" w:rsidRPr="00BE6463" w:rsidRDefault="00D31D47" w:rsidP="00341323">
            <w:pPr>
              <w:keepLines/>
              <w:spacing w:line="240" w:lineRule="auto"/>
              <w:ind w:firstLine="29"/>
              <w:jc w:val="center"/>
              <w:rPr>
                <w:b/>
                <w:lang w:val="id-ID"/>
              </w:rPr>
            </w:pPr>
            <w:r w:rsidRPr="00BE6463">
              <w:rPr>
                <w:b/>
                <w:lang w:val="id-ID"/>
              </w:rPr>
              <w:t>Proposal</w:t>
            </w:r>
          </w:p>
        </w:tc>
        <w:tc>
          <w:tcPr>
            <w:tcW w:w="998" w:type="dxa"/>
          </w:tcPr>
          <w:p w:rsidR="00D31D47" w:rsidRPr="00BE6463" w:rsidRDefault="00D31D47" w:rsidP="00341323">
            <w:pPr>
              <w:keepLines/>
              <w:spacing w:line="240" w:lineRule="auto"/>
              <w:ind w:firstLine="29"/>
              <w:jc w:val="center"/>
              <w:rPr>
                <w:b/>
                <w:lang w:val="id-ID"/>
              </w:rPr>
            </w:pPr>
            <w:r w:rsidRPr="00BE6463">
              <w:rPr>
                <w:b/>
                <w:lang w:val="id-ID"/>
              </w:rPr>
              <w:t>Hasil dan Sidang</w:t>
            </w:r>
          </w:p>
        </w:tc>
        <w:tc>
          <w:tcPr>
            <w:tcW w:w="1194" w:type="dxa"/>
          </w:tcPr>
          <w:p w:rsidR="00D31D47" w:rsidRPr="00BE6463" w:rsidRDefault="00B013AB" w:rsidP="00341323">
            <w:pPr>
              <w:keepLines/>
              <w:spacing w:line="240" w:lineRule="auto"/>
              <w:ind w:firstLine="29"/>
              <w:jc w:val="center"/>
              <w:rPr>
                <w:b/>
                <w:lang w:val="id-ID"/>
              </w:rPr>
            </w:pPr>
            <w:r w:rsidRPr="00BE6463">
              <w:rPr>
                <w:b/>
                <w:lang w:val="id-ID"/>
              </w:rPr>
              <w:t>Tugas Akhir dan Tesis</w:t>
            </w:r>
          </w:p>
        </w:tc>
      </w:tr>
      <w:tr w:rsidR="00F9153C" w:rsidRPr="00D65618" w:rsidTr="00341323">
        <w:trPr>
          <w:jc w:val="center"/>
        </w:trPr>
        <w:tc>
          <w:tcPr>
            <w:tcW w:w="3888" w:type="dxa"/>
          </w:tcPr>
          <w:p w:rsidR="00D31D47" w:rsidRPr="00BE6463" w:rsidRDefault="00F9153C" w:rsidP="00341323">
            <w:pPr>
              <w:keepLines/>
              <w:spacing w:line="240" w:lineRule="auto"/>
              <w:ind w:firstLine="29"/>
              <w:rPr>
                <w:b/>
                <w:lang w:val="id-ID"/>
              </w:rPr>
            </w:pPr>
            <w:r w:rsidRPr="00BE6463">
              <w:rPr>
                <w:b/>
                <w:lang w:val="id-ID"/>
              </w:rPr>
              <w:t>Bagian Awal</w:t>
            </w:r>
          </w:p>
          <w:p w:rsidR="00F9153C" w:rsidRPr="00BE6463" w:rsidRDefault="00F9153C" w:rsidP="00341323">
            <w:pPr>
              <w:keepLines/>
              <w:spacing w:line="240" w:lineRule="auto"/>
              <w:ind w:left="589" w:firstLine="29"/>
              <w:rPr>
                <w:lang w:val="id-ID"/>
              </w:rPr>
            </w:pPr>
            <w:r w:rsidRPr="00BE6463">
              <w:rPr>
                <w:lang w:val="id-ID"/>
              </w:rPr>
              <w:t>Halaman Judul</w:t>
            </w:r>
          </w:p>
          <w:p w:rsidR="00F9153C" w:rsidRPr="00BE6463" w:rsidRDefault="00F9153C" w:rsidP="00341323">
            <w:pPr>
              <w:keepLines/>
              <w:spacing w:line="240" w:lineRule="auto"/>
              <w:ind w:left="589" w:firstLine="29"/>
              <w:rPr>
                <w:lang w:val="id-ID"/>
              </w:rPr>
            </w:pPr>
            <w:r w:rsidRPr="00BE6463">
              <w:rPr>
                <w:lang w:val="id-ID"/>
              </w:rPr>
              <w:t>Lembar Pengesahan</w:t>
            </w:r>
          </w:p>
          <w:p w:rsidR="00F9153C" w:rsidRPr="00BE6463" w:rsidRDefault="00F9153C" w:rsidP="00341323">
            <w:pPr>
              <w:keepLines/>
              <w:spacing w:line="240" w:lineRule="auto"/>
              <w:ind w:left="589" w:firstLine="29"/>
              <w:rPr>
                <w:lang w:val="id-ID"/>
              </w:rPr>
            </w:pPr>
            <w:r w:rsidRPr="00BE6463">
              <w:rPr>
                <w:lang w:val="id-ID"/>
              </w:rPr>
              <w:t>Halaman Penghargaan</w:t>
            </w:r>
          </w:p>
          <w:p w:rsidR="00F9153C" w:rsidRPr="00BE6463" w:rsidRDefault="00F9153C" w:rsidP="00341323">
            <w:pPr>
              <w:keepLines/>
              <w:spacing w:line="240" w:lineRule="auto"/>
              <w:ind w:left="589" w:firstLine="29"/>
              <w:rPr>
                <w:lang w:val="id-ID"/>
              </w:rPr>
            </w:pPr>
            <w:r w:rsidRPr="00BE6463">
              <w:rPr>
                <w:lang w:val="id-ID"/>
              </w:rPr>
              <w:t>Riwayat Hidup</w:t>
            </w:r>
          </w:p>
          <w:p w:rsidR="00F9153C" w:rsidRPr="00BE6463" w:rsidRDefault="00F9153C" w:rsidP="00341323">
            <w:pPr>
              <w:keepLines/>
              <w:spacing w:line="240" w:lineRule="auto"/>
              <w:ind w:left="589" w:firstLine="29"/>
              <w:rPr>
                <w:lang w:val="id-ID"/>
              </w:rPr>
            </w:pPr>
            <w:r w:rsidRPr="00BE6463">
              <w:rPr>
                <w:lang w:val="id-ID"/>
              </w:rPr>
              <w:t>Abstrak Berbahasa Indonesia</w:t>
            </w:r>
          </w:p>
          <w:p w:rsidR="00F9153C" w:rsidRPr="00BE6463" w:rsidRDefault="00F9153C" w:rsidP="00341323">
            <w:pPr>
              <w:keepLines/>
              <w:spacing w:line="240" w:lineRule="auto"/>
              <w:ind w:left="589" w:firstLine="29"/>
              <w:rPr>
                <w:lang w:val="id-ID"/>
              </w:rPr>
            </w:pPr>
            <w:r w:rsidRPr="00BE6463">
              <w:rPr>
                <w:lang w:val="id-ID"/>
              </w:rPr>
              <w:t>Abstrak Berbahasa Inggris</w:t>
            </w:r>
          </w:p>
          <w:p w:rsidR="00F9153C" w:rsidRPr="00BE6463" w:rsidRDefault="00F9153C" w:rsidP="00341323">
            <w:pPr>
              <w:keepLines/>
              <w:spacing w:line="240" w:lineRule="auto"/>
              <w:ind w:left="589" w:firstLine="29"/>
              <w:rPr>
                <w:lang w:val="id-ID"/>
              </w:rPr>
            </w:pPr>
            <w:r w:rsidRPr="00BE6463">
              <w:rPr>
                <w:lang w:val="id-ID"/>
              </w:rPr>
              <w:t>Kata Pengantar</w:t>
            </w:r>
          </w:p>
          <w:p w:rsidR="00F9153C" w:rsidRPr="00BE6463" w:rsidRDefault="00F9153C" w:rsidP="00341323">
            <w:pPr>
              <w:keepLines/>
              <w:spacing w:line="240" w:lineRule="auto"/>
              <w:ind w:left="589" w:firstLine="29"/>
              <w:rPr>
                <w:lang w:val="id-ID"/>
              </w:rPr>
            </w:pPr>
            <w:r w:rsidRPr="00BE6463">
              <w:rPr>
                <w:lang w:val="id-ID"/>
              </w:rPr>
              <w:t>Daftar Isi</w:t>
            </w:r>
          </w:p>
          <w:p w:rsidR="00F9153C" w:rsidRPr="00BE6463" w:rsidRDefault="00F9153C" w:rsidP="00341323">
            <w:pPr>
              <w:keepLines/>
              <w:spacing w:line="240" w:lineRule="auto"/>
              <w:ind w:left="589" w:firstLine="29"/>
              <w:rPr>
                <w:lang w:val="id-ID"/>
              </w:rPr>
            </w:pPr>
            <w:r w:rsidRPr="00BE6463">
              <w:rPr>
                <w:lang w:val="id-ID"/>
              </w:rPr>
              <w:t>Daftar Tabel</w:t>
            </w:r>
          </w:p>
          <w:p w:rsidR="00F9153C" w:rsidRPr="00BE6463" w:rsidRDefault="00F9153C" w:rsidP="00341323">
            <w:pPr>
              <w:keepLines/>
              <w:spacing w:line="240" w:lineRule="auto"/>
              <w:ind w:left="589" w:firstLine="29"/>
              <w:rPr>
                <w:lang w:val="id-ID"/>
              </w:rPr>
            </w:pPr>
            <w:r w:rsidRPr="00BE6463">
              <w:rPr>
                <w:lang w:val="id-ID"/>
              </w:rPr>
              <w:t>Daftar Gambar</w:t>
            </w:r>
          </w:p>
          <w:p w:rsidR="00F9153C" w:rsidRPr="00BE6463" w:rsidRDefault="00F9153C" w:rsidP="00341323">
            <w:pPr>
              <w:keepLines/>
              <w:spacing w:line="240" w:lineRule="auto"/>
              <w:ind w:left="589" w:firstLine="29"/>
              <w:rPr>
                <w:lang w:val="id-ID"/>
              </w:rPr>
            </w:pPr>
            <w:r w:rsidRPr="00BE6463">
              <w:rPr>
                <w:lang w:val="id-ID"/>
              </w:rPr>
              <w:t>Daftar Lampiran</w:t>
            </w:r>
          </w:p>
          <w:p w:rsidR="00F9153C" w:rsidRPr="00BE6463" w:rsidRDefault="00F9153C" w:rsidP="00341323">
            <w:pPr>
              <w:keepLines/>
              <w:spacing w:line="240" w:lineRule="auto"/>
              <w:ind w:left="589" w:firstLine="29"/>
              <w:rPr>
                <w:lang w:val="id-ID"/>
              </w:rPr>
            </w:pPr>
            <w:r w:rsidRPr="00BE6463">
              <w:rPr>
                <w:lang w:val="id-ID"/>
              </w:rPr>
              <w:t>Daftar Istilah dan Singkatan</w:t>
            </w:r>
          </w:p>
        </w:tc>
        <w:tc>
          <w:tcPr>
            <w:tcW w:w="1252"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pPr>
          </w:p>
          <w:p w:rsidR="00F9153C" w:rsidRPr="00BE6463" w:rsidRDefault="00F9153C" w:rsidP="00341323">
            <w:pPr>
              <w:keepLines/>
              <w:spacing w:line="240" w:lineRule="auto"/>
              <w:ind w:firstLine="29"/>
              <w:jc w:val="center"/>
            </w:pPr>
          </w:p>
          <w:p w:rsidR="00F9153C" w:rsidRPr="00BE6463" w:rsidRDefault="00F9153C" w:rsidP="00341323">
            <w:pPr>
              <w:keepLines/>
              <w:spacing w:line="240" w:lineRule="auto"/>
              <w:ind w:firstLine="29"/>
              <w:jc w:val="center"/>
            </w:pPr>
          </w:p>
          <w:p w:rsidR="00F9153C" w:rsidRDefault="00F9153C" w:rsidP="00341323">
            <w:pPr>
              <w:keepLines/>
              <w:spacing w:line="240" w:lineRule="auto"/>
              <w:ind w:firstLine="29"/>
              <w:jc w:val="center"/>
            </w:pPr>
          </w:p>
          <w:p w:rsidR="00A50E52" w:rsidRPr="00BE6463" w:rsidRDefault="00A50E52"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pPr>
            <w:r w:rsidRPr="00BE6463">
              <w:rPr>
                <w:lang w:val="id-ID"/>
              </w:rPr>
              <w:t>√</w:t>
            </w:r>
          </w:p>
        </w:tc>
        <w:tc>
          <w:tcPr>
            <w:tcW w:w="998"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Default="00F9153C" w:rsidP="00341323">
            <w:pPr>
              <w:keepLines/>
              <w:spacing w:line="240" w:lineRule="auto"/>
              <w:ind w:firstLine="29"/>
              <w:jc w:val="center"/>
            </w:pPr>
          </w:p>
          <w:p w:rsidR="00A50E52" w:rsidRPr="00A50E52" w:rsidRDefault="00A50E52"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tc>
        <w:tc>
          <w:tcPr>
            <w:tcW w:w="1194"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tc>
      </w:tr>
      <w:tr w:rsidR="00F9153C" w:rsidRPr="00D65618" w:rsidTr="00341323">
        <w:trPr>
          <w:jc w:val="center"/>
        </w:trPr>
        <w:tc>
          <w:tcPr>
            <w:tcW w:w="3888" w:type="dxa"/>
          </w:tcPr>
          <w:p w:rsidR="00D31D47" w:rsidRPr="00BE6463" w:rsidRDefault="00F9153C" w:rsidP="00341323">
            <w:pPr>
              <w:keepLines/>
              <w:spacing w:line="240" w:lineRule="auto"/>
              <w:ind w:firstLine="29"/>
              <w:rPr>
                <w:b/>
                <w:lang w:val="id-ID"/>
              </w:rPr>
            </w:pPr>
            <w:r w:rsidRPr="00BE6463">
              <w:rPr>
                <w:b/>
                <w:lang w:val="id-ID"/>
              </w:rPr>
              <w:t>Bagian Isi</w:t>
            </w:r>
          </w:p>
          <w:p w:rsidR="00F9153C" w:rsidRPr="00BE6463" w:rsidRDefault="00F9153C" w:rsidP="00341323">
            <w:pPr>
              <w:keepLines/>
              <w:spacing w:line="240" w:lineRule="auto"/>
              <w:ind w:left="589" w:firstLine="29"/>
              <w:rPr>
                <w:lang w:val="id-ID"/>
              </w:rPr>
            </w:pPr>
            <w:r w:rsidRPr="00BE6463">
              <w:rPr>
                <w:lang w:val="id-ID"/>
              </w:rPr>
              <w:t>BAB I Pendahuluan</w:t>
            </w:r>
          </w:p>
          <w:p w:rsidR="00F9153C" w:rsidRPr="00BE6463" w:rsidRDefault="00F9153C" w:rsidP="00341323">
            <w:pPr>
              <w:keepLines/>
              <w:spacing w:line="240" w:lineRule="auto"/>
              <w:ind w:left="589" w:firstLine="29"/>
              <w:rPr>
                <w:lang w:val="id-ID"/>
              </w:rPr>
            </w:pPr>
            <w:r w:rsidRPr="00BE6463">
              <w:rPr>
                <w:lang w:val="id-ID"/>
              </w:rPr>
              <w:t>BAB II Tinjauan Pustaka</w:t>
            </w:r>
          </w:p>
          <w:p w:rsidR="00F9153C" w:rsidRPr="00BE6463" w:rsidRDefault="00F9153C" w:rsidP="00341323">
            <w:pPr>
              <w:keepLines/>
              <w:spacing w:line="240" w:lineRule="auto"/>
              <w:ind w:left="589" w:firstLine="29"/>
              <w:rPr>
                <w:lang w:val="id-ID"/>
              </w:rPr>
            </w:pPr>
            <w:r w:rsidRPr="00BE6463">
              <w:rPr>
                <w:lang w:val="id-ID"/>
              </w:rPr>
              <w:t>BAB III Bahan dan Metode</w:t>
            </w:r>
          </w:p>
          <w:p w:rsidR="00F9153C" w:rsidRPr="00BE6463" w:rsidRDefault="00F9153C" w:rsidP="00341323">
            <w:pPr>
              <w:keepLines/>
              <w:spacing w:line="240" w:lineRule="auto"/>
              <w:ind w:left="589" w:firstLine="29"/>
              <w:rPr>
                <w:lang w:val="id-ID"/>
              </w:rPr>
            </w:pPr>
            <w:r w:rsidRPr="00BE6463">
              <w:rPr>
                <w:lang w:val="id-ID"/>
              </w:rPr>
              <w:t>BAB IV Hasil dan Pembahasan</w:t>
            </w:r>
          </w:p>
          <w:p w:rsidR="00F9153C" w:rsidRPr="00BE6463" w:rsidRDefault="00F9153C" w:rsidP="00341323">
            <w:pPr>
              <w:keepLines/>
              <w:spacing w:line="240" w:lineRule="auto"/>
              <w:ind w:left="589" w:firstLine="29"/>
              <w:rPr>
                <w:lang w:val="id-ID"/>
              </w:rPr>
            </w:pPr>
            <w:r w:rsidRPr="00BE6463">
              <w:rPr>
                <w:lang w:val="id-ID"/>
              </w:rPr>
              <w:t>BAB V Kesimpulan dan Saran</w:t>
            </w:r>
          </w:p>
        </w:tc>
        <w:tc>
          <w:tcPr>
            <w:tcW w:w="1252"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pPr>
            <w:r w:rsidRPr="00BE6463">
              <w:rPr>
                <w:lang w:val="id-ID"/>
              </w:rPr>
              <w:t>√</w:t>
            </w:r>
          </w:p>
        </w:tc>
        <w:tc>
          <w:tcPr>
            <w:tcW w:w="998"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tc>
        <w:tc>
          <w:tcPr>
            <w:tcW w:w="1194"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pPr>
            <w:r w:rsidRPr="00BE6463">
              <w:rPr>
                <w:lang w:val="id-ID"/>
              </w:rPr>
              <w:t>√</w:t>
            </w:r>
          </w:p>
        </w:tc>
      </w:tr>
      <w:tr w:rsidR="00F9153C" w:rsidRPr="00D65618" w:rsidTr="00341323">
        <w:trPr>
          <w:jc w:val="center"/>
        </w:trPr>
        <w:tc>
          <w:tcPr>
            <w:tcW w:w="3888" w:type="dxa"/>
          </w:tcPr>
          <w:p w:rsidR="00D31D47" w:rsidRPr="00BE6463" w:rsidRDefault="00F9153C" w:rsidP="00341323">
            <w:pPr>
              <w:keepLines/>
              <w:spacing w:line="240" w:lineRule="auto"/>
              <w:ind w:firstLine="29"/>
              <w:rPr>
                <w:b/>
                <w:lang w:val="id-ID"/>
              </w:rPr>
            </w:pPr>
            <w:r w:rsidRPr="00BE6463">
              <w:rPr>
                <w:b/>
                <w:lang w:val="id-ID"/>
              </w:rPr>
              <w:t>Bagian Akhir</w:t>
            </w:r>
          </w:p>
          <w:p w:rsidR="00F9153C" w:rsidRPr="00BE6463" w:rsidRDefault="00F9153C" w:rsidP="00341323">
            <w:pPr>
              <w:keepLines/>
              <w:spacing w:line="240" w:lineRule="auto"/>
              <w:ind w:left="589" w:firstLine="29"/>
              <w:rPr>
                <w:lang w:val="id-ID"/>
              </w:rPr>
            </w:pPr>
            <w:r w:rsidRPr="00BE6463">
              <w:rPr>
                <w:lang w:val="id-ID"/>
              </w:rPr>
              <w:t>Daftar Kepustakaan</w:t>
            </w:r>
          </w:p>
          <w:p w:rsidR="00F9153C" w:rsidRPr="00BE6463" w:rsidRDefault="00F9153C" w:rsidP="00341323">
            <w:pPr>
              <w:keepLines/>
              <w:spacing w:line="240" w:lineRule="auto"/>
              <w:ind w:left="589" w:firstLine="29"/>
              <w:rPr>
                <w:lang w:val="id-ID"/>
              </w:rPr>
            </w:pPr>
            <w:r w:rsidRPr="00BE6463">
              <w:rPr>
                <w:lang w:val="id-ID"/>
              </w:rPr>
              <w:t>Lampiran</w:t>
            </w:r>
          </w:p>
        </w:tc>
        <w:tc>
          <w:tcPr>
            <w:tcW w:w="1252"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pPr>
            <w:r w:rsidRPr="00BE6463">
              <w:rPr>
                <w:lang w:val="id-ID"/>
              </w:rPr>
              <w:t>√</w:t>
            </w:r>
          </w:p>
        </w:tc>
        <w:tc>
          <w:tcPr>
            <w:tcW w:w="998"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pPr>
            <w:r w:rsidRPr="00BE6463">
              <w:rPr>
                <w:lang w:val="id-ID"/>
              </w:rPr>
              <w:t>√</w:t>
            </w:r>
          </w:p>
        </w:tc>
        <w:tc>
          <w:tcPr>
            <w:tcW w:w="1194" w:type="dxa"/>
          </w:tcPr>
          <w:p w:rsidR="00D31D47" w:rsidRPr="00BE6463" w:rsidRDefault="00D31D47" w:rsidP="00341323">
            <w:pPr>
              <w:keepLines/>
              <w:spacing w:line="240" w:lineRule="auto"/>
              <w:ind w:firstLine="29"/>
              <w:jc w:val="center"/>
            </w:pPr>
          </w:p>
          <w:p w:rsidR="00F9153C" w:rsidRPr="00BE6463" w:rsidRDefault="00F9153C" w:rsidP="00341323">
            <w:pPr>
              <w:keepLines/>
              <w:spacing w:line="240" w:lineRule="auto"/>
              <w:ind w:firstLine="29"/>
              <w:jc w:val="center"/>
              <w:rPr>
                <w:lang w:val="id-ID"/>
              </w:rPr>
            </w:pPr>
            <w:r w:rsidRPr="00BE6463">
              <w:rPr>
                <w:lang w:val="id-ID"/>
              </w:rPr>
              <w:t>√</w:t>
            </w:r>
          </w:p>
          <w:p w:rsidR="00F9153C" w:rsidRPr="00BE6463" w:rsidRDefault="00F9153C" w:rsidP="00341323">
            <w:pPr>
              <w:keepLines/>
              <w:spacing w:line="240" w:lineRule="auto"/>
              <w:ind w:firstLine="29"/>
              <w:jc w:val="center"/>
            </w:pPr>
            <w:r w:rsidRPr="00BE6463">
              <w:rPr>
                <w:lang w:val="id-ID"/>
              </w:rPr>
              <w:t>√</w:t>
            </w:r>
          </w:p>
        </w:tc>
      </w:tr>
    </w:tbl>
    <w:p w:rsidR="00F9153C" w:rsidRPr="00D65618" w:rsidRDefault="00F9153C" w:rsidP="00D65618">
      <w:pPr>
        <w:keepLines/>
        <w:spacing w:line="200" w:lineRule="exact"/>
      </w:pPr>
      <w:r w:rsidRPr="00D65618">
        <w:rPr>
          <w:spacing w:val="-1"/>
        </w:rPr>
        <w:t>C</w:t>
      </w:r>
      <w:r w:rsidRPr="00D65618">
        <w:t>atat</w:t>
      </w:r>
      <w:r w:rsidRPr="00D65618">
        <w:rPr>
          <w:spacing w:val="3"/>
        </w:rPr>
        <w:t>a</w:t>
      </w:r>
      <w:r w:rsidRPr="00D65618">
        <w:rPr>
          <w:spacing w:val="-1"/>
        </w:rPr>
        <w:t>n</w:t>
      </w:r>
      <w:r w:rsidRPr="00D65618">
        <w:t>:</w:t>
      </w:r>
    </w:p>
    <w:p w:rsidR="00F9153C" w:rsidRPr="00D65618" w:rsidRDefault="00F9153C" w:rsidP="00D65618">
      <w:pPr>
        <w:pStyle w:val="ListParagraph"/>
        <w:keepLines/>
        <w:numPr>
          <w:ilvl w:val="0"/>
          <w:numId w:val="7"/>
        </w:numPr>
        <w:spacing w:line="200" w:lineRule="exact"/>
        <w:ind w:right="88"/>
        <w:rPr>
          <w:sz w:val="18"/>
          <w:szCs w:val="18"/>
        </w:rPr>
      </w:pPr>
      <w:r w:rsidRPr="00D65618">
        <w:rPr>
          <w:sz w:val="18"/>
          <w:szCs w:val="18"/>
        </w:rPr>
        <w:t>D</w:t>
      </w:r>
      <w:r w:rsidRPr="00D65618">
        <w:rPr>
          <w:spacing w:val="-1"/>
          <w:sz w:val="18"/>
          <w:szCs w:val="18"/>
        </w:rPr>
        <w:t>a</w:t>
      </w:r>
      <w:r w:rsidRPr="00D65618">
        <w:rPr>
          <w:sz w:val="18"/>
          <w:szCs w:val="18"/>
        </w:rPr>
        <w:t>l</w:t>
      </w:r>
      <w:r w:rsidRPr="00D65618">
        <w:rPr>
          <w:spacing w:val="2"/>
          <w:sz w:val="18"/>
          <w:szCs w:val="18"/>
        </w:rPr>
        <w:t>a</w:t>
      </w:r>
      <w:r w:rsidRPr="00D65618">
        <w:rPr>
          <w:sz w:val="18"/>
          <w:szCs w:val="18"/>
        </w:rPr>
        <w:t>m</w:t>
      </w:r>
      <w:r w:rsidRPr="00D65618">
        <w:rPr>
          <w:spacing w:val="-3"/>
          <w:sz w:val="18"/>
          <w:szCs w:val="18"/>
        </w:rPr>
        <w:t xml:space="preserve"> </w:t>
      </w:r>
      <w:r w:rsidRPr="00D65618">
        <w:rPr>
          <w:spacing w:val="1"/>
          <w:sz w:val="18"/>
          <w:szCs w:val="18"/>
        </w:rPr>
        <w:t>p</w:t>
      </w:r>
      <w:r w:rsidRPr="00D65618">
        <w:rPr>
          <w:sz w:val="18"/>
          <w:szCs w:val="18"/>
        </w:rPr>
        <w:t>r</w:t>
      </w:r>
      <w:r w:rsidRPr="00D65618">
        <w:rPr>
          <w:spacing w:val="1"/>
          <w:sz w:val="18"/>
          <w:szCs w:val="18"/>
        </w:rPr>
        <w:t>opo</w:t>
      </w:r>
      <w:r w:rsidRPr="00D65618">
        <w:rPr>
          <w:sz w:val="18"/>
          <w:szCs w:val="18"/>
        </w:rPr>
        <w:t>s</w:t>
      </w:r>
      <w:r w:rsidRPr="00D65618">
        <w:rPr>
          <w:spacing w:val="-1"/>
          <w:sz w:val="18"/>
          <w:szCs w:val="18"/>
        </w:rPr>
        <w:t>a</w:t>
      </w:r>
      <w:r w:rsidRPr="00D65618">
        <w:rPr>
          <w:sz w:val="18"/>
          <w:szCs w:val="18"/>
        </w:rPr>
        <w:t>l</w:t>
      </w:r>
      <w:r w:rsidRPr="00D65618">
        <w:rPr>
          <w:spacing w:val="-1"/>
          <w:sz w:val="18"/>
          <w:szCs w:val="18"/>
        </w:rPr>
        <w:t xml:space="preserve"> </w:t>
      </w:r>
      <w:r w:rsidRPr="00D65618">
        <w:rPr>
          <w:spacing w:val="1"/>
          <w:sz w:val="18"/>
          <w:szCs w:val="18"/>
        </w:rPr>
        <w:t>p</w:t>
      </w:r>
      <w:r w:rsidRPr="00D65618">
        <w:rPr>
          <w:spacing w:val="-1"/>
          <w:sz w:val="18"/>
          <w:szCs w:val="18"/>
        </w:rPr>
        <w:t>e</w:t>
      </w:r>
      <w:r w:rsidRPr="00D65618">
        <w:rPr>
          <w:spacing w:val="1"/>
          <w:sz w:val="18"/>
          <w:szCs w:val="18"/>
        </w:rPr>
        <w:t>n</w:t>
      </w:r>
      <w:r w:rsidRPr="00D65618">
        <w:rPr>
          <w:spacing w:val="-1"/>
          <w:sz w:val="18"/>
          <w:szCs w:val="18"/>
        </w:rPr>
        <w:t>e</w:t>
      </w:r>
      <w:r w:rsidRPr="00D65618">
        <w:rPr>
          <w:sz w:val="18"/>
          <w:szCs w:val="18"/>
        </w:rPr>
        <w:t>l</w:t>
      </w:r>
      <w:r w:rsidRPr="00D65618">
        <w:rPr>
          <w:spacing w:val="1"/>
          <w:sz w:val="18"/>
          <w:szCs w:val="18"/>
        </w:rPr>
        <w:t>i</w:t>
      </w:r>
      <w:r w:rsidRPr="00D65618">
        <w:rPr>
          <w:sz w:val="18"/>
          <w:szCs w:val="18"/>
        </w:rPr>
        <w:t>t</w:t>
      </w:r>
      <w:r w:rsidRPr="00D65618">
        <w:rPr>
          <w:spacing w:val="1"/>
          <w:sz w:val="18"/>
          <w:szCs w:val="18"/>
        </w:rPr>
        <w:t>i</w:t>
      </w:r>
      <w:r w:rsidRPr="00D65618">
        <w:rPr>
          <w:spacing w:val="-1"/>
          <w:sz w:val="18"/>
          <w:szCs w:val="18"/>
        </w:rPr>
        <w:t>an</w:t>
      </w:r>
      <w:r w:rsidRPr="00D65618">
        <w:rPr>
          <w:sz w:val="18"/>
          <w:szCs w:val="18"/>
        </w:rPr>
        <w:t>,</w:t>
      </w:r>
      <w:r w:rsidRPr="00D65618">
        <w:rPr>
          <w:spacing w:val="1"/>
          <w:sz w:val="18"/>
          <w:szCs w:val="18"/>
        </w:rPr>
        <w:t xml:space="preserve"> p</w:t>
      </w:r>
      <w:r w:rsidRPr="00D65618">
        <w:rPr>
          <w:spacing w:val="-1"/>
          <w:sz w:val="18"/>
          <w:szCs w:val="18"/>
        </w:rPr>
        <w:t>a</w:t>
      </w:r>
      <w:r w:rsidRPr="00D65618">
        <w:rPr>
          <w:spacing w:val="1"/>
          <w:sz w:val="18"/>
          <w:szCs w:val="18"/>
        </w:rPr>
        <w:t>d</w:t>
      </w:r>
      <w:r w:rsidRPr="00D65618">
        <w:rPr>
          <w:sz w:val="18"/>
          <w:szCs w:val="18"/>
        </w:rPr>
        <w:t>a</w:t>
      </w:r>
      <w:r w:rsidRPr="00D65618">
        <w:rPr>
          <w:spacing w:val="-3"/>
          <w:sz w:val="18"/>
          <w:szCs w:val="18"/>
        </w:rPr>
        <w:t xml:space="preserve"> </w:t>
      </w:r>
      <w:r w:rsidRPr="00D65618">
        <w:rPr>
          <w:spacing w:val="1"/>
          <w:sz w:val="18"/>
          <w:szCs w:val="18"/>
        </w:rPr>
        <w:t>b</w:t>
      </w:r>
      <w:r w:rsidRPr="00D65618">
        <w:rPr>
          <w:spacing w:val="-1"/>
          <w:sz w:val="18"/>
          <w:szCs w:val="18"/>
        </w:rPr>
        <w:t>ag</w:t>
      </w:r>
      <w:r w:rsidRPr="00D65618">
        <w:rPr>
          <w:sz w:val="18"/>
          <w:szCs w:val="18"/>
        </w:rPr>
        <w:t>ian</w:t>
      </w:r>
      <w:r w:rsidRPr="00D65618">
        <w:rPr>
          <w:spacing w:val="5"/>
          <w:sz w:val="18"/>
          <w:szCs w:val="18"/>
        </w:rPr>
        <w:t xml:space="preserve"> </w:t>
      </w:r>
      <w:r w:rsidRPr="00D65618">
        <w:rPr>
          <w:spacing w:val="-3"/>
          <w:sz w:val="18"/>
          <w:szCs w:val="18"/>
        </w:rPr>
        <w:t>m</w:t>
      </w:r>
      <w:r w:rsidRPr="00D65618">
        <w:rPr>
          <w:spacing w:val="-1"/>
          <w:sz w:val="18"/>
          <w:szCs w:val="18"/>
        </w:rPr>
        <w:t>e</w:t>
      </w:r>
      <w:r w:rsidRPr="00D65618">
        <w:rPr>
          <w:sz w:val="18"/>
          <w:szCs w:val="18"/>
        </w:rPr>
        <w:t>t</w:t>
      </w:r>
      <w:r w:rsidRPr="00D65618">
        <w:rPr>
          <w:spacing w:val="1"/>
          <w:sz w:val="18"/>
          <w:szCs w:val="18"/>
        </w:rPr>
        <w:t>od</w:t>
      </w:r>
      <w:r w:rsidRPr="00D65618">
        <w:rPr>
          <w:sz w:val="18"/>
          <w:szCs w:val="18"/>
        </w:rPr>
        <w:t xml:space="preserve">e </w:t>
      </w:r>
      <w:r w:rsidRPr="00D65618">
        <w:rPr>
          <w:spacing w:val="1"/>
          <w:sz w:val="18"/>
          <w:szCs w:val="18"/>
        </w:rPr>
        <w:t>p</w:t>
      </w:r>
      <w:r w:rsidRPr="00D65618">
        <w:rPr>
          <w:spacing w:val="-1"/>
          <w:sz w:val="18"/>
          <w:szCs w:val="18"/>
        </w:rPr>
        <w:t>e</w:t>
      </w:r>
      <w:r w:rsidRPr="00D65618">
        <w:rPr>
          <w:spacing w:val="1"/>
          <w:sz w:val="18"/>
          <w:szCs w:val="18"/>
        </w:rPr>
        <w:t>n</w:t>
      </w:r>
      <w:r w:rsidRPr="00D65618">
        <w:rPr>
          <w:spacing w:val="-1"/>
          <w:sz w:val="18"/>
          <w:szCs w:val="18"/>
        </w:rPr>
        <w:t>e</w:t>
      </w:r>
      <w:r w:rsidRPr="00D65618">
        <w:rPr>
          <w:sz w:val="18"/>
          <w:szCs w:val="18"/>
        </w:rPr>
        <w:t>l</w:t>
      </w:r>
      <w:r w:rsidRPr="00D65618">
        <w:rPr>
          <w:spacing w:val="1"/>
          <w:sz w:val="18"/>
          <w:szCs w:val="18"/>
        </w:rPr>
        <w:t>i</w:t>
      </w:r>
      <w:r w:rsidRPr="00D65618">
        <w:rPr>
          <w:sz w:val="18"/>
          <w:szCs w:val="18"/>
        </w:rPr>
        <w:t>t</w:t>
      </w:r>
      <w:r w:rsidRPr="00D65618">
        <w:rPr>
          <w:spacing w:val="1"/>
          <w:sz w:val="18"/>
          <w:szCs w:val="18"/>
        </w:rPr>
        <w:t>i</w:t>
      </w:r>
      <w:r w:rsidRPr="00D65618">
        <w:rPr>
          <w:spacing w:val="-1"/>
          <w:sz w:val="18"/>
          <w:szCs w:val="18"/>
        </w:rPr>
        <w:t>a</w:t>
      </w:r>
      <w:r w:rsidRPr="00D65618">
        <w:rPr>
          <w:sz w:val="18"/>
          <w:szCs w:val="18"/>
        </w:rPr>
        <w:t>n</w:t>
      </w:r>
      <w:r w:rsidRPr="00D65618">
        <w:rPr>
          <w:spacing w:val="1"/>
          <w:sz w:val="18"/>
          <w:szCs w:val="18"/>
        </w:rPr>
        <w:t xml:space="preserve"> h</w:t>
      </w:r>
      <w:r w:rsidRPr="00D65618">
        <w:rPr>
          <w:spacing w:val="-1"/>
          <w:sz w:val="18"/>
          <w:szCs w:val="18"/>
        </w:rPr>
        <w:t>a</w:t>
      </w:r>
      <w:r w:rsidRPr="00D65618">
        <w:rPr>
          <w:spacing w:val="-2"/>
          <w:sz w:val="18"/>
          <w:szCs w:val="18"/>
        </w:rPr>
        <w:t>r</w:t>
      </w:r>
      <w:r w:rsidRPr="00D65618">
        <w:rPr>
          <w:spacing w:val="1"/>
          <w:sz w:val="18"/>
          <w:szCs w:val="18"/>
        </w:rPr>
        <w:t>u</w:t>
      </w:r>
      <w:r w:rsidRPr="00D65618">
        <w:rPr>
          <w:sz w:val="18"/>
          <w:szCs w:val="18"/>
        </w:rPr>
        <w:t xml:space="preserve">s </w:t>
      </w:r>
      <w:r w:rsidRPr="00D65618">
        <w:rPr>
          <w:spacing w:val="1"/>
          <w:sz w:val="18"/>
          <w:szCs w:val="18"/>
        </w:rPr>
        <w:t>d</w:t>
      </w:r>
      <w:r w:rsidRPr="00D65618">
        <w:rPr>
          <w:spacing w:val="-2"/>
          <w:sz w:val="18"/>
          <w:szCs w:val="18"/>
        </w:rPr>
        <w:t>i</w:t>
      </w:r>
      <w:r w:rsidRPr="00D65618">
        <w:rPr>
          <w:spacing w:val="1"/>
          <w:sz w:val="18"/>
          <w:szCs w:val="18"/>
        </w:rPr>
        <w:t>u</w:t>
      </w:r>
      <w:r w:rsidRPr="00D65618">
        <w:rPr>
          <w:sz w:val="18"/>
          <w:szCs w:val="18"/>
        </w:rPr>
        <w:t>r</w:t>
      </w:r>
      <w:r w:rsidRPr="00D65618">
        <w:rPr>
          <w:spacing w:val="-1"/>
          <w:sz w:val="18"/>
          <w:szCs w:val="18"/>
        </w:rPr>
        <w:t>a</w:t>
      </w:r>
      <w:r w:rsidRPr="00D65618">
        <w:rPr>
          <w:sz w:val="18"/>
          <w:szCs w:val="18"/>
        </w:rPr>
        <w:t>i</w:t>
      </w:r>
      <w:r w:rsidRPr="00D65618">
        <w:rPr>
          <w:spacing w:val="-1"/>
          <w:sz w:val="18"/>
          <w:szCs w:val="18"/>
        </w:rPr>
        <w:t>ka</w:t>
      </w:r>
      <w:r w:rsidRPr="00D65618">
        <w:rPr>
          <w:sz w:val="18"/>
          <w:szCs w:val="18"/>
        </w:rPr>
        <w:t>n</w:t>
      </w:r>
      <w:r w:rsidRPr="00D65618">
        <w:rPr>
          <w:spacing w:val="1"/>
          <w:sz w:val="18"/>
          <w:szCs w:val="18"/>
        </w:rPr>
        <w:t xml:space="preserve"> </w:t>
      </w:r>
      <w:r w:rsidRPr="00D65618">
        <w:rPr>
          <w:sz w:val="18"/>
          <w:szCs w:val="18"/>
        </w:rPr>
        <w:t>r</w:t>
      </w:r>
      <w:r w:rsidRPr="00D65618">
        <w:rPr>
          <w:spacing w:val="-1"/>
          <w:sz w:val="18"/>
          <w:szCs w:val="18"/>
        </w:rPr>
        <w:t>e</w:t>
      </w:r>
      <w:r w:rsidRPr="00D65618">
        <w:rPr>
          <w:spacing w:val="1"/>
          <w:sz w:val="18"/>
          <w:szCs w:val="18"/>
        </w:rPr>
        <w:t>n</w:t>
      </w:r>
      <w:r w:rsidRPr="00D65618">
        <w:rPr>
          <w:spacing w:val="-1"/>
          <w:sz w:val="18"/>
          <w:szCs w:val="18"/>
        </w:rPr>
        <w:t>ca</w:t>
      </w:r>
      <w:r w:rsidRPr="00D65618">
        <w:rPr>
          <w:spacing w:val="1"/>
          <w:sz w:val="18"/>
          <w:szCs w:val="18"/>
        </w:rPr>
        <w:t>n</w:t>
      </w:r>
      <w:r w:rsidRPr="00D65618">
        <w:rPr>
          <w:sz w:val="18"/>
          <w:szCs w:val="18"/>
        </w:rPr>
        <w:t>a ja</w:t>
      </w:r>
      <w:r w:rsidRPr="00D65618">
        <w:rPr>
          <w:spacing w:val="1"/>
          <w:sz w:val="18"/>
          <w:szCs w:val="18"/>
        </w:rPr>
        <w:t>d</w:t>
      </w:r>
      <w:r w:rsidRPr="00D65618">
        <w:rPr>
          <w:spacing w:val="-3"/>
          <w:sz w:val="18"/>
          <w:szCs w:val="18"/>
        </w:rPr>
        <w:t>w</w:t>
      </w:r>
      <w:r w:rsidRPr="00D65618">
        <w:rPr>
          <w:spacing w:val="-1"/>
          <w:sz w:val="18"/>
          <w:szCs w:val="18"/>
        </w:rPr>
        <w:t>a</w:t>
      </w:r>
      <w:r w:rsidRPr="00D65618">
        <w:rPr>
          <w:sz w:val="18"/>
          <w:szCs w:val="18"/>
        </w:rPr>
        <w:t>l</w:t>
      </w:r>
      <w:r w:rsidRPr="00D65618">
        <w:rPr>
          <w:spacing w:val="1"/>
          <w:sz w:val="18"/>
          <w:szCs w:val="18"/>
        </w:rPr>
        <w:t xml:space="preserve"> p</w:t>
      </w:r>
      <w:r w:rsidRPr="00D65618">
        <w:rPr>
          <w:spacing w:val="-1"/>
          <w:sz w:val="18"/>
          <w:szCs w:val="18"/>
        </w:rPr>
        <w:t>e</w:t>
      </w:r>
      <w:r w:rsidRPr="00D65618">
        <w:rPr>
          <w:spacing w:val="1"/>
          <w:sz w:val="18"/>
          <w:szCs w:val="18"/>
        </w:rPr>
        <w:t>n</w:t>
      </w:r>
      <w:r w:rsidRPr="00D65618">
        <w:rPr>
          <w:spacing w:val="-1"/>
          <w:sz w:val="18"/>
          <w:szCs w:val="18"/>
        </w:rPr>
        <w:t>e</w:t>
      </w:r>
      <w:r w:rsidRPr="00D65618">
        <w:rPr>
          <w:sz w:val="18"/>
          <w:szCs w:val="18"/>
        </w:rPr>
        <w:t>l</w:t>
      </w:r>
      <w:r w:rsidRPr="00D65618">
        <w:rPr>
          <w:spacing w:val="1"/>
          <w:sz w:val="18"/>
          <w:szCs w:val="18"/>
        </w:rPr>
        <w:t>i</w:t>
      </w:r>
      <w:r w:rsidRPr="00D65618">
        <w:rPr>
          <w:sz w:val="18"/>
          <w:szCs w:val="18"/>
        </w:rPr>
        <w:t>t</w:t>
      </w:r>
      <w:r w:rsidRPr="00D65618">
        <w:rPr>
          <w:spacing w:val="1"/>
          <w:sz w:val="18"/>
          <w:szCs w:val="18"/>
        </w:rPr>
        <w:t>i</w:t>
      </w:r>
      <w:r w:rsidRPr="00D65618">
        <w:rPr>
          <w:spacing w:val="-1"/>
          <w:sz w:val="18"/>
          <w:szCs w:val="18"/>
        </w:rPr>
        <w:t>a</w:t>
      </w:r>
      <w:r w:rsidRPr="00D65618">
        <w:rPr>
          <w:sz w:val="18"/>
          <w:szCs w:val="18"/>
        </w:rPr>
        <w:t>n</w:t>
      </w:r>
      <w:r w:rsidRPr="00D65618">
        <w:rPr>
          <w:spacing w:val="-1"/>
          <w:sz w:val="18"/>
          <w:szCs w:val="18"/>
        </w:rPr>
        <w:t xml:space="preserve"> </w:t>
      </w:r>
      <w:r w:rsidRPr="00D65618">
        <w:rPr>
          <w:spacing w:val="1"/>
          <w:sz w:val="18"/>
          <w:szCs w:val="18"/>
        </w:rPr>
        <w:t>d</w:t>
      </w:r>
      <w:r w:rsidRPr="00D65618">
        <w:rPr>
          <w:spacing w:val="-3"/>
          <w:sz w:val="18"/>
          <w:szCs w:val="18"/>
        </w:rPr>
        <w:t>a</w:t>
      </w:r>
      <w:r w:rsidRPr="00D65618">
        <w:rPr>
          <w:sz w:val="18"/>
          <w:szCs w:val="18"/>
        </w:rPr>
        <w:t xml:space="preserve">n </w:t>
      </w:r>
      <w:r w:rsidRPr="00D65618">
        <w:rPr>
          <w:spacing w:val="1"/>
          <w:sz w:val="18"/>
          <w:szCs w:val="18"/>
        </w:rPr>
        <w:t>p</w:t>
      </w:r>
      <w:r w:rsidRPr="00D65618">
        <w:rPr>
          <w:spacing w:val="-1"/>
          <w:sz w:val="18"/>
          <w:szCs w:val="18"/>
        </w:rPr>
        <w:t>e</w:t>
      </w:r>
      <w:r w:rsidRPr="00D65618">
        <w:rPr>
          <w:sz w:val="18"/>
          <w:szCs w:val="18"/>
        </w:rPr>
        <w:t>r</w:t>
      </w:r>
      <w:r w:rsidRPr="00D65618">
        <w:rPr>
          <w:spacing w:val="-1"/>
          <w:sz w:val="18"/>
          <w:szCs w:val="18"/>
        </w:rPr>
        <w:t>k</w:t>
      </w:r>
      <w:r w:rsidRPr="00D65618">
        <w:rPr>
          <w:sz w:val="18"/>
          <w:szCs w:val="18"/>
        </w:rPr>
        <w:t>ira</w:t>
      </w:r>
      <w:r w:rsidRPr="00D65618">
        <w:rPr>
          <w:spacing w:val="-1"/>
          <w:sz w:val="18"/>
          <w:szCs w:val="18"/>
        </w:rPr>
        <w:t>a</w:t>
      </w:r>
      <w:r w:rsidRPr="00D65618">
        <w:rPr>
          <w:sz w:val="18"/>
          <w:szCs w:val="18"/>
        </w:rPr>
        <w:t>n</w:t>
      </w:r>
      <w:r w:rsidRPr="00D65618">
        <w:rPr>
          <w:spacing w:val="1"/>
          <w:sz w:val="18"/>
          <w:szCs w:val="18"/>
        </w:rPr>
        <w:t xml:space="preserve"> b</w:t>
      </w:r>
      <w:r w:rsidRPr="00D65618">
        <w:rPr>
          <w:sz w:val="18"/>
          <w:szCs w:val="18"/>
        </w:rPr>
        <w:t>ia</w:t>
      </w:r>
      <w:r w:rsidRPr="00D65618">
        <w:rPr>
          <w:spacing w:val="-4"/>
          <w:sz w:val="18"/>
          <w:szCs w:val="18"/>
        </w:rPr>
        <w:t>y</w:t>
      </w:r>
      <w:r w:rsidRPr="00D65618">
        <w:rPr>
          <w:sz w:val="18"/>
          <w:szCs w:val="18"/>
        </w:rPr>
        <w:t xml:space="preserve">a </w:t>
      </w:r>
      <w:r w:rsidRPr="00D65618">
        <w:rPr>
          <w:spacing w:val="1"/>
          <w:sz w:val="18"/>
          <w:szCs w:val="18"/>
        </w:rPr>
        <w:t>p</w:t>
      </w:r>
      <w:r w:rsidRPr="00D65618">
        <w:rPr>
          <w:spacing w:val="-1"/>
          <w:sz w:val="18"/>
          <w:szCs w:val="18"/>
        </w:rPr>
        <w:t>e</w:t>
      </w:r>
      <w:r w:rsidRPr="00D65618">
        <w:rPr>
          <w:spacing w:val="1"/>
          <w:sz w:val="18"/>
          <w:szCs w:val="18"/>
        </w:rPr>
        <w:t>n</w:t>
      </w:r>
      <w:r w:rsidRPr="00D65618">
        <w:rPr>
          <w:spacing w:val="-1"/>
          <w:sz w:val="18"/>
          <w:szCs w:val="18"/>
        </w:rPr>
        <w:t>e</w:t>
      </w:r>
      <w:r w:rsidRPr="00D65618">
        <w:rPr>
          <w:sz w:val="18"/>
          <w:szCs w:val="18"/>
        </w:rPr>
        <w:t>l</w:t>
      </w:r>
      <w:r w:rsidRPr="00D65618">
        <w:rPr>
          <w:spacing w:val="1"/>
          <w:sz w:val="18"/>
          <w:szCs w:val="18"/>
        </w:rPr>
        <w:t>i</w:t>
      </w:r>
      <w:r w:rsidRPr="00D65618">
        <w:rPr>
          <w:sz w:val="18"/>
          <w:szCs w:val="18"/>
        </w:rPr>
        <w:t>t</w:t>
      </w:r>
      <w:r w:rsidRPr="00D65618">
        <w:rPr>
          <w:spacing w:val="1"/>
          <w:sz w:val="18"/>
          <w:szCs w:val="18"/>
        </w:rPr>
        <w:t>i</w:t>
      </w:r>
      <w:r w:rsidRPr="00D65618">
        <w:rPr>
          <w:spacing w:val="-1"/>
          <w:sz w:val="18"/>
          <w:szCs w:val="18"/>
        </w:rPr>
        <w:t>a</w:t>
      </w:r>
      <w:r w:rsidRPr="00D65618">
        <w:rPr>
          <w:spacing w:val="1"/>
          <w:sz w:val="18"/>
          <w:szCs w:val="18"/>
        </w:rPr>
        <w:t>n</w:t>
      </w:r>
      <w:r w:rsidRPr="00D65618">
        <w:rPr>
          <w:sz w:val="18"/>
          <w:szCs w:val="18"/>
        </w:rPr>
        <w:t>.</w:t>
      </w:r>
    </w:p>
    <w:p w:rsidR="00F9153C" w:rsidRPr="00D65618" w:rsidRDefault="00F9153C" w:rsidP="00D65618">
      <w:pPr>
        <w:pStyle w:val="ListParagraph"/>
        <w:keepLines/>
        <w:numPr>
          <w:ilvl w:val="0"/>
          <w:numId w:val="7"/>
        </w:numPr>
        <w:spacing w:line="200" w:lineRule="exact"/>
        <w:rPr>
          <w:sz w:val="18"/>
          <w:szCs w:val="18"/>
        </w:rPr>
      </w:pPr>
      <w:r w:rsidRPr="00D65618">
        <w:rPr>
          <w:sz w:val="18"/>
          <w:szCs w:val="18"/>
        </w:rPr>
        <w:t>Ur</w:t>
      </w:r>
      <w:r w:rsidRPr="00D65618">
        <w:rPr>
          <w:spacing w:val="-1"/>
          <w:sz w:val="18"/>
          <w:szCs w:val="18"/>
        </w:rPr>
        <w:t>a</w:t>
      </w:r>
      <w:r w:rsidRPr="00D65618">
        <w:rPr>
          <w:sz w:val="18"/>
          <w:szCs w:val="18"/>
        </w:rPr>
        <w:t>ian</w:t>
      </w:r>
      <w:r w:rsidRPr="00D65618">
        <w:rPr>
          <w:spacing w:val="15"/>
          <w:sz w:val="18"/>
          <w:szCs w:val="18"/>
        </w:rPr>
        <w:t xml:space="preserve"> </w:t>
      </w:r>
      <w:r w:rsidRPr="00D65618">
        <w:rPr>
          <w:sz w:val="18"/>
          <w:szCs w:val="18"/>
        </w:rPr>
        <w:t>B</w:t>
      </w:r>
      <w:r w:rsidRPr="00D65618">
        <w:rPr>
          <w:spacing w:val="-1"/>
          <w:sz w:val="18"/>
          <w:szCs w:val="18"/>
        </w:rPr>
        <w:t>a</w:t>
      </w:r>
      <w:r w:rsidRPr="00D65618">
        <w:rPr>
          <w:sz w:val="18"/>
          <w:szCs w:val="18"/>
        </w:rPr>
        <w:t>b</w:t>
      </w:r>
      <w:r w:rsidRPr="00D65618">
        <w:rPr>
          <w:spacing w:val="16"/>
          <w:sz w:val="18"/>
          <w:szCs w:val="18"/>
        </w:rPr>
        <w:t xml:space="preserve"> </w:t>
      </w:r>
      <w:r w:rsidRPr="00D65618">
        <w:rPr>
          <w:sz w:val="18"/>
          <w:szCs w:val="18"/>
        </w:rPr>
        <w:t>H</w:t>
      </w:r>
      <w:r w:rsidRPr="00D65618">
        <w:rPr>
          <w:spacing w:val="-1"/>
          <w:sz w:val="18"/>
          <w:szCs w:val="18"/>
        </w:rPr>
        <w:t>a</w:t>
      </w:r>
      <w:r w:rsidRPr="00D65618">
        <w:rPr>
          <w:sz w:val="18"/>
          <w:szCs w:val="18"/>
        </w:rPr>
        <w:t>sil</w:t>
      </w:r>
      <w:r w:rsidRPr="00D65618">
        <w:rPr>
          <w:spacing w:val="15"/>
          <w:sz w:val="18"/>
          <w:szCs w:val="18"/>
        </w:rPr>
        <w:t xml:space="preserve"> </w:t>
      </w:r>
      <w:r w:rsidRPr="00D65618">
        <w:rPr>
          <w:spacing w:val="1"/>
          <w:sz w:val="18"/>
          <w:szCs w:val="18"/>
        </w:rPr>
        <w:t>d</w:t>
      </w:r>
      <w:r w:rsidRPr="00D65618">
        <w:rPr>
          <w:spacing w:val="-1"/>
          <w:sz w:val="18"/>
          <w:szCs w:val="18"/>
        </w:rPr>
        <w:t>a</w:t>
      </w:r>
      <w:r w:rsidRPr="00D65618">
        <w:rPr>
          <w:sz w:val="18"/>
          <w:szCs w:val="18"/>
        </w:rPr>
        <w:t>n</w:t>
      </w:r>
      <w:r w:rsidRPr="00D65618">
        <w:rPr>
          <w:spacing w:val="14"/>
          <w:sz w:val="18"/>
          <w:szCs w:val="18"/>
        </w:rPr>
        <w:t xml:space="preserve"> </w:t>
      </w:r>
      <w:r w:rsidRPr="00D65618">
        <w:rPr>
          <w:spacing w:val="3"/>
          <w:sz w:val="18"/>
          <w:szCs w:val="18"/>
        </w:rPr>
        <w:t>P</w:t>
      </w:r>
      <w:r w:rsidRPr="00D65618">
        <w:rPr>
          <w:spacing w:val="-1"/>
          <w:sz w:val="18"/>
          <w:szCs w:val="18"/>
        </w:rPr>
        <w:t>e</w:t>
      </w:r>
      <w:r w:rsidRPr="00D65618">
        <w:rPr>
          <w:spacing w:val="-3"/>
          <w:sz w:val="18"/>
          <w:szCs w:val="18"/>
        </w:rPr>
        <w:t>m</w:t>
      </w:r>
      <w:r w:rsidRPr="00D65618">
        <w:rPr>
          <w:spacing w:val="1"/>
          <w:sz w:val="18"/>
          <w:szCs w:val="18"/>
        </w:rPr>
        <w:t>b</w:t>
      </w:r>
      <w:r w:rsidRPr="00D65618">
        <w:rPr>
          <w:spacing w:val="-1"/>
          <w:sz w:val="18"/>
          <w:szCs w:val="18"/>
        </w:rPr>
        <w:t>a</w:t>
      </w:r>
      <w:r w:rsidRPr="00D65618">
        <w:rPr>
          <w:spacing w:val="1"/>
          <w:sz w:val="18"/>
          <w:szCs w:val="18"/>
        </w:rPr>
        <w:t>h</w:t>
      </w:r>
      <w:r w:rsidRPr="00D65618">
        <w:rPr>
          <w:spacing w:val="-1"/>
          <w:sz w:val="18"/>
          <w:szCs w:val="18"/>
        </w:rPr>
        <w:t>a</w:t>
      </w:r>
      <w:r w:rsidRPr="00D65618">
        <w:rPr>
          <w:sz w:val="18"/>
          <w:szCs w:val="18"/>
        </w:rPr>
        <w:t>s</w:t>
      </w:r>
      <w:r w:rsidRPr="00D65618">
        <w:rPr>
          <w:spacing w:val="-1"/>
          <w:sz w:val="18"/>
          <w:szCs w:val="18"/>
        </w:rPr>
        <w:t>a</w:t>
      </w:r>
      <w:r w:rsidRPr="00D65618">
        <w:rPr>
          <w:sz w:val="18"/>
          <w:szCs w:val="18"/>
        </w:rPr>
        <w:t>n</w:t>
      </w:r>
      <w:r w:rsidRPr="00D65618">
        <w:rPr>
          <w:spacing w:val="16"/>
          <w:sz w:val="18"/>
          <w:szCs w:val="18"/>
        </w:rPr>
        <w:t xml:space="preserve"> </w:t>
      </w:r>
      <w:r w:rsidRPr="00D65618">
        <w:rPr>
          <w:spacing w:val="1"/>
          <w:sz w:val="18"/>
          <w:szCs w:val="18"/>
        </w:rPr>
        <w:t>p</w:t>
      </w:r>
      <w:r w:rsidRPr="00D65618">
        <w:rPr>
          <w:spacing w:val="-1"/>
          <w:sz w:val="18"/>
          <w:szCs w:val="18"/>
        </w:rPr>
        <w:t>a</w:t>
      </w:r>
      <w:r w:rsidRPr="00D65618">
        <w:rPr>
          <w:spacing w:val="1"/>
          <w:sz w:val="18"/>
          <w:szCs w:val="18"/>
        </w:rPr>
        <w:t>d</w:t>
      </w:r>
      <w:r w:rsidRPr="00D65618">
        <w:rPr>
          <w:sz w:val="18"/>
          <w:szCs w:val="18"/>
        </w:rPr>
        <w:t>a</w:t>
      </w:r>
      <w:r w:rsidRPr="00D65618">
        <w:rPr>
          <w:spacing w:val="14"/>
          <w:sz w:val="18"/>
          <w:szCs w:val="18"/>
        </w:rPr>
        <w:t xml:space="preserve"> </w:t>
      </w:r>
      <w:r w:rsidR="00B013AB" w:rsidRPr="00D65618">
        <w:rPr>
          <w:spacing w:val="-2"/>
          <w:sz w:val="18"/>
          <w:szCs w:val="18"/>
        </w:rPr>
        <w:t>Tugas Akhir dan Tesis</w:t>
      </w:r>
      <w:r w:rsidRPr="00D65618">
        <w:rPr>
          <w:spacing w:val="-2"/>
          <w:sz w:val="18"/>
          <w:szCs w:val="18"/>
        </w:rPr>
        <w:t xml:space="preserve"> </w:t>
      </w:r>
      <w:r w:rsidRPr="00D65618">
        <w:rPr>
          <w:spacing w:val="1"/>
          <w:sz w:val="18"/>
          <w:szCs w:val="18"/>
        </w:rPr>
        <w:t>d</w:t>
      </w:r>
      <w:r w:rsidRPr="00D65618">
        <w:rPr>
          <w:spacing w:val="-1"/>
          <w:sz w:val="18"/>
          <w:szCs w:val="18"/>
        </w:rPr>
        <w:t>a</w:t>
      </w:r>
      <w:r w:rsidRPr="00D65618">
        <w:rPr>
          <w:spacing w:val="1"/>
          <w:sz w:val="18"/>
          <w:szCs w:val="18"/>
        </w:rPr>
        <w:t>p</w:t>
      </w:r>
      <w:r w:rsidRPr="00D65618">
        <w:rPr>
          <w:spacing w:val="-1"/>
          <w:sz w:val="18"/>
          <w:szCs w:val="18"/>
        </w:rPr>
        <w:t>a</w:t>
      </w:r>
      <w:r w:rsidRPr="00D65618">
        <w:rPr>
          <w:sz w:val="18"/>
          <w:szCs w:val="18"/>
        </w:rPr>
        <w:t>t</w:t>
      </w:r>
      <w:r w:rsidRPr="00D65618">
        <w:rPr>
          <w:spacing w:val="15"/>
          <w:sz w:val="18"/>
          <w:szCs w:val="18"/>
        </w:rPr>
        <w:t xml:space="preserve"> </w:t>
      </w:r>
      <w:r w:rsidRPr="00D65618">
        <w:rPr>
          <w:spacing w:val="1"/>
          <w:sz w:val="18"/>
          <w:szCs w:val="18"/>
        </w:rPr>
        <w:t>d</w:t>
      </w:r>
      <w:r w:rsidRPr="00D65618">
        <w:rPr>
          <w:sz w:val="18"/>
          <w:szCs w:val="18"/>
        </w:rPr>
        <w:t>i</w:t>
      </w:r>
      <w:r w:rsidRPr="00D65618">
        <w:rPr>
          <w:spacing w:val="-1"/>
          <w:sz w:val="18"/>
          <w:szCs w:val="18"/>
        </w:rPr>
        <w:t>b</w:t>
      </w:r>
      <w:r w:rsidRPr="00D65618">
        <w:rPr>
          <w:spacing w:val="1"/>
          <w:sz w:val="18"/>
          <w:szCs w:val="18"/>
        </w:rPr>
        <w:t>u</w:t>
      </w:r>
      <w:r w:rsidRPr="00D65618">
        <w:rPr>
          <w:spacing w:val="-1"/>
          <w:sz w:val="18"/>
          <w:szCs w:val="18"/>
        </w:rPr>
        <w:t>a</w:t>
      </w:r>
      <w:r w:rsidRPr="00D65618">
        <w:rPr>
          <w:sz w:val="18"/>
          <w:szCs w:val="18"/>
        </w:rPr>
        <w:t>t</w:t>
      </w:r>
      <w:r w:rsidRPr="00D65618">
        <w:rPr>
          <w:spacing w:val="15"/>
          <w:sz w:val="18"/>
          <w:szCs w:val="18"/>
        </w:rPr>
        <w:t xml:space="preserve"> </w:t>
      </w:r>
      <w:r w:rsidRPr="00D65618">
        <w:rPr>
          <w:spacing w:val="1"/>
          <w:sz w:val="18"/>
          <w:szCs w:val="18"/>
        </w:rPr>
        <w:t>d</w:t>
      </w:r>
      <w:r w:rsidRPr="00D65618">
        <w:rPr>
          <w:spacing w:val="5"/>
          <w:sz w:val="18"/>
          <w:szCs w:val="18"/>
        </w:rPr>
        <w:t>a</w:t>
      </w:r>
      <w:r w:rsidRPr="00D65618">
        <w:rPr>
          <w:sz w:val="18"/>
          <w:szCs w:val="18"/>
        </w:rPr>
        <w:t>lam</w:t>
      </w:r>
      <w:r w:rsidRPr="00D65618">
        <w:rPr>
          <w:spacing w:val="11"/>
          <w:sz w:val="18"/>
          <w:szCs w:val="18"/>
        </w:rPr>
        <w:t xml:space="preserve"> </w:t>
      </w:r>
      <w:r w:rsidRPr="00D65618">
        <w:rPr>
          <w:spacing w:val="1"/>
          <w:sz w:val="18"/>
          <w:szCs w:val="18"/>
        </w:rPr>
        <w:t>du</w:t>
      </w:r>
      <w:r w:rsidRPr="00D65618">
        <w:rPr>
          <w:sz w:val="18"/>
          <w:szCs w:val="18"/>
        </w:rPr>
        <w:t>a</w:t>
      </w:r>
      <w:r w:rsidRPr="00D65618">
        <w:rPr>
          <w:spacing w:val="14"/>
          <w:sz w:val="18"/>
          <w:szCs w:val="18"/>
        </w:rPr>
        <w:t xml:space="preserve"> </w:t>
      </w:r>
      <w:r w:rsidRPr="00D65618">
        <w:rPr>
          <w:sz w:val="18"/>
          <w:szCs w:val="18"/>
        </w:rPr>
        <w:t>s</w:t>
      </w:r>
      <w:r w:rsidRPr="00D65618">
        <w:rPr>
          <w:spacing w:val="1"/>
          <w:sz w:val="18"/>
          <w:szCs w:val="18"/>
        </w:rPr>
        <w:t>u</w:t>
      </w:r>
      <w:r w:rsidRPr="00D65618">
        <w:rPr>
          <w:spacing w:val="2"/>
          <w:sz w:val="18"/>
          <w:szCs w:val="18"/>
        </w:rPr>
        <w:t>b</w:t>
      </w:r>
      <w:r w:rsidRPr="00D65618">
        <w:rPr>
          <w:spacing w:val="-2"/>
          <w:sz w:val="18"/>
          <w:szCs w:val="18"/>
        </w:rPr>
        <w:t>-</w:t>
      </w:r>
      <w:r w:rsidRPr="00D65618">
        <w:rPr>
          <w:spacing w:val="1"/>
          <w:sz w:val="18"/>
          <w:szCs w:val="18"/>
        </w:rPr>
        <w:t>b</w:t>
      </w:r>
      <w:r w:rsidRPr="00D65618">
        <w:rPr>
          <w:spacing w:val="-1"/>
          <w:sz w:val="18"/>
          <w:szCs w:val="18"/>
        </w:rPr>
        <w:t>a</w:t>
      </w:r>
      <w:r w:rsidRPr="00D65618">
        <w:rPr>
          <w:sz w:val="18"/>
          <w:szCs w:val="18"/>
        </w:rPr>
        <w:t>b</w:t>
      </w:r>
      <w:r w:rsidRPr="00D65618">
        <w:rPr>
          <w:spacing w:val="16"/>
          <w:sz w:val="18"/>
          <w:szCs w:val="18"/>
        </w:rPr>
        <w:t xml:space="preserve"> </w:t>
      </w:r>
      <w:r w:rsidRPr="00D65618">
        <w:rPr>
          <w:spacing w:val="-2"/>
          <w:sz w:val="18"/>
          <w:szCs w:val="18"/>
        </w:rPr>
        <w:t>(</w:t>
      </w:r>
      <w:r w:rsidRPr="00D65618">
        <w:rPr>
          <w:spacing w:val="1"/>
          <w:sz w:val="18"/>
          <w:szCs w:val="18"/>
        </w:rPr>
        <w:t>1</w:t>
      </w:r>
      <w:r w:rsidRPr="00D65618">
        <w:rPr>
          <w:sz w:val="18"/>
          <w:szCs w:val="18"/>
        </w:rPr>
        <w:t>)</w:t>
      </w:r>
      <w:r w:rsidRPr="00D65618">
        <w:rPr>
          <w:spacing w:val="12"/>
          <w:sz w:val="18"/>
          <w:szCs w:val="18"/>
        </w:rPr>
        <w:t xml:space="preserve"> </w:t>
      </w:r>
      <w:r w:rsidRPr="00D65618">
        <w:rPr>
          <w:sz w:val="18"/>
          <w:szCs w:val="18"/>
        </w:rPr>
        <w:t>H</w:t>
      </w:r>
      <w:r w:rsidRPr="00D65618">
        <w:rPr>
          <w:spacing w:val="-1"/>
          <w:sz w:val="18"/>
          <w:szCs w:val="18"/>
        </w:rPr>
        <w:t>a</w:t>
      </w:r>
      <w:r w:rsidRPr="00D65618">
        <w:rPr>
          <w:sz w:val="18"/>
          <w:szCs w:val="18"/>
        </w:rPr>
        <w:t>sil</w:t>
      </w:r>
      <w:r w:rsidRPr="00D65618">
        <w:rPr>
          <w:sz w:val="18"/>
          <w:szCs w:val="18"/>
          <w:lang w:val="id-ID"/>
        </w:rPr>
        <w:t xml:space="preserve"> </w:t>
      </w:r>
      <w:r w:rsidRPr="00D65618">
        <w:rPr>
          <w:spacing w:val="1"/>
          <w:sz w:val="18"/>
          <w:szCs w:val="18"/>
        </w:rPr>
        <w:t>d</w:t>
      </w:r>
      <w:r w:rsidRPr="00D65618">
        <w:rPr>
          <w:spacing w:val="-1"/>
          <w:sz w:val="18"/>
          <w:szCs w:val="18"/>
        </w:rPr>
        <w:t>a</w:t>
      </w:r>
      <w:r w:rsidRPr="00D65618">
        <w:rPr>
          <w:sz w:val="18"/>
          <w:szCs w:val="18"/>
        </w:rPr>
        <w:t>n (</w:t>
      </w:r>
      <w:r w:rsidRPr="00D65618">
        <w:rPr>
          <w:spacing w:val="1"/>
          <w:sz w:val="18"/>
          <w:szCs w:val="18"/>
        </w:rPr>
        <w:t>2</w:t>
      </w:r>
      <w:r w:rsidRPr="00D65618">
        <w:rPr>
          <w:sz w:val="18"/>
          <w:szCs w:val="18"/>
        </w:rPr>
        <w:t>)</w:t>
      </w:r>
      <w:r w:rsidRPr="00D65618">
        <w:rPr>
          <w:spacing w:val="41"/>
          <w:sz w:val="18"/>
          <w:szCs w:val="18"/>
        </w:rPr>
        <w:t xml:space="preserve"> </w:t>
      </w:r>
      <w:r w:rsidRPr="00D65618">
        <w:rPr>
          <w:spacing w:val="3"/>
          <w:sz w:val="18"/>
          <w:szCs w:val="18"/>
        </w:rPr>
        <w:t>P</w:t>
      </w:r>
      <w:r w:rsidRPr="00D65618">
        <w:rPr>
          <w:spacing w:val="-1"/>
          <w:sz w:val="18"/>
          <w:szCs w:val="18"/>
        </w:rPr>
        <w:t>e</w:t>
      </w:r>
      <w:r w:rsidRPr="00D65618">
        <w:rPr>
          <w:spacing w:val="-3"/>
          <w:sz w:val="18"/>
          <w:szCs w:val="18"/>
        </w:rPr>
        <w:t>m</w:t>
      </w:r>
      <w:r w:rsidRPr="00D65618">
        <w:rPr>
          <w:spacing w:val="1"/>
          <w:sz w:val="18"/>
          <w:szCs w:val="18"/>
        </w:rPr>
        <w:t>b</w:t>
      </w:r>
      <w:r w:rsidRPr="00D65618">
        <w:rPr>
          <w:spacing w:val="-1"/>
          <w:sz w:val="18"/>
          <w:szCs w:val="18"/>
        </w:rPr>
        <w:t>a</w:t>
      </w:r>
      <w:r w:rsidRPr="00D65618">
        <w:rPr>
          <w:spacing w:val="1"/>
          <w:sz w:val="18"/>
          <w:szCs w:val="18"/>
        </w:rPr>
        <w:t>h</w:t>
      </w:r>
      <w:r w:rsidRPr="00D65618">
        <w:rPr>
          <w:spacing w:val="-1"/>
          <w:sz w:val="18"/>
          <w:szCs w:val="18"/>
        </w:rPr>
        <w:t>a</w:t>
      </w:r>
      <w:r w:rsidRPr="00D65618">
        <w:rPr>
          <w:sz w:val="18"/>
          <w:szCs w:val="18"/>
        </w:rPr>
        <w:t>s</w:t>
      </w:r>
      <w:r w:rsidRPr="00D65618">
        <w:rPr>
          <w:spacing w:val="-1"/>
          <w:sz w:val="18"/>
          <w:szCs w:val="18"/>
        </w:rPr>
        <w:t>a</w:t>
      </w:r>
      <w:r w:rsidR="008C0943" w:rsidRPr="00D65618">
        <w:rPr>
          <w:sz w:val="18"/>
          <w:szCs w:val="18"/>
        </w:rPr>
        <w:t xml:space="preserve">n </w:t>
      </w:r>
      <w:r w:rsidRPr="00D65618">
        <w:rPr>
          <w:spacing w:val="-1"/>
          <w:sz w:val="18"/>
          <w:szCs w:val="18"/>
        </w:rPr>
        <w:t>a</w:t>
      </w:r>
      <w:r w:rsidRPr="00D65618">
        <w:rPr>
          <w:sz w:val="18"/>
          <w:szCs w:val="18"/>
        </w:rPr>
        <w:t>tau</w:t>
      </w:r>
      <w:r w:rsidR="008C0943" w:rsidRPr="00D65618">
        <w:rPr>
          <w:spacing w:val="44"/>
          <w:sz w:val="18"/>
          <w:szCs w:val="18"/>
        </w:rPr>
        <w:t xml:space="preserve"> </w:t>
      </w:r>
      <w:r w:rsidRPr="00D65618">
        <w:rPr>
          <w:spacing w:val="1"/>
          <w:sz w:val="18"/>
          <w:szCs w:val="18"/>
        </w:rPr>
        <w:t>d</w:t>
      </w:r>
      <w:r w:rsidRPr="00D65618">
        <w:rPr>
          <w:spacing w:val="-1"/>
          <w:sz w:val="18"/>
          <w:szCs w:val="18"/>
        </w:rPr>
        <w:t>a</w:t>
      </w:r>
      <w:r w:rsidRPr="00D65618">
        <w:rPr>
          <w:spacing w:val="1"/>
          <w:sz w:val="18"/>
          <w:szCs w:val="18"/>
        </w:rPr>
        <w:t>p</w:t>
      </w:r>
      <w:r w:rsidRPr="00D65618">
        <w:rPr>
          <w:spacing w:val="-1"/>
          <w:sz w:val="18"/>
          <w:szCs w:val="18"/>
        </w:rPr>
        <w:t>a</w:t>
      </w:r>
      <w:r w:rsidRPr="00D65618">
        <w:rPr>
          <w:sz w:val="18"/>
          <w:szCs w:val="18"/>
        </w:rPr>
        <w:t xml:space="preserve">t </w:t>
      </w:r>
      <w:r w:rsidRPr="00D65618">
        <w:rPr>
          <w:spacing w:val="1"/>
          <w:sz w:val="18"/>
          <w:szCs w:val="18"/>
        </w:rPr>
        <w:t xml:space="preserve"> d</w:t>
      </w:r>
      <w:r w:rsidRPr="00D65618">
        <w:rPr>
          <w:sz w:val="18"/>
          <w:szCs w:val="18"/>
        </w:rPr>
        <w:t>i</w:t>
      </w:r>
      <w:r w:rsidRPr="00D65618">
        <w:rPr>
          <w:spacing w:val="1"/>
          <w:sz w:val="18"/>
          <w:szCs w:val="18"/>
        </w:rPr>
        <w:t>bu</w:t>
      </w:r>
      <w:r w:rsidRPr="00D65618">
        <w:rPr>
          <w:spacing w:val="-1"/>
          <w:sz w:val="18"/>
          <w:szCs w:val="18"/>
        </w:rPr>
        <w:t>a</w:t>
      </w:r>
      <w:r w:rsidRPr="00D65618">
        <w:rPr>
          <w:sz w:val="18"/>
          <w:szCs w:val="18"/>
        </w:rPr>
        <w:t>t</w:t>
      </w:r>
      <w:r w:rsidRPr="00D65618">
        <w:rPr>
          <w:spacing w:val="44"/>
          <w:sz w:val="18"/>
          <w:szCs w:val="18"/>
        </w:rPr>
        <w:t xml:space="preserve"> </w:t>
      </w:r>
      <w:r w:rsidRPr="00D65618">
        <w:rPr>
          <w:spacing w:val="1"/>
          <w:sz w:val="18"/>
          <w:szCs w:val="18"/>
        </w:rPr>
        <w:t>b</w:t>
      </w:r>
      <w:r w:rsidRPr="00D65618">
        <w:rPr>
          <w:spacing w:val="-1"/>
          <w:sz w:val="18"/>
          <w:szCs w:val="18"/>
        </w:rPr>
        <w:t>e</w:t>
      </w:r>
      <w:r w:rsidRPr="00D65618">
        <w:rPr>
          <w:spacing w:val="1"/>
          <w:sz w:val="18"/>
          <w:szCs w:val="18"/>
        </w:rPr>
        <w:t>b</w:t>
      </w:r>
      <w:r w:rsidRPr="00D65618">
        <w:rPr>
          <w:spacing w:val="-1"/>
          <w:sz w:val="18"/>
          <w:szCs w:val="18"/>
        </w:rPr>
        <w:t>e</w:t>
      </w:r>
      <w:r w:rsidRPr="00D65618">
        <w:rPr>
          <w:sz w:val="18"/>
          <w:szCs w:val="18"/>
        </w:rPr>
        <w:t>r</w:t>
      </w:r>
      <w:r w:rsidRPr="00D65618">
        <w:rPr>
          <w:spacing w:val="-1"/>
          <w:sz w:val="18"/>
          <w:szCs w:val="18"/>
        </w:rPr>
        <w:t>a</w:t>
      </w:r>
      <w:r w:rsidRPr="00D65618">
        <w:rPr>
          <w:spacing w:val="1"/>
          <w:sz w:val="18"/>
          <w:szCs w:val="18"/>
        </w:rPr>
        <w:t>p</w:t>
      </w:r>
      <w:r w:rsidRPr="00D65618">
        <w:rPr>
          <w:sz w:val="18"/>
          <w:szCs w:val="18"/>
        </w:rPr>
        <w:t>a</w:t>
      </w:r>
      <w:r w:rsidRPr="00D65618">
        <w:rPr>
          <w:spacing w:val="43"/>
          <w:sz w:val="18"/>
          <w:szCs w:val="18"/>
        </w:rPr>
        <w:t xml:space="preserve"> </w:t>
      </w:r>
      <w:r w:rsidRPr="00D65618">
        <w:rPr>
          <w:sz w:val="18"/>
          <w:szCs w:val="18"/>
        </w:rPr>
        <w:t>j</w:t>
      </w:r>
      <w:r w:rsidRPr="00D65618">
        <w:rPr>
          <w:spacing w:val="-1"/>
          <w:sz w:val="18"/>
          <w:szCs w:val="18"/>
        </w:rPr>
        <w:t>u</w:t>
      </w:r>
      <w:r w:rsidRPr="00D65618">
        <w:rPr>
          <w:spacing w:val="1"/>
          <w:sz w:val="18"/>
          <w:szCs w:val="18"/>
        </w:rPr>
        <w:t>du</w:t>
      </w:r>
      <w:r w:rsidRPr="00D65618">
        <w:rPr>
          <w:sz w:val="18"/>
          <w:szCs w:val="18"/>
        </w:rPr>
        <w:t>l</w:t>
      </w:r>
      <w:r w:rsidRPr="00D65618">
        <w:rPr>
          <w:spacing w:val="44"/>
          <w:sz w:val="18"/>
          <w:szCs w:val="18"/>
        </w:rPr>
        <w:t xml:space="preserve"> </w:t>
      </w:r>
      <w:r w:rsidRPr="00D65618">
        <w:rPr>
          <w:sz w:val="18"/>
          <w:szCs w:val="18"/>
        </w:rPr>
        <w:t>s</w:t>
      </w:r>
      <w:r w:rsidRPr="00D65618">
        <w:rPr>
          <w:spacing w:val="-2"/>
          <w:sz w:val="18"/>
          <w:szCs w:val="18"/>
        </w:rPr>
        <w:t>u</w:t>
      </w:r>
      <w:r w:rsidRPr="00D65618">
        <w:rPr>
          <w:spacing w:val="7"/>
          <w:sz w:val="18"/>
          <w:szCs w:val="18"/>
        </w:rPr>
        <w:t>b</w:t>
      </w:r>
      <w:r w:rsidRPr="00D65618">
        <w:rPr>
          <w:sz w:val="18"/>
          <w:szCs w:val="18"/>
        </w:rPr>
        <w:t>-</w:t>
      </w:r>
      <w:r w:rsidRPr="00D65618">
        <w:rPr>
          <w:spacing w:val="1"/>
          <w:sz w:val="18"/>
          <w:szCs w:val="18"/>
        </w:rPr>
        <w:t>b</w:t>
      </w:r>
      <w:r w:rsidRPr="00D65618">
        <w:rPr>
          <w:spacing w:val="-3"/>
          <w:sz w:val="18"/>
          <w:szCs w:val="18"/>
        </w:rPr>
        <w:t>a</w:t>
      </w:r>
      <w:r w:rsidRPr="00D65618">
        <w:rPr>
          <w:sz w:val="18"/>
          <w:szCs w:val="18"/>
        </w:rPr>
        <w:t>b</w:t>
      </w:r>
      <w:r w:rsidRPr="00D65618">
        <w:rPr>
          <w:spacing w:val="42"/>
          <w:sz w:val="18"/>
          <w:szCs w:val="18"/>
        </w:rPr>
        <w:t xml:space="preserve"> </w:t>
      </w:r>
      <w:r w:rsidRPr="00D65618">
        <w:rPr>
          <w:sz w:val="18"/>
          <w:szCs w:val="18"/>
        </w:rPr>
        <w:t>s</w:t>
      </w:r>
      <w:r w:rsidRPr="00D65618">
        <w:rPr>
          <w:spacing w:val="-1"/>
          <w:sz w:val="18"/>
          <w:szCs w:val="18"/>
        </w:rPr>
        <w:t>e</w:t>
      </w:r>
      <w:r w:rsidRPr="00D65618">
        <w:rPr>
          <w:sz w:val="18"/>
          <w:szCs w:val="18"/>
        </w:rPr>
        <w:t>s</w:t>
      </w:r>
      <w:r w:rsidRPr="00D65618">
        <w:rPr>
          <w:spacing w:val="1"/>
          <w:sz w:val="18"/>
          <w:szCs w:val="18"/>
        </w:rPr>
        <w:t>u</w:t>
      </w:r>
      <w:r w:rsidRPr="00D65618">
        <w:rPr>
          <w:spacing w:val="-1"/>
          <w:sz w:val="18"/>
          <w:szCs w:val="18"/>
        </w:rPr>
        <w:t>a</w:t>
      </w:r>
      <w:r w:rsidRPr="00D65618">
        <w:rPr>
          <w:sz w:val="18"/>
          <w:szCs w:val="18"/>
        </w:rPr>
        <w:t>i</w:t>
      </w:r>
      <w:r w:rsidRPr="00D65618">
        <w:rPr>
          <w:spacing w:val="44"/>
          <w:sz w:val="18"/>
          <w:szCs w:val="18"/>
        </w:rPr>
        <w:t xml:space="preserve"> </w:t>
      </w:r>
      <w:r w:rsidRPr="00D65618">
        <w:rPr>
          <w:spacing w:val="1"/>
          <w:sz w:val="18"/>
          <w:szCs w:val="18"/>
        </w:rPr>
        <w:t>d</w:t>
      </w:r>
      <w:r w:rsidRPr="00D65618">
        <w:rPr>
          <w:spacing w:val="-1"/>
          <w:sz w:val="18"/>
          <w:szCs w:val="18"/>
        </w:rPr>
        <w:t>e</w:t>
      </w:r>
      <w:r w:rsidRPr="00D65618">
        <w:rPr>
          <w:spacing w:val="1"/>
          <w:sz w:val="18"/>
          <w:szCs w:val="18"/>
        </w:rPr>
        <w:t>n</w:t>
      </w:r>
      <w:r w:rsidRPr="00D65618">
        <w:rPr>
          <w:spacing w:val="-1"/>
          <w:sz w:val="18"/>
          <w:szCs w:val="18"/>
        </w:rPr>
        <w:t>ga</w:t>
      </w:r>
      <w:r w:rsidRPr="00D65618">
        <w:rPr>
          <w:sz w:val="18"/>
          <w:szCs w:val="18"/>
        </w:rPr>
        <w:t>n  ta</w:t>
      </w:r>
      <w:r w:rsidRPr="00D65618">
        <w:rPr>
          <w:spacing w:val="1"/>
          <w:sz w:val="18"/>
          <w:szCs w:val="18"/>
        </w:rPr>
        <w:t>h</w:t>
      </w:r>
      <w:r w:rsidRPr="00D65618">
        <w:rPr>
          <w:spacing w:val="-1"/>
          <w:sz w:val="18"/>
          <w:szCs w:val="18"/>
        </w:rPr>
        <w:t>a</w:t>
      </w:r>
      <w:r w:rsidRPr="00D65618">
        <w:rPr>
          <w:spacing w:val="1"/>
          <w:sz w:val="18"/>
          <w:szCs w:val="18"/>
        </w:rPr>
        <w:t>p</w:t>
      </w:r>
      <w:r w:rsidRPr="00D65618">
        <w:rPr>
          <w:spacing w:val="-1"/>
          <w:sz w:val="18"/>
          <w:szCs w:val="18"/>
        </w:rPr>
        <w:t>a</w:t>
      </w:r>
      <w:r w:rsidRPr="00D65618">
        <w:rPr>
          <w:sz w:val="18"/>
          <w:szCs w:val="18"/>
        </w:rPr>
        <w:t>n  t</w:t>
      </w:r>
      <w:r w:rsidRPr="00D65618">
        <w:rPr>
          <w:spacing w:val="1"/>
          <w:sz w:val="18"/>
          <w:szCs w:val="18"/>
        </w:rPr>
        <w:t>u</w:t>
      </w:r>
      <w:r w:rsidRPr="00D65618">
        <w:rPr>
          <w:sz w:val="18"/>
          <w:szCs w:val="18"/>
        </w:rPr>
        <w:t>j</w:t>
      </w:r>
      <w:r w:rsidRPr="00D65618">
        <w:rPr>
          <w:spacing w:val="1"/>
          <w:sz w:val="18"/>
          <w:szCs w:val="18"/>
        </w:rPr>
        <w:t>u</w:t>
      </w:r>
      <w:r w:rsidRPr="00D65618">
        <w:rPr>
          <w:spacing w:val="-1"/>
          <w:sz w:val="18"/>
          <w:szCs w:val="18"/>
        </w:rPr>
        <w:t>a</w:t>
      </w:r>
      <w:r w:rsidRPr="00D65618">
        <w:rPr>
          <w:sz w:val="18"/>
          <w:szCs w:val="18"/>
        </w:rPr>
        <w:t xml:space="preserve">n  </w:t>
      </w:r>
      <w:r w:rsidRPr="00D65618">
        <w:rPr>
          <w:spacing w:val="-1"/>
          <w:sz w:val="18"/>
          <w:szCs w:val="18"/>
        </w:rPr>
        <w:t>a</w:t>
      </w:r>
      <w:r w:rsidRPr="00D65618">
        <w:rPr>
          <w:sz w:val="18"/>
          <w:szCs w:val="18"/>
        </w:rPr>
        <w:t xml:space="preserve">tau </w:t>
      </w:r>
      <w:r w:rsidRPr="00D65618">
        <w:rPr>
          <w:spacing w:val="1"/>
          <w:sz w:val="18"/>
          <w:szCs w:val="18"/>
        </w:rPr>
        <w:t>p</w:t>
      </w:r>
      <w:r w:rsidRPr="00D65618">
        <w:rPr>
          <w:spacing w:val="-1"/>
          <w:sz w:val="18"/>
          <w:szCs w:val="18"/>
        </w:rPr>
        <w:t>e</w:t>
      </w:r>
      <w:r w:rsidRPr="00D65618">
        <w:rPr>
          <w:spacing w:val="1"/>
          <w:sz w:val="18"/>
          <w:szCs w:val="18"/>
        </w:rPr>
        <w:t>n</w:t>
      </w:r>
      <w:r w:rsidRPr="00D65618">
        <w:rPr>
          <w:spacing w:val="-1"/>
          <w:sz w:val="18"/>
          <w:szCs w:val="18"/>
        </w:rPr>
        <w:t>g</w:t>
      </w:r>
      <w:r w:rsidRPr="00D65618">
        <w:rPr>
          <w:spacing w:val="1"/>
          <w:sz w:val="18"/>
          <w:szCs w:val="18"/>
        </w:rPr>
        <w:t>u</w:t>
      </w:r>
      <w:r w:rsidRPr="00D65618">
        <w:rPr>
          <w:sz w:val="18"/>
          <w:szCs w:val="18"/>
        </w:rPr>
        <w:t>j</w:t>
      </w:r>
      <w:r w:rsidRPr="00D65618">
        <w:rPr>
          <w:spacing w:val="1"/>
          <w:sz w:val="18"/>
          <w:szCs w:val="18"/>
        </w:rPr>
        <w:t>i</w:t>
      </w:r>
      <w:r w:rsidRPr="00D65618">
        <w:rPr>
          <w:spacing w:val="-1"/>
          <w:sz w:val="18"/>
          <w:szCs w:val="18"/>
        </w:rPr>
        <w:t>a</w:t>
      </w:r>
      <w:r w:rsidRPr="00D65618">
        <w:rPr>
          <w:sz w:val="18"/>
          <w:szCs w:val="18"/>
        </w:rPr>
        <w:t>n</w:t>
      </w:r>
      <w:r w:rsidRPr="00D65618">
        <w:rPr>
          <w:spacing w:val="-1"/>
          <w:sz w:val="18"/>
          <w:szCs w:val="18"/>
        </w:rPr>
        <w:t xml:space="preserve"> </w:t>
      </w:r>
      <w:r w:rsidRPr="00D65618">
        <w:rPr>
          <w:spacing w:val="1"/>
          <w:sz w:val="18"/>
          <w:szCs w:val="18"/>
        </w:rPr>
        <w:t>h</w:t>
      </w:r>
      <w:r w:rsidRPr="00D65618">
        <w:rPr>
          <w:spacing w:val="-2"/>
          <w:sz w:val="18"/>
          <w:szCs w:val="18"/>
        </w:rPr>
        <w:t>i</w:t>
      </w:r>
      <w:r w:rsidRPr="00D65618">
        <w:rPr>
          <w:spacing w:val="1"/>
          <w:sz w:val="18"/>
          <w:szCs w:val="18"/>
        </w:rPr>
        <w:t>po</w:t>
      </w:r>
      <w:r w:rsidRPr="00D65618">
        <w:rPr>
          <w:sz w:val="18"/>
          <w:szCs w:val="18"/>
        </w:rPr>
        <w:t>te</w:t>
      </w:r>
      <w:r w:rsidRPr="00D65618">
        <w:rPr>
          <w:spacing w:val="-1"/>
          <w:sz w:val="18"/>
          <w:szCs w:val="18"/>
        </w:rPr>
        <w:t>s</w:t>
      </w:r>
      <w:r w:rsidRPr="00D65618">
        <w:rPr>
          <w:sz w:val="18"/>
          <w:szCs w:val="18"/>
        </w:rPr>
        <w:t xml:space="preserve">a </w:t>
      </w:r>
      <w:r w:rsidRPr="00D65618">
        <w:rPr>
          <w:spacing w:val="1"/>
          <w:sz w:val="18"/>
          <w:szCs w:val="18"/>
        </w:rPr>
        <w:t>p</w:t>
      </w:r>
      <w:r w:rsidRPr="00D65618">
        <w:rPr>
          <w:spacing w:val="-1"/>
          <w:sz w:val="18"/>
          <w:szCs w:val="18"/>
        </w:rPr>
        <w:t>e</w:t>
      </w:r>
      <w:r w:rsidRPr="00D65618">
        <w:rPr>
          <w:spacing w:val="1"/>
          <w:sz w:val="18"/>
          <w:szCs w:val="18"/>
        </w:rPr>
        <w:t>n</w:t>
      </w:r>
      <w:r w:rsidRPr="00D65618">
        <w:rPr>
          <w:spacing w:val="-1"/>
          <w:sz w:val="18"/>
          <w:szCs w:val="18"/>
        </w:rPr>
        <w:t>e</w:t>
      </w:r>
      <w:r w:rsidRPr="00D65618">
        <w:rPr>
          <w:sz w:val="18"/>
          <w:szCs w:val="18"/>
        </w:rPr>
        <w:t>l</w:t>
      </w:r>
      <w:r w:rsidRPr="00D65618">
        <w:rPr>
          <w:spacing w:val="-2"/>
          <w:sz w:val="18"/>
          <w:szCs w:val="18"/>
        </w:rPr>
        <w:t>i</w:t>
      </w:r>
      <w:r w:rsidRPr="00D65618">
        <w:rPr>
          <w:sz w:val="18"/>
          <w:szCs w:val="18"/>
        </w:rPr>
        <w:t>t</w:t>
      </w:r>
      <w:r w:rsidRPr="00D65618">
        <w:rPr>
          <w:spacing w:val="1"/>
          <w:sz w:val="18"/>
          <w:szCs w:val="18"/>
        </w:rPr>
        <w:t>i</w:t>
      </w:r>
      <w:r w:rsidRPr="00D65618">
        <w:rPr>
          <w:spacing w:val="-1"/>
          <w:sz w:val="18"/>
          <w:szCs w:val="18"/>
        </w:rPr>
        <w:t>a</w:t>
      </w:r>
      <w:r w:rsidRPr="00D65618">
        <w:rPr>
          <w:spacing w:val="1"/>
          <w:sz w:val="18"/>
          <w:szCs w:val="18"/>
        </w:rPr>
        <w:t>n</w:t>
      </w:r>
      <w:r w:rsidRPr="00D65618">
        <w:rPr>
          <w:sz w:val="18"/>
          <w:szCs w:val="18"/>
        </w:rPr>
        <w:t>.</w:t>
      </w:r>
    </w:p>
    <w:p w:rsidR="00D7570D" w:rsidRPr="00D65618" w:rsidRDefault="004910E3" w:rsidP="00D65618">
      <w:pPr>
        <w:pStyle w:val="Heading2"/>
        <w:keepNext w:val="0"/>
        <w:keepLines/>
        <w:numPr>
          <w:ilvl w:val="0"/>
          <w:numId w:val="0"/>
        </w:numPr>
        <w:spacing w:line="480" w:lineRule="auto"/>
        <w:rPr>
          <w:rFonts w:ascii="Times New Roman" w:hAnsi="Times New Roman"/>
          <w:i w:val="0"/>
        </w:rPr>
      </w:pPr>
      <w:bookmarkStart w:id="19" w:name="_Toc488051924"/>
      <w:r w:rsidRPr="00D65618">
        <w:rPr>
          <w:rFonts w:ascii="Times New Roman" w:hAnsi="Times New Roman"/>
          <w:i w:val="0"/>
          <w:sz w:val="24"/>
          <w:lang w:val="id-ID"/>
        </w:rPr>
        <w:lastRenderedPageBreak/>
        <w:t>3</w:t>
      </w:r>
      <w:r w:rsidR="00922284" w:rsidRPr="00D65618">
        <w:rPr>
          <w:rFonts w:ascii="Times New Roman" w:hAnsi="Times New Roman"/>
          <w:i w:val="0"/>
          <w:sz w:val="24"/>
          <w:lang w:val="id-ID"/>
        </w:rPr>
        <w:t xml:space="preserve">.2  </w:t>
      </w:r>
      <w:r w:rsidR="007C302B" w:rsidRPr="00D65618">
        <w:rPr>
          <w:rFonts w:ascii="Times New Roman" w:hAnsi="Times New Roman"/>
          <w:i w:val="0"/>
          <w:sz w:val="24"/>
        </w:rPr>
        <w:t>Beberapa Penjelasan Bagian Laporan</w:t>
      </w:r>
      <w:bookmarkEnd w:id="19"/>
    </w:p>
    <w:p w:rsidR="00D7570D" w:rsidRPr="00D65618" w:rsidRDefault="007C302B" w:rsidP="00D65618">
      <w:pPr>
        <w:keepLines/>
        <w:ind w:right="72" w:firstLine="567"/>
        <w:rPr>
          <w:szCs w:val="24"/>
        </w:rPr>
      </w:pPr>
      <w:r w:rsidRPr="00D65618">
        <w:rPr>
          <w:szCs w:val="24"/>
        </w:rPr>
        <w:t>Berikut</w:t>
      </w:r>
      <w:r w:rsidRPr="00D65618">
        <w:rPr>
          <w:spacing w:val="16"/>
          <w:szCs w:val="24"/>
        </w:rPr>
        <w:t xml:space="preserve"> </w:t>
      </w:r>
      <w:r w:rsidRPr="00D65618">
        <w:rPr>
          <w:szCs w:val="24"/>
        </w:rPr>
        <w:t>ini</w:t>
      </w:r>
      <w:r w:rsidRPr="00D65618">
        <w:rPr>
          <w:spacing w:val="16"/>
          <w:szCs w:val="24"/>
        </w:rPr>
        <w:t xml:space="preserve"> </w:t>
      </w:r>
      <w:r w:rsidRPr="00D65618">
        <w:rPr>
          <w:szCs w:val="24"/>
        </w:rPr>
        <w:t>diberikan</w:t>
      </w:r>
      <w:r w:rsidRPr="00D65618">
        <w:rPr>
          <w:spacing w:val="16"/>
          <w:szCs w:val="24"/>
        </w:rPr>
        <w:t xml:space="preserve"> </w:t>
      </w:r>
      <w:r w:rsidRPr="00D65618">
        <w:rPr>
          <w:szCs w:val="24"/>
        </w:rPr>
        <w:t>beberap</w:t>
      </w:r>
      <w:r w:rsidRPr="00D65618">
        <w:rPr>
          <w:spacing w:val="16"/>
          <w:szCs w:val="24"/>
        </w:rPr>
        <w:t xml:space="preserve"> </w:t>
      </w:r>
      <w:r w:rsidRPr="00D65618">
        <w:rPr>
          <w:szCs w:val="24"/>
        </w:rPr>
        <w:t>penjela</w:t>
      </w:r>
      <w:r w:rsidRPr="00D65618">
        <w:rPr>
          <w:spacing w:val="-1"/>
          <w:szCs w:val="24"/>
        </w:rPr>
        <w:t>s</w:t>
      </w:r>
      <w:r w:rsidRPr="00D65618">
        <w:rPr>
          <w:szCs w:val="24"/>
        </w:rPr>
        <w:t>an</w:t>
      </w:r>
      <w:r w:rsidRPr="00D65618">
        <w:rPr>
          <w:spacing w:val="15"/>
          <w:szCs w:val="24"/>
        </w:rPr>
        <w:t xml:space="preserve"> </w:t>
      </w:r>
      <w:r w:rsidRPr="00D65618">
        <w:rPr>
          <w:szCs w:val="24"/>
        </w:rPr>
        <w:t>terkait</w:t>
      </w:r>
      <w:r w:rsidRPr="00D65618">
        <w:rPr>
          <w:spacing w:val="15"/>
          <w:szCs w:val="24"/>
        </w:rPr>
        <w:t xml:space="preserve"> </w:t>
      </w:r>
      <w:r w:rsidRPr="00D65618">
        <w:rPr>
          <w:szCs w:val="24"/>
        </w:rPr>
        <w:t>dengan</w:t>
      </w:r>
      <w:r w:rsidRPr="00D65618">
        <w:rPr>
          <w:spacing w:val="15"/>
          <w:szCs w:val="24"/>
        </w:rPr>
        <w:t xml:space="preserve"> </w:t>
      </w:r>
      <w:r w:rsidRPr="00D65618">
        <w:rPr>
          <w:szCs w:val="24"/>
        </w:rPr>
        <w:t>bagian-bagian</w:t>
      </w:r>
      <w:r w:rsidRPr="00D65618">
        <w:rPr>
          <w:spacing w:val="15"/>
          <w:szCs w:val="24"/>
        </w:rPr>
        <w:t xml:space="preserve"> </w:t>
      </w:r>
      <w:r w:rsidRPr="00D65618">
        <w:rPr>
          <w:szCs w:val="24"/>
        </w:rPr>
        <w:t>dal</w:t>
      </w:r>
      <w:r w:rsidRPr="00D65618">
        <w:rPr>
          <w:spacing w:val="1"/>
          <w:szCs w:val="24"/>
        </w:rPr>
        <w:t>a</w:t>
      </w:r>
      <w:r w:rsidRPr="00D65618">
        <w:rPr>
          <w:szCs w:val="24"/>
        </w:rPr>
        <w:t xml:space="preserve">m laporan yang </w:t>
      </w:r>
      <w:r w:rsidRPr="00D65618">
        <w:rPr>
          <w:spacing w:val="-2"/>
          <w:szCs w:val="24"/>
        </w:rPr>
        <w:t>m</w:t>
      </w:r>
      <w:r w:rsidRPr="00D65618">
        <w:rPr>
          <w:szCs w:val="24"/>
        </w:rPr>
        <w:t>asih belum</w:t>
      </w:r>
      <w:r w:rsidRPr="00D65618">
        <w:rPr>
          <w:spacing w:val="-2"/>
          <w:szCs w:val="24"/>
        </w:rPr>
        <w:t xml:space="preserve"> </w:t>
      </w:r>
      <w:r w:rsidRPr="00D65618">
        <w:rPr>
          <w:szCs w:val="24"/>
        </w:rPr>
        <w:t>dijelaskan pada sub bab sebelu</w:t>
      </w:r>
      <w:r w:rsidRPr="00D65618">
        <w:rPr>
          <w:spacing w:val="-2"/>
          <w:szCs w:val="24"/>
        </w:rPr>
        <w:t>m</w:t>
      </w:r>
      <w:r w:rsidRPr="00D65618">
        <w:rPr>
          <w:szCs w:val="24"/>
        </w:rPr>
        <w:t>nya.</w:t>
      </w:r>
    </w:p>
    <w:p w:rsidR="00D7570D" w:rsidRPr="00D65618" w:rsidRDefault="007C302B" w:rsidP="00D65618">
      <w:pPr>
        <w:pStyle w:val="ListParagraph"/>
        <w:keepLines/>
        <w:numPr>
          <w:ilvl w:val="0"/>
          <w:numId w:val="15"/>
        </w:numPr>
        <w:ind w:left="284" w:right="-7" w:hanging="284"/>
        <w:rPr>
          <w:szCs w:val="24"/>
        </w:rPr>
      </w:pPr>
      <w:r w:rsidRPr="00D65618">
        <w:rPr>
          <w:b/>
          <w:szCs w:val="24"/>
        </w:rPr>
        <w:t>Abstrak</w:t>
      </w:r>
    </w:p>
    <w:p w:rsidR="00D7570D" w:rsidRPr="00D65618" w:rsidRDefault="007C302B" w:rsidP="00D65618">
      <w:pPr>
        <w:keepLines/>
        <w:ind w:right="72" w:firstLine="567"/>
        <w:rPr>
          <w:szCs w:val="24"/>
        </w:rPr>
      </w:pPr>
      <w:r w:rsidRPr="00D65618">
        <w:rPr>
          <w:szCs w:val="24"/>
        </w:rPr>
        <w:t>Abstrak</w:t>
      </w:r>
      <w:r w:rsidRPr="00D65618">
        <w:rPr>
          <w:spacing w:val="2"/>
          <w:szCs w:val="24"/>
        </w:rPr>
        <w:t xml:space="preserve"> </w:t>
      </w:r>
      <w:r w:rsidRPr="00D65618">
        <w:rPr>
          <w:szCs w:val="24"/>
        </w:rPr>
        <w:t>ditulis</w:t>
      </w:r>
      <w:r w:rsidRPr="00D65618">
        <w:rPr>
          <w:spacing w:val="2"/>
          <w:szCs w:val="24"/>
        </w:rPr>
        <w:t xml:space="preserve"> </w:t>
      </w:r>
      <w:r w:rsidRPr="00D65618">
        <w:rPr>
          <w:szCs w:val="24"/>
        </w:rPr>
        <w:t>dalam dua</w:t>
      </w:r>
      <w:r w:rsidRPr="00D65618">
        <w:rPr>
          <w:spacing w:val="2"/>
          <w:szCs w:val="24"/>
        </w:rPr>
        <w:t xml:space="preserve"> </w:t>
      </w:r>
      <w:r w:rsidRPr="00D65618">
        <w:rPr>
          <w:szCs w:val="24"/>
        </w:rPr>
        <w:t>bahasa</w:t>
      </w:r>
      <w:r w:rsidRPr="00D65618">
        <w:rPr>
          <w:spacing w:val="2"/>
          <w:szCs w:val="24"/>
        </w:rPr>
        <w:t xml:space="preserve"> </w:t>
      </w:r>
      <w:r w:rsidRPr="00D65618">
        <w:rPr>
          <w:szCs w:val="24"/>
        </w:rPr>
        <w:t>yaitu bahasa</w:t>
      </w:r>
      <w:r w:rsidRPr="00D65618">
        <w:rPr>
          <w:spacing w:val="2"/>
          <w:szCs w:val="24"/>
        </w:rPr>
        <w:t xml:space="preserve"> </w:t>
      </w:r>
      <w:r w:rsidRPr="00D65618">
        <w:rPr>
          <w:szCs w:val="24"/>
        </w:rPr>
        <w:t>Indonesia</w:t>
      </w:r>
      <w:r w:rsidRPr="00D65618">
        <w:rPr>
          <w:spacing w:val="2"/>
          <w:szCs w:val="24"/>
        </w:rPr>
        <w:t xml:space="preserve"> </w:t>
      </w:r>
      <w:r w:rsidRPr="00D65618">
        <w:rPr>
          <w:szCs w:val="24"/>
        </w:rPr>
        <w:t>dan</w:t>
      </w:r>
      <w:r w:rsidRPr="00D65618">
        <w:rPr>
          <w:spacing w:val="2"/>
          <w:szCs w:val="24"/>
        </w:rPr>
        <w:t xml:space="preserve"> </w:t>
      </w:r>
      <w:r w:rsidRPr="00D65618">
        <w:rPr>
          <w:szCs w:val="24"/>
        </w:rPr>
        <w:t>bahasa</w:t>
      </w:r>
      <w:r w:rsidRPr="00D65618">
        <w:rPr>
          <w:spacing w:val="2"/>
          <w:szCs w:val="24"/>
        </w:rPr>
        <w:t xml:space="preserve"> </w:t>
      </w:r>
      <w:r w:rsidRPr="00D65618">
        <w:rPr>
          <w:szCs w:val="24"/>
        </w:rPr>
        <w:t xml:space="preserve">Inggris. Abstrak </w:t>
      </w:r>
      <w:r w:rsidRPr="00D65618">
        <w:rPr>
          <w:spacing w:val="-2"/>
          <w:szCs w:val="24"/>
        </w:rPr>
        <w:t>m</w:t>
      </w:r>
      <w:r w:rsidRPr="00D65618">
        <w:rPr>
          <w:spacing w:val="1"/>
          <w:szCs w:val="24"/>
        </w:rPr>
        <w:t>e</w:t>
      </w:r>
      <w:r w:rsidRPr="00D65618">
        <w:rPr>
          <w:szCs w:val="24"/>
        </w:rPr>
        <w:t xml:space="preserve">muat inti sari </w:t>
      </w:r>
      <w:r w:rsidR="00B013AB" w:rsidRPr="00D65618">
        <w:rPr>
          <w:szCs w:val="24"/>
        </w:rPr>
        <w:t>Tugas Akhir dan Tesis</w:t>
      </w:r>
      <w:r w:rsidRPr="00D65618">
        <w:rPr>
          <w:szCs w:val="24"/>
        </w:rPr>
        <w:t xml:space="preserve"> </w:t>
      </w:r>
      <w:r w:rsidRPr="00D65618">
        <w:rPr>
          <w:spacing w:val="-2"/>
          <w:szCs w:val="24"/>
        </w:rPr>
        <w:t>m</w:t>
      </w:r>
      <w:r w:rsidRPr="00D65618">
        <w:rPr>
          <w:szCs w:val="24"/>
        </w:rPr>
        <w:t xml:space="preserve">eliputi pendahuluan atau latar belakang </w:t>
      </w:r>
      <w:r w:rsidRPr="00D65618">
        <w:rPr>
          <w:spacing w:val="-2"/>
          <w:szCs w:val="24"/>
        </w:rPr>
        <w:t>m</w:t>
      </w:r>
      <w:r w:rsidRPr="00D65618">
        <w:rPr>
          <w:szCs w:val="24"/>
        </w:rPr>
        <w:t>asalah,</w:t>
      </w:r>
      <w:r w:rsidRPr="00D65618">
        <w:rPr>
          <w:spacing w:val="2"/>
          <w:szCs w:val="24"/>
        </w:rPr>
        <w:t xml:space="preserve"> </w:t>
      </w:r>
      <w:r w:rsidRPr="00D65618">
        <w:rPr>
          <w:spacing w:val="-2"/>
          <w:szCs w:val="24"/>
        </w:rPr>
        <w:t>m</w:t>
      </w:r>
      <w:r w:rsidRPr="00D65618">
        <w:rPr>
          <w:spacing w:val="2"/>
          <w:szCs w:val="24"/>
        </w:rPr>
        <w:t>e</w:t>
      </w:r>
      <w:r w:rsidRPr="00D65618">
        <w:rPr>
          <w:szCs w:val="24"/>
        </w:rPr>
        <w:t>tode</w:t>
      </w:r>
      <w:r w:rsidRPr="00D65618">
        <w:rPr>
          <w:spacing w:val="2"/>
          <w:szCs w:val="24"/>
        </w:rPr>
        <w:t xml:space="preserve"> </w:t>
      </w:r>
      <w:r w:rsidRPr="00D65618">
        <w:rPr>
          <w:szCs w:val="24"/>
        </w:rPr>
        <w:t>penyelesaian</w:t>
      </w:r>
      <w:r w:rsidRPr="00D65618">
        <w:rPr>
          <w:spacing w:val="2"/>
          <w:szCs w:val="24"/>
        </w:rPr>
        <w:t xml:space="preserve"> </w:t>
      </w:r>
      <w:r w:rsidRPr="00D65618">
        <w:rPr>
          <w:spacing w:val="-2"/>
          <w:szCs w:val="24"/>
        </w:rPr>
        <w:t>m</w:t>
      </w:r>
      <w:r w:rsidRPr="00D65618">
        <w:rPr>
          <w:szCs w:val="24"/>
        </w:rPr>
        <w:t>asalah</w:t>
      </w:r>
      <w:r w:rsidRPr="00D65618">
        <w:rPr>
          <w:spacing w:val="2"/>
          <w:szCs w:val="24"/>
        </w:rPr>
        <w:t xml:space="preserve"> </w:t>
      </w:r>
      <w:r w:rsidRPr="00D65618">
        <w:rPr>
          <w:szCs w:val="24"/>
        </w:rPr>
        <w:t>dan diakhir</w:t>
      </w:r>
      <w:r w:rsidRPr="00D65618">
        <w:rPr>
          <w:spacing w:val="1"/>
          <w:szCs w:val="24"/>
        </w:rPr>
        <w:t xml:space="preserve"> </w:t>
      </w:r>
      <w:r w:rsidRPr="00D65618">
        <w:rPr>
          <w:szCs w:val="24"/>
        </w:rPr>
        <w:t>dengan</w:t>
      </w:r>
      <w:r w:rsidRPr="00D65618">
        <w:rPr>
          <w:spacing w:val="1"/>
          <w:szCs w:val="24"/>
        </w:rPr>
        <w:t xml:space="preserve"> </w:t>
      </w:r>
      <w:r w:rsidRPr="00D65618">
        <w:rPr>
          <w:szCs w:val="24"/>
        </w:rPr>
        <w:t>hasil-hasil</w:t>
      </w:r>
      <w:r w:rsidRPr="00D65618">
        <w:rPr>
          <w:spacing w:val="1"/>
          <w:szCs w:val="24"/>
        </w:rPr>
        <w:t xml:space="preserve"> </w:t>
      </w:r>
      <w:r w:rsidRPr="00D65618">
        <w:rPr>
          <w:szCs w:val="24"/>
        </w:rPr>
        <w:t>uta</w:t>
      </w:r>
      <w:r w:rsidRPr="00D65618">
        <w:rPr>
          <w:spacing w:val="-2"/>
          <w:szCs w:val="24"/>
        </w:rPr>
        <w:t>m</w:t>
      </w:r>
      <w:r w:rsidRPr="00D65618">
        <w:rPr>
          <w:szCs w:val="24"/>
        </w:rPr>
        <w:t>a</w:t>
      </w:r>
      <w:r w:rsidRPr="00D65618">
        <w:rPr>
          <w:spacing w:val="1"/>
          <w:szCs w:val="24"/>
        </w:rPr>
        <w:t xml:space="preserve"> </w:t>
      </w:r>
      <w:r w:rsidR="00B013AB" w:rsidRPr="00D65618">
        <w:rPr>
          <w:szCs w:val="24"/>
        </w:rPr>
        <w:t>Tugas Akhir dan Tesis</w:t>
      </w:r>
      <w:r w:rsidRPr="00D65618">
        <w:rPr>
          <w:szCs w:val="24"/>
        </w:rPr>
        <w:t xml:space="preserve">. </w:t>
      </w:r>
      <w:r w:rsidRPr="00D65618">
        <w:rPr>
          <w:spacing w:val="2"/>
          <w:szCs w:val="24"/>
        </w:rPr>
        <w:t xml:space="preserve"> </w:t>
      </w:r>
      <w:r w:rsidR="000F27C3" w:rsidRPr="00D65618">
        <w:rPr>
          <w:szCs w:val="24"/>
        </w:rPr>
        <w:t xml:space="preserve">Dalam </w:t>
      </w:r>
      <w:r w:rsidRPr="00D65618">
        <w:rPr>
          <w:szCs w:val="24"/>
        </w:rPr>
        <w:t xml:space="preserve">susunan penjilidan, abstrak </w:t>
      </w:r>
      <w:r w:rsidR="000F27C3" w:rsidRPr="00D65618">
        <w:rPr>
          <w:szCs w:val="24"/>
        </w:rPr>
        <w:t>bahasa</w:t>
      </w:r>
      <w:r w:rsidRPr="00D65618">
        <w:rPr>
          <w:spacing w:val="2"/>
          <w:szCs w:val="24"/>
        </w:rPr>
        <w:t xml:space="preserve"> </w:t>
      </w:r>
      <w:r w:rsidR="000F27C3" w:rsidRPr="00D65618">
        <w:rPr>
          <w:szCs w:val="24"/>
        </w:rPr>
        <w:t>Indonesia</w:t>
      </w:r>
      <w:r w:rsidRPr="00D65618">
        <w:rPr>
          <w:spacing w:val="2"/>
          <w:szCs w:val="24"/>
        </w:rPr>
        <w:t xml:space="preserve"> </w:t>
      </w:r>
      <w:r w:rsidR="000F27C3" w:rsidRPr="00D65618">
        <w:rPr>
          <w:szCs w:val="24"/>
        </w:rPr>
        <w:t>ditulis</w:t>
      </w:r>
      <w:r w:rsidRPr="00D65618">
        <w:rPr>
          <w:spacing w:val="2"/>
          <w:szCs w:val="24"/>
        </w:rPr>
        <w:t xml:space="preserve"> </w:t>
      </w:r>
      <w:r w:rsidRPr="00D65618">
        <w:rPr>
          <w:szCs w:val="24"/>
        </w:rPr>
        <w:t>terlebih dahulu ke</w:t>
      </w:r>
      <w:r w:rsidRPr="00D65618">
        <w:rPr>
          <w:spacing w:val="-2"/>
          <w:szCs w:val="24"/>
        </w:rPr>
        <w:t>m</w:t>
      </w:r>
      <w:r w:rsidRPr="00D65618">
        <w:rPr>
          <w:szCs w:val="24"/>
        </w:rPr>
        <w:t>udian disusul dengan abstrak bahasa Inggris.</w:t>
      </w:r>
    </w:p>
    <w:p w:rsidR="00D7570D" w:rsidRPr="00D65618" w:rsidRDefault="007C302B" w:rsidP="00D65618">
      <w:pPr>
        <w:pStyle w:val="ListParagraph"/>
        <w:keepLines/>
        <w:numPr>
          <w:ilvl w:val="0"/>
          <w:numId w:val="15"/>
        </w:numPr>
        <w:ind w:left="284" w:right="-7" w:hanging="284"/>
        <w:rPr>
          <w:szCs w:val="24"/>
        </w:rPr>
      </w:pPr>
      <w:r w:rsidRPr="00D65618">
        <w:rPr>
          <w:b/>
          <w:szCs w:val="24"/>
        </w:rPr>
        <w:t>Kata Pengantar</w:t>
      </w:r>
    </w:p>
    <w:p w:rsidR="00D7570D" w:rsidRPr="00D65618" w:rsidRDefault="007C302B" w:rsidP="00D65618">
      <w:pPr>
        <w:keepLines/>
        <w:ind w:right="72" w:firstLine="567"/>
        <w:rPr>
          <w:sz w:val="10"/>
          <w:szCs w:val="10"/>
        </w:rPr>
      </w:pPr>
      <w:r w:rsidRPr="00D65618">
        <w:rPr>
          <w:szCs w:val="24"/>
        </w:rPr>
        <w:t xml:space="preserve">Bagian ini </w:t>
      </w:r>
      <w:r w:rsidRPr="00D65618">
        <w:rPr>
          <w:spacing w:val="-2"/>
          <w:szCs w:val="24"/>
        </w:rPr>
        <w:t>m</w:t>
      </w:r>
      <w:r w:rsidRPr="00D65618">
        <w:rPr>
          <w:szCs w:val="24"/>
        </w:rPr>
        <w:t xml:space="preserve">engantarkan </w:t>
      </w:r>
      <w:r w:rsidR="00B013AB" w:rsidRPr="00D65618">
        <w:rPr>
          <w:szCs w:val="24"/>
        </w:rPr>
        <w:t>Tugas Akhir dan Tesis</w:t>
      </w:r>
      <w:r w:rsidRPr="00D65618">
        <w:rPr>
          <w:szCs w:val="24"/>
        </w:rPr>
        <w:t>, h</w:t>
      </w:r>
      <w:r w:rsidRPr="00D65618">
        <w:rPr>
          <w:spacing w:val="-1"/>
          <w:szCs w:val="24"/>
        </w:rPr>
        <w:t>a</w:t>
      </w:r>
      <w:r w:rsidRPr="00D65618">
        <w:rPr>
          <w:szCs w:val="24"/>
        </w:rPr>
        <w:t xml:space="preserve">rapan dari penulis terhadap karya </w:t>
      </w:r>
      <w:r w:rsidR="00B013AB" w:rsidRPr="00D65618">
        <w:rPr>
          <w:szCs w:val="24"/>
        </w:rPr>
        <w:t>Tugas Akhir dan Tesis</w:t>
      </w:r>
      <w:r w:rsidRPr="00D65618">
        <w:rPr>
          <w:szCs w:val="24"/>
        </w:rPr>
        <w:t>nya serta ucapan teri</w:t>
      </w:r>
      <w:r w:rsidRPr="00D65618">
        <w:rPr>
          <w:spacing w:val="-2"/>
          <w:szCs w:val="24"/>
        </w:rPr>
        <w:t>m</w:t>
      </w:r>
      <w:r w:rsidRPr="00D65618">
        <w:rPr>
          <w:szCs w:val="24"/>
        </w:rPr>
        <w:t>a kasih yang disa</w:t>
      </w:r>
      <w:r w:rsidRPr="00D65618">
        <w:rPr>
          <w:spacing w:val="-2"/>
          <w:szCs w:val="24"/>
        </w:rPr>
        <w:t>m</w:t>
      </w:r>
      <w:r w:rsidRPr="00D65618">
        <w:rPr>
          <w:szCs w:val="24"/>
        </w:rPr>
        <w:t>paikan penulis. Bahasa yang digunakan untuk bagian ini harus bahasa for</w:t>
      </w:r>
      <w:r w:rsidRPr="00D65618">
        <w:rPr>
          <w:spacing w:val="-2"/>
          <w:szCs w:val="24"/>
        </w:rPr>
        <w:t>m</w:t>
      </w:r>
      <w:r w:rsidR="00374BAF" w:rsidRPr="00D65618">
        <w:rPr>
          <w:szCs w:val="24"/>
        </w:rPr>
        <w:t>a</w:t>
      </w:r>
      <w:r w:rsidR="00374BAF" w:rsidRPr="00D65618">
        <w:rPr>
          <w:szCs w:val="24"/>
          <w:lang w:val="id-ID"/>
        </w:rPr>
        <w:t>l</w:t>
      </w:r>
    </w:p>
    <w:p w:rsidR="00D7570D" w:rsidRPr="00D65618" w:rsidRDefault="007C302B" w:rsidP="00D65618">
      <w:pPr>
        <w:pStyle w:val="ListParagraph"/>
        <w:keepLines/>
        <w:numPr>
          <w:ilvl w:val="0"/>
          <w:numId w:val="15"/>
        </w:numPr>
        <w:spacing w:before="29"/>
        <w:ind w:left="284" w:right="-7" w:hanging="284"/>
        <w:rPr>
          <w:szCs w:val="24"/>
        </w:rPr>
      </w:pPr>
      <w:r w:rsidRPr="00D65618">
        <w:rPr>
          <w:b/>
          <w:szCs w:val="24"/>
        </w:rPr>
        <w:t>Daftar Isi</w:t>
      </w:r>
    </w:p>
    <w:p w:rsidR="00D7570D" w:rsidRPr="00D65618" w:rsidRDefault="000F27C3" w:rsidP="00D65618">
      <w:pPr>
        <w:keepLines/>
        <w:ind w:right="72" w:firstLine="567"/>
        <w:rPr>
          <w:szCs w:val="24"/>
        </w:rPr>
      </w:pPr>
      <w:r w:rsidRPr="00D65618">
        <w:rPr>
          <w:szCs w:val="24"/>
        </w:rPr>
        <w:t xml:space="preserve">Berisikan </w:t>
      </w:r>
      <w:r w:rsidR="00716481" w:rsidRPr="00D65618">
        <w:rPr>
          <w:szCs w:val="24"/>
        </w:rPr>
        <w:t xml:space="preserve">isi </w:t>
      </w:r>
      <w:r w:rsidR="00B013AB" w:rsidRPr="00D65618">
        <w:rPr>
          <w:szCs w:val="24"/>
        </w:rPr>
        <w:t>Tugas Akhir dan Tesis</w:t>
      </w:r>
      <w:r w:rsidR="008C0943" w:rsidRPr="00D65618">
        <w:rPr>
          <w:szCs w:val="24"/>
        </w:rPr>
        <w:t xml:space="preserve">, </w:t>
      </w:r>
      <w:r w:rsidR="007C302B" w:rsidRPr="00D65618">
        <w:rPr>
          <w:szCs w:val="24"/>
        </w:rPr>
        <w:t>di</w:t>
      </w:r>
      <w:r w:rsidR="007C302B" w:rsidRPr="00D65618">
        <w:rPr>
          <w:spacing w:val="-2"/>
          <w:szCs w:val="24"/>
        </w:rPr>
        <w:t>m</w:t>
      </w:r>
      <w:r w:rsidR="008C0943" w:rsidRPr="00D65618">
        <w:rPr>
          <w:szCs w:val="24"/>
        </w:rPr>
        <w:t>ulai</w:t>
      </w:r>
      <w:r w:rsidR="007C302B" w:rsidRPr="00D65618">
        <w:rPr>
          <w:szCs w:val="24"/>
        </w:rPr>
        <w:t xml:space="preserve"> deng</w:t>
      </w:r>
      <w:r w:rsidR="007C302B" w:rsidRPr="00D65618">
        <w:rPr>
          <w:spacing w:val="1"/>
          <w:szCs w:val="24"/>
        </w:rPr>
        <w:t>a</w:t>
      </w:r>
      <w:r w:rsidR="008C0943" w:rsidRPr="00D65618">
        <w:rPr>
          <w:szCs w:val="24"/>
        </w:rPr>
        <w:t xml:space="preserve">n kata pengantar, daftar isi, </w:t>
      </w:r>
      <w:r w:rsidR="007C302B" w:rsidRPr="00D65618">
        <w:rPr>
          <w:szCs w:val="24"/>
        </w:rPr>
        <w:t>daftar si</w:t>
      </w:r>
      <w:r w:rsidR="007C302B" w:rsidRPr="00D65618">
        <w:rPr>
          <w:spacing w:val="-2"/>
          <w:szCs w:val="24"/>
        </w:rPr>
        <w:t>m</w:t>
      </w:r>
      <w:r w:rsidR="007C302B" w:rsidRPr="00D65618">
        <w:rPr>
          <w:szCs w:val="24"/>
        </w:rPr>
        <w:t>bol,</w:t>
      </w:r>
      <w:r w:rsidR="007C302B" w:rsidRPr="00D65618">
        <w:rPr>
          <w:spacing w:val="1"/>
          <w:szCs w:val="24"/>
        </w:rPr>
        <w:t xml:space="preserve"> </w:t>
      </w:r>
      <w:r w:rsidR="007C302B" w:rsidRPr="00D65618">
        <w:rPr>
          <w:szCs w:val="24"/>
        </w:rPr>
        <w:t>daftar</w:t>
      </w:r>
      <w:r w:rsidR="007C302B" w:rsidRPr="00D65618">
        <w:rPr>
          <w:spacing w:val="1"/>
          <w:szCs w:val="24"/>
        </w:rPr>
        <w:t xml:space="preserve"> </w:t>
      </w:r>
      <w:r w:rsidR="007C302B" w:rsidRPr="00D65618">
        <w:rPr>
          <w:szCs w:val="24"/>
        </w:rPr>
        <w:t>tabel,</w:t>
      </w:r>
      <w:r w:rsidR="007C302B" w:rsidRPr="00D65618">
        <w:rPr>
          <w:spacing w:val="1"/>
          <w:szCs w:val="24"/>
        </w:rPr>
        <w:t xml:space="preserve"> </w:t>
      </w:r>
      <w:r w:rsidR="007C302B" w:rsidRPr="00D65618">
        <w:rPr>
          <w:szCs w:val="24"/>
        </w:rPr>
        <w:t>daftar</w:t>
      </w:r>
      <w:r w:rsidR="007C302B" w:rsidRPr="00D65618">
        <w:rPr>
          <w:spacing w:val="1"/>
          <w:szCs w:val="24"/>
        </w:rPr>
        <w:t xml:space="preserve"> </w:t>
      </w:r>
      <w:r w:rsidR="007C302B" w:rsidRPr="00D65618">
        <w:rPr>
          <w:szCs w:val="24"/>
        </w:rPr>
        <w:t>ga</w:t>
      </w:r>
      <w:r w:rsidR="007C302B" w:rsidRPr="00D65618">
        <w:rPr>
          <w:spacing w:val="-2"/>
          <w:szCs w:val="24"/>
        </w:rPr>
        <w:t>m</w:t>
      </w:r>
      <w:r w:rsidR="007C302B" w:rsidRPr="00D65618">
        <w:rPr>
          <w:szCs w:val="24"/>
        </w:rPr>
        <w:t>bar,</w:t>
      </w:r>
      <w:r w:rsidR="007C302B" w:rsidRPr="00D65618">
        <w:rPr>
          <w:spacing w:val="1"/>
          <w:szCs w:val="24"/>
        </w:rPr>
        <w:t xml:space="preserve"> </w:t>
      </w:r>
      <w:r w:rsidR="007C302B" w:rsidRPr="00D65618">
        <w:rPr>
          <w:szCs w:val="24"/>
        </w:rPr>
        <w:t>bab-bab</w:t>
      </w:r>
      <w:r w:rsidR="007C302B" w:rsidRPr="00D65618">
        <w:rPr>
          <w:spacing w:val="1"/>
          <w:szCs w:val="24"/>
        </w:rPr>
        <w:t xml:space="preserve"> </w:t>
      </w:r>
      <w:r w:rsidR="007C302B" w:rsidRPr="00D65618">
        <w:rPr>
          <w:szCs w:val="24"/>
        </w:rPr>
        <w:t>dari</w:t>
      </w:r>
      <w:r w:rsidR="007C302B" w:rsidRPr="00D65618">
        <w:rPr>
          <w:spacing w:val="1"/>
          <w:szCs w:val="24"/>
        </w:rPr>
        <w:t xml:space="preserve"> </w:t>
      </w:r>
      <w:r w:rsidR="007C302B" w:rsidRPr="00D65618">
        <w:rPr>
          <w:szCs w:val="24"/>
        </w:rPr>
        <w:t>isi</w:t>
      </w:r>
      <w:r w:rsidR="007C302B" w:rsidRPr="00D65618">
        <w:rPr>
          <w:spacing w:val="1"/>
          <w:szCs w:val="24"/>
        </w:rPr>
        <w:t xml:space="preserve"> </w:t>
      </w:r>
      <w:r w:rsidR="00B013AB" w:rsidRPr="00D65618">
        <w:rPr>
          <w:szCs w:val="24"/>
        </w:rPr>
        <w:t>Tugas Akhir dan Tesis</w:t>
      </w:r>
      <w:r w:rsidR="007C302B" w:rsidRPr="00D65618">
        <w:rPr>
          <w:szCs w:val="24"/>
        </w:rPr>
        <w:t>, daftar pustaka, dan la</w:t>
      </w:r>
      <w:r w:rsidR="007C302B" w:rsidRPr="00D65618">
        <w:rPr>
          <w:spacing w:val="-2"/>
          <w:szCs w:val="24"/>
        </w:rPr>
        <w:t>m</w:t>
      </w:r>
      <w:r w:rsidR="007C302B" w:rsidRPr="00D65618">
        <w:rPr>
          <w:szCs w:val="24"/>
        </w:rPr>
        <w:t>piran.</w:t>
      </w:r>
    </w:p>
    <w:p w:rsidR="00D7570D" w:rsidRPr="00D65618" w:rsidRDefault="007C302B" w:rsidP="00D65618">
      <w:pPr>
        <w:pStyle w:val="ListParagraph"/>
        <w:keepLines/>
        <w:numPr>
          <w:ilvl w:val="0"/>
          <w:numId w:val="15"/>
        </w:numPr>
        <w:ind w:left="284" w:right="-7" w:hanging="284"/>
        <w:rPr>
          <w:szCs w:val="24"/>
        </w:rPr>
      </w:pPr>
      <w:r w:rsidRPr="00D65618">
        <w:rPr>
          <w:b/>
          <w:szCs w:val="24"/>
        </w:rPr>
        <w:t>Daftar Pustaka</w:t>
      </w:r>
    </w:p>
    <w:p w:rsidR="00273950" w:rsidRPr="00D65618" w:rsidRDefault="007C302B" w:rsidP="00D65618">
      <w:pPr>
        <w:keepLines/>
        <w:ind w:right="71" w:firstLine="567"/>
        <w:rPr>
          <w:szCs w:val="24"/>
          <w:lang w:val="id-ID"/>
        </w:rPr>
      </w:pPr>
      <w:r w:rsidRPr="00D65618">
        <w:rPr>
          <w:szCs w:val="24"/>
        </w:rPr>
        <w:t>Berisi pustaka-pustaka yang dijadikan ruj</w:t>
      </w:r>
      <w:r w:rsidRPr="00D65618">
        <w:rPr>
          <w:spacing w:val="-1"/>
          <w:szCs w:val="24"/>
        </w:rPr>
        <w:t>uk</w:t>
      </w:r>
      <w:r w:rsidRPr="00D65618">
        <w:rPr>
          <w:szCs w:val="24"/>
        </w:rPr>
        <w:t>an</w:t>
      </w:r>
      <w:r w:rsidRPr="00D65618">
        <w:rPr>
          <w:spacing w:val="1"/>
          <w:szCs w:val="24"/>
        </w:rPr>
        <w:t xml:space="preserve"> </w:t>
      </w:r>
      <w:r w:rsidRPr="00D65618">
        <w:rPr>
          <w:spacing w:val="-1"/>
          <w:szCs w:val="24"/>
        </w:rPr>
        <w:t>s</w:t>
      </w:r>
      <w:r w:rsidRPr="00D65618">
        <w:rPr>
          <w:szCs w:val="24"/>
        </w:rPr>
        <w:t>e</w:t>
      </w:r>
      <w:r w:rsidRPr="00D65618">
        <w:rPr>
          <w:spacing w:val="1"/>
          <w:szCs w:val="24"/>
        </w:rPr>
        <w:t>l</w:t>
      </w:r>
      <w:r w:rsidRPr="00D65618">
        <w:rPr>
          <w:szCs w:val="24"/>
        </w:rPr>
        <w:t>a</w:t>
      </w:r>
      <w:r w:rsidRPr="00D65618">
        <w:rPr>
          <w:spacing w:val="-1"/>
          <w:szCs w:val="24"/>
        </w:rPr>
        <w:t>m</w:t>
      </w:r>
      <w:r w:rsidRPr="00D65618">
        <w:rPr>
          <w:szCs w:val="24"/>
        </w:rPr>
        <w:t>a</w:t>
      </w:r>
      <w:r w:rsidRPr="00D65618">
        <w:rPr>
          <w:spacing w:val="1"/>
          <w:szCs w:val="24"/>
        </w:rPr>
        <w:t xml:space="preserve"> </w:t>
      </w:r>
      <w:r w:rsidRPr="00D65618">
        <w:rPr>
          <w:spacing w:val="-1"/>
          <w:szCs w:val="24"/>
        </w:rPr>
        <w:t>m</w:t>
      </w:r>
      <w:r w:rsidRPr="00D65618">
        <w:rPr>
          <w:szCs w:val="24"/>
        </w:rPr>
        <w:t>en</w:t>
      </w:r>
      <w:r w:rsidRPr="00D65618">
        <w:rPr>
          <w:spacing w:val="1"/>
          <w:szCs w:val="24"/>
        </w:rPr>
        <w:t>g</w:t>
      </w:r>
      <w:r w:rsidRPr="00D65618">
        <w:rPr>
          <w:szCs w:val="24"/>
        </w:rPr>
        <w:t>er</w:t>
      </w:r>
      <w:r w:rsidRPr="00D65618">
        <w:rPr>
          <w:spacing w:val="1"/>
          <w:szCs w:val="24"/>
        </w:rPr>
        <w:t>j</w:t>
      </w:r>
      <w:r w:rsidRPr="00D65618">
        <w:rPr>
          <w:szCs w:val="24"/>
        </w:rPr>
        <w:t xml:space="preserve">akan </w:t>
      </w:r>
      <w:r w:rsidR="00B013AB" w:rsidRPr="00D65618">
        <w:rPr>
          <w:szCs w:val="24"/>
        </w:rPr>
        <w:t>Tugas Akhir dan Tesis</w:t>
      </w:r>
      <w:r w:rsidRPr="00D65618">
        <w:rPr>
          <w:szCs w:val="24"/>
        </w:rPr>
        <w:t>. Cara</w:t>
      </w:r>
      <w:r w:rsidRPr="00D65618">
        <w:rPr>
          <w:spacing w:val="1"/>
          <w:szCs w:val="24"/>
        </w:rPr>
        <w:t xml:space="preserve"> </w:t>
      </w:r>
      <w:r w:rsidRPr="00D65618">
        <w:rPr>
          <w:szCs w:val="24"/>
        </w:rPr>
        <w:t>penyusunan</w:t>
      </w:r>
      <w:r w:rsidRPr="00D65618">
        <w:rPr>
          <w:spacing w:val="1"/>
          <w:szCs w:val="24"/>
        </w:rPr>
        <w:t xml:space="preserve"> </w:t>
      </w:r>
      <w:r w:rsidRPr="00D65618">
        <w:rPr>
          <w:szCs w:val="24"/>
        </w:rPr>
        <w:t>pustaka-pustaka</w:t>
      </w:r>
      <w:r w:rsidRPr="00D65618">
        <w:rPr>
          <w:spacing w:val="1"/>
          <w:szCs w:val="24"/>
        </w:rPr>
        <w:t xml:space="preserve"> </w:t>
      </w:r>
      <w:r w:rsidRPr="00D65618">
        <w:rPr>
          <w:szCs w:val="24"/>
        </w:rPr>
        <w:t>dalam d</w:t>
      </w:r>
      <w:r w:rsidRPr="00D65618">
        <w:rPr>
          <w:spacing w:val="1"/>
          <w:szCs w:val="24"/>
        </w:rPr>
        <w:t>a</w:t>
      </w:r>
      <w:r w:rsidRPr="00D65618">
        <w:rPr>
          <w:szCs w:val="24"/>
        </w:rPr>
        <w:t>ftar</w:t>
      </w:r>
      <w:r w:rsidRPr="00D65618">
        <w:rPr>
          <w:spacing w:val="1"/>
          <w:szCs w:val="24"/>
        </w:rPr>
        <w:t xml:space="preserve"> </w:t>
      </w:r>
      <w:r w:rsidRPr="00D65618">
        <w:rPr>
          <w:szCs w:val="24"/>
        </w:rPr>
        <w:t>pustaka</w:t>
      </w:r>
      <w:r w:rsidRPr="00D65618">
        <w:rPr>
          <w:spacing w:val="1"/>
          <w:szCs w:val="24"/>
        </w:rPr>
        <w:t xml:space="preserve"> </w:t>
      </w:r>
      <w:r w:rsidRPr="00D65618">
        <w:rPr>
          <w:spacing w:val="-2"/>
          <w:szCs w:val="24"/>
        </w:rPr>
        <w:t>m</w:t>
      </w:r>
      <w:r w:rsidRPr="00D65618">
        <w:rPr>
          <w:szCs w:val="24"/>
        </w:rPr>
        <w:t>engikuti</w:t>
      </w:r>
      <w:r w:rsidRPr="00D65618">
        <w:rPr>
          <w:spacing w:val="1"/>
          <w:szCs w:val="24"/>
        </w:rPr>
        <w:t xml:space="preserve"> </w:t>
      </w:r>
      <w:r w:rsidRPr="00D65618">
        <w:rPr>
          <w:szCs w:val="24"/>
        </w:rPr>
        <w:t>aturan</w:t>
      </w:r>
      <w:r w:rsidRPr="00D65618">
        <w:rPr>
          <w:spacing w:val="1"/>
          <w:szCs w:val="24"/>
        </w:rPr>
        <w:t xml:space="preserve"> </w:t>
      </w:r>
      <w:r w:rsidR="00F437A9" w:rsidRPr="00D65618">
        <w:rPr>
          <w:szCs w:val="24"/>
          <w:lang w:val="id-ID"/>
        </w:rPr>
        <w:t>yang dibahas pada Bab V.</w:t>
      </w:r>
    </w:p>
    <w:p w:rsidR="00D7570D" w:rsidRPr="00D65618" w:rsidRDefault="007C302B" w:rsidP="00032583">
      <w:pPr>
        <w:pStyle w:val="ListParagraph"/>
        <w:keepNext/>
        <w:numPr>
          <w:ilvl w:val="0"/>
          <w:numId w:val="15"/>
        </w:numPr>
        <w:ind w:left="284" w:right="-7" w:hanging="284"/>
        <w:rPr>
          <w:szCs w:val="24"/>
        </w:rPr>
      </w:pPr>
      <w:r w:rsidRPr="00D65618">
        <w:rPr>
          <w:b/>
          <w:szCs w:val="24"/>
        </w:rPr>
        <w:t>Lampiran</w:t>
      </w:r>
    </w:p>
    <w:p w:rsidR="00D7570D" w:rsidRDefault="00F437A9" w:rsidP="00032583">
      <w:pPr>
        <w:keepNext/>
        <w:ind w:right="71" w:firstLine="567"/>
        <w:rPr>
          <w:szCs w:val="24"/>
        </w:rPr>
      </w:pPr>
      <w:r w:rsidRPr="00D65618">
        <w:rPr>
          <w:szCs w:val="24"/>
        </w:rPr>
        <w:t>La</w:t>
      </w:r>
      <w:r w:rsidRPr="00D65618">
        <w:rPr>
          <w:spacing w:val="-2"/>
          <w:szCs w:val="24"/>
        </w:rPr>
        <w:t>m</w:t>
      </w:r>
      <w:r w:rsidRPr="00D65618">
        <w:rPr>
          <w:szCs w:val="24"/>
        </w:rPr>
        <w:t xml:space="preserve">piran </w:t>
      </w:r>
      <w:r w:rsidR="007C302B" w:rsidRPr="00D65618">
        <w:rPr>
          <w:szCs w:val="24"/>
        </w:rPr>
        <w:t>dapat dikelo</w:t>
      </w:r>
      <w:r w:rsidR="007C302B" w:rsidRPr="00D65618">
        <w:rPr>
          <w:spacing w:val="-2"/>
          <w:szCs w:val="24"/>
        </w:rPr>
        <w:t>m</w:t>
      </w:r>
      <w:r w:rsidR="007C302B" w:rsidRPr="00D65618">
        <w:rPr>
          <w:szCs w:val="24"/>
        </w:rPr>
        <w:t>pokkan</w:t>
      </w:r>
      <w:r w:rsidRPr="00D65618">
        <w:rPr>
          <w:szCs w:val="24"/>
          <w:lang w:val="id-ID"/>
        </w:rPr>
        <w:t xml:space="preserve"> dan </w:t>
      </w:r>
      <w:r w:rsidR="007C302B" w:rsidRPr="00D65618">
        <w:rPr>
          <w:szCs w:val="24"/>
        </w:rPr>
        <w:t>diberi na</w:t>
      </w:r>
      <w:r w:rsidR="007C302B" w:rsidRPr="00D65618">
        <w:rPr>
          <w:spacing w:val="-2"/>
          <w:szCs w:val="24"/>
        </w:rPr>
        <w:t>m</w:t>
      </w:r>
      <w:r w:rsidR="007C302B" w:rsidRPr="00D65618">
        <w:rPr>
          <w:szCs w:val="24"/>
        </w:rPr>
        <w:t>a la</w:t>
      </w:r>
      <w:r w:rsidR="007C302B" w:rsidRPr="00D65618">
        <w:rPr>
          <w:spacing w:val="-2"/>
          <w:szCs w:val="24"/>
        </w:rPr>
        <w:t>m</w:t>
      </w:r>
      <w:r w:rsidR="007C302B" w:rsidRPr="00D65618">
        <w:rPr>
          <w:szCs w:val="24"/>
        </w:rPr>
        <w:t>piran A, ke</w:t>
      </w:r>
      <w:r w:rsidR="007C302B" w:rsidRPr="00D65618">
        <w:rPr>
          <w:spacing w:val="-2"/>
          <w:szCs w:val="24"/>
        </w:rPr>
        <w:t>m</w:t>
      </w:r>
      <w:r w:rsidR="007C302B" w:rsidRPr="00D65618">
        <w:rPr>
          <w:szCs w:val="24"/>
        </w:rPr>
        <w:t>udian la</w:t>
      </w:r>
      <w:r w:rsidR="007C302B" w:rsidRPr="00D65618">
        <w:rPr>
          <w:spacing w:val="-2"/>
          <w:szCs w:val="24"/>
        </w:rPr>
        <w:t>m</w:t>
      </w:r>
      <w:r w:rsidR="007C302B" w:rsidRPr="00D65618">
        <w:rPr>
          <w:szCs w:val="24"/>
        </w:rPr>
        <w:t>piran B, la</w:t>
      </w:r>
      <w:r w:rsidR="007C302B" w:rsidRPr="00D65618">
        <w:rPr>
          <w:spacing w:val="-2"/>
          <w:szCs w:val="24"/>
        </w:rPr>
        <w:t>m</w:t>
      </w:r>
      <w:r w:rsidR="007C302B" w:rsidRPr="00D65618">
        <w:rPr>
          <w:szCs w:val="24"/>
        </w:rPr>
        <w:t>piran C dan seterusnya. Bila ada</w:t>
      </w:r>
      <w:r w:rsidR="007C302B" w:rsidRPr="00D65618">
        <w:rPr>
          <w:spacing w:val="2"/>
          <w:szCs w:val="24"/>
        </w:rPr>
        <w:t xml:space="preserve"> </w:t>
      </w:r>
      <w:r w:rsidR="007C302B" w:rsidRPr="00D65618">
        <w:rPr>
          <w:szCs w:val="24"/>
        </w:rPr>
        <w:t>tabel</w:t>
      </w:r>
      <w:r w:rsidR="007C302B" w:rsidRPr="00D65618">
        <w:rPr>
          <w:spacing w:val="2"/>
          <w:szCs w:val="24"/>
        </w:rPr>
        <w:t xml:space="preserve"> </w:t>
      </w:r>
      <w:r w:rsidR="007C302B" w:rsidRPr="00D65618">
        <w:rPr>
          <w:szCs w:val="24"/>
        </w:rPr>
        <w:t>ataupun</w:t>
      </w:r>
      <w:r w:rsidR="007C302B" w:rsidRPr="00D65618">
        <w:rPr>
          <w:spacing w:val="2"/>
          <w:szCs w:val="24"/>
        </w:rPr>
        <w:t xml:space="preserve"> </w:t>
      </w:r>
      <w:r w:rsidR="007C302B" w:rsidRPr="00D65618">
        <w:rPr>
          <w:szCs w:val="24"/>
        </w:rPr>
        <w:t>gambar</w:t>
      </w:r>
      <w:r w:rsidR="007C302B" w:rsidRPr="00D65618">
        <w:rPr>
          <w:spacing w:val="2"/>
          <w:szCs w:val="24"/>
        </w:rPr>
        <w:t xml:space="preserve"> </w:t>
      </w:r>
      <w:r w:rsidR="007C302B" w:rsidRPr="00D65618">
        <w:rPr>
          <w:szCs w:val="24"/>
        </w:rPr>
        <w:t>dalam la</w:t>
      </w:r>
      <w:r w:rsidR="007C302B" w:rsidRPr="00D65618">
        <w:rPr>
          <w:spacing w:val="-2"/>
          <w:szCs w:val="24"/>
        </w:rPr>
        <w:t>m</w:t>
      </w:r>
      <w:r w:rsidR="007C302B" w:rsidRPr="00D65618">
        <w:rPr>
          <w:szCs w:val="24"/>
        </w:rPr>
        <w:t>piran</w:t>
      </w:r>
      <w:r w:rsidR="007C302B" w:rsidRPr="00D65618">
        <w:rPr>
          <w:spacing w:val="2"/>
          <w:szCs w:val="24"/>
        </w:rPr>
        <w:t xml:space="preserve"> </w:t>
      </w:r>
      <w:r w:rsidR="007C302B" w:rsidRPr="00D65618">
        <w:rPr>
          <w:szCs w:val="24"/>
        </w:rPr>
        <w:t>tersebut,</w:t>
      </w:r>
      <w:r w:rsidR="007C302B" w:rsidRPr="00D65618">
        <w:rPr>
          <w:spacing w:val="2"/>
          <w:szCs w:val="24"/>
        </w:rPr>
        <w:t xml:space="preserve"> </w:t>
      </w:r>
      <w:r w:rsidR="007C302B" w:rsidRPr="00D65618">
        <w:rPr>
          <w:spacing w:val="-2"/>
          <w:szCs w:val="24"/>
        </w:rPr>
        <w:t>m</w:t>
      </w:r>
      <w:r w:rsidR="007C302B" w:rsidRPr="00D65618">
        <w:rPr>
          <w:spacing w:val="1"/>
          <w:szCs w:val="24"/>
        </w:rPr>
        <w:t>i</w:t>
      </w:r>
      <w:r w:rsidR="007C302B" w:rsidRPr="00D65618">
        <w:rPr>
          <w:szCs w:val="24"/>
        </w:rPr>
        <w:t>salkan</w:t>
      </w:r>
      <w:r w:rsidR="007C302B" w:rsidRPr="00D65618">
        <w:rPr>
          <w:spacing w:val="2"/>
          <w:szCs w:val="24"/>
        </w:rPr>
        <w:t xml:space="preserve"> </w:t>
      </w:r>
      <w:r w:rsidR="007C302B" w:rsidRPr="00D65618">
        <w:rPr>
          <w:szCs w:val="24"/>
        </w:rPr>
        <w:t>tabel</w:t>
      </w:r>
      <w:r w:rsidR="007C302B" w:rsidRPr="00D65618">
        <w:rPr>
          <w:spacing w:val="2"/>
          <w:szCs w:val="24"/>
        </w:rPr>
        <w:t xml:space="preserve"> </w:t>
      </w:r>
      <w:r w:rsidR="007C302B" w:rsidRPr="00D65618">
        <w:rPr>
          <w:szCs w:val="24"/>
        </w:rPr>
        <w:t>ada</w:t>
      </w:r>
      <w:r w:rsidR="007C302B" w:rsidRPr="00D65618">
        <w:rPr>
          <w:spacing w:val="2"/>
          <w:szCs w:val="24"/>
        </w:rPr>
        <w:t xml:space="preserve"> </w:t>
      </w:r>
      <w:r w:rsidR="007C302B" w:rsidRPr="00D65618">
        <w:rPr>
          <w:szCs w:val="24"/>
        </w:rPr>
        <w:t>dalam la</w:t>
      </w:r>
      <w:r w:rsidR="007C302B" w:rsidRPr="00D65618">
        <w:rPr>
          <w:spacing w:val="-2"/>
          <w:szCs w:val="24"/>
        </w:rPr>
        <w:t>m</w:t>
      </w:r>
      <w:r w:rsidR="007C302B" w:rsidRPr="00D65618">
        <w:rPr>
          <w:szCs w:val="24"/>
        </w:rPr>
        <w:t>piran</w:t>
      </w:r>
      <w:r w:rsidR="007C302B" w:rsidRPr="00D65618">
        <w:rPr>
          <w:spacing w:val="1"/>
          <w:szCs w:val="24"/>
        </w:rPr>
        <w:t xml:space="preserve"> </w:t>
      </w:r>
      <w:r w:rsidR="007C302B" w:rsidRPr="00D65618">
        <w:rPr>
          <w:szCs w:val="24"/>
        </w:rPr>
        <w:t>A,</w:t>
      </w:r>
      <w:r w:rsidR="007C302B" w:rsidRPr="00D65618">
        <w:rPr>
          <w:spacing w:val="1"/>
          <w:szCs w:val="24"/>
        </w:rPr>
        <w:t xml:space="preserve"> </w:t>
      </w:r>
      <w:r w:rsidR="007C302B" w:rsidRPr="00D65618">
        <w:rPr>
          <w:szCs w:val="24"/>
        </w:rPr>
        <w:t>tabel</w:t>
      </w:r>
      <w:r w:rsidR="007C302B" w:rsidRPr="00D65618">
        <w:rPr>
          <w:spacing w:val="1"/>
          <w:szCs w:val="24"/>
        </w:rPr>
        <w:t xml:space="preserve"> </w:t>
      </w:r>
      <w:r w:rsidR="007C302B" w:rsidRPr="00D65618">
        <w:rPr>
          <w:szCs w:val="24"/>
        </w:rPr>
        <w:t>diberi</w:t>
      </w:r>
      <w:r w:rsidR="007C302B" w:rsidRPr="00D65618">
        <w:rPr>
          <w:spacing w:val="1"/>
          <w:szCs w:val="24"/>
        </w:rPr>
        <w:t xml:space="preserve"> </w:t>
      </w:r>
      <w:r w:rsidR="007C302B" w:rsidRPr="00D65618">
        <w:rPr>
          <w:szCs w:val="24"/>
        </w:rPr>
        <w:t>no</w:t>
      </w:r>
      <w:r w:rsidR="007C302B" w:rsidRPr="00D65618">
        <w:rPr>
          <w:spacing w:val="-2"/>
          <w:szCs w:val="24"/>
        </w:rPr>
        <w:t>m</w:t>
      </w:r>
      <w:r w:rsidR="007C302B" w:rsidRPr="00D65618">
        <w:rPr>
          <w:szCs w:val="24"/>
        </w:rPr>
        <w:t>or</w:t>
      </w:r>
      <w:r w:rsidR="007C302B" w:rsidRPr="00D65618">
        <w:rPr>
          <w:spacing w:val="1"/>
          <w:szCs w:val="24"/>
        </w:rPr>
        <w:t xml:space="preserve"> </w:t>
      </w:r>
      <w:r w:rsidR="007C302B" w:rsidRPr="00D65618">
        <w:rPr>
          <w:szCs w:val="24"/>
        </w:rPr>
        <w:t>Tabel A.1,</w:t>
      </w:r>
      <w:r w:rsidR="007C302B" w:rsidRPr="00D65618">
        <w:rPr>
          <w:spacing w:val="1"/>
          <w:szCs w:val="24"/>
        </w:rPr>
        <w:t xml:space="preserve"> </w:t>
      </w:r>
      <w:r w:rsidR="007C302B" w:rsidRPr="00D65618">
        <w:rPr>
          <w:szCs w:val="24"/>
        </w:rPr>
        <w:t>Tabel</w:t>
      </w:r>
      <w:r w:rsidR="007C302B" w:rsidRPr="00D65618">
        <w:rPr>
          <w:spacing w:val="1"/>
          <w:szCs w:val="24"/>
        </w:rPr>
        <w:t xml:space="preserve"> </w:t>
      </w:r>
      <w:r w:rsidR="007C302B" w:rsidRPr="00D65618">
        <w:rPr>
          <w:szCs w:val="24"/>
        </w:rPr>
        <w:t>A.2,</w:t>
      </w:r>
      <w:r w:rsidR="007C302B" w:rsidRPr="00D65618">
        <w:rPr>
          <w:spacing w:val="1"/>
          <w:szCs w:val="24"/>
        </w:rPr>
        <w:t xml:space="preserve"> </w:t>
      </w:r>
      <w:r w:rsidR="007C302B" w:rsidRPr="00D65618">
        <w:rPr>
          <w:szCs w:val="24"/>
        </w:rPr>
        <w:t>dan</w:t>
      </w:r>
      <w:r w:rsidR="007C302B" w:rsidRPr="00D65618">
        <w:rPr>
          <w:spacing w:val="1"/>
          <w:szCs w:val="24"/>
        </w:rPr>
        <w:t xml:space="preserve"> </w:t>
      </w:r>
      <w:r w:rsidR="007C302B" w:rsidRPr="00D65618">
        <w:rPr>
          <w:szCs w:val="24"/>
        </w:rPr>
        <w:t>seterusnya.</w:t>
      </w:r>
      <w:r w:rsidR="007C302B" w:rsidRPr="00D65618">
        <w:rPr>
          <w:spacing w:val="1"/>
          <w:szCs w:val="24"/>
        </w:rPr>
        <w:t xml:space="preserve"> </w:t>
      </w:r>
      <w:r w:rsidR="007C302B" w:rsidRPr="00D65618">
        <w:rPr>
          <w:szCs w:val="24"/>
        </w:rPr>
        <w:t>D</w:t>
      </w:r>
      <w:r w:rsidR="007C302B" w:rsidRPr="00D65618">
        <w:rPr>
          <w:spacing w:val="1"/>
          <w:szCs w:val="24"/>
        </w:rPr>
        <w:t>e</w:t>
      </w:r>
      <w:r w:rsidR="007C302B" w:rsidRPr="00D65618">
        <w:rPr>
          <w:spacing w:val="-2"/>
          <w:szCs w:val="24"/>
        </w:rPr>
        <w:t>m</w:t>
      </w:r>
      <w:r w:rsidR="007C302B" w:rsidRPr="00D65618">
        <w:rPr>
          <w:spacing w:val="1"/>
          <w:szCs w:val="24"/>
        </w:rPr>
        <w:t>i</w:t>
      </w:r>
      <w:r w:rsidR="007C302B" w:rsidRPr="00D65618">
        <w:rPr>
          <w:szCs w:val="24"/>
        </w:rPr>
        <w:t>kian juga untuk peno</w:t>
      </w:r>
      <w:r w:rsidR="007C302B" w:rsidRPr="00D65618">
        <w:rPr>
          <w:spacing w:val="-2"/>
          <w:szCs w:val="24"/>
        </w:rPr>
        <w:t>m</w:t>
      </w:r>
      <w:r w:rsidR="007C302B" w:rsidRPr="00D65618">
        <w:rPr>
          <w:szCs w:val="24"/>
        </w:rPr>
        <w:t>oran ga</w:t>
      </w:r>
      <w:r w:rsidR="007C302B" w:rsidRPr="00D65618">
        <w:rPr>
          <w:spacing w:val="-2"/>
          <w:szCs w:val="24"/>
        </w:rPr>
        <w:t>m</w:t>
      </w:r>
      <w:r w:rsidR="007C302B" w:rsidRPr="00D65618">
        <w:rPr>
          <w:szCs w:val="24"/>
        </w:rPr>
        <w:t xml:space="preserve">bar, </w:t>
      </w:r>
      <w:r w:rsidR="007C302B" w:rsidRPr="00D65618">
        <w:rPr>
          <w:szCs w:val="24"/>
        </w:rPr>
        <w:lastRenderedPageBreak/>
        <w:t>bila ada dalam l</w:t>
      </w:r>
      <w:r w:rsidR="007C302B" w:rsidRPr="00D65618">
        <w:rPr>
          <w:spacing w:val="1"/>
          <w:szCs w:val="24"/>
        </w:rPr>
        <w:t>a</w:t>
      </w:r>
      <w:r w:rsidR="007C302B" w:rsidRPr="00D65618">
        <w:rPr>
          <w:spacing w:val="-2"/>
          <w:szCs w:val="24"/>
        </w:rPr>
        <w:t>m</w:t>
      </w:r>
      <w:r w:rsidR="007C302B" w:rsidRPr="00D65618">
        <w:rPr>
          <w:szCs w:val="24"/>
        </w:rPr>
        <w:t xml:space="preserve">piran B, </w:t>
      </w:r>
      <w:r w:rsidR="007C302B" w:rsidRPr="00D65618">
        <w:rPr>
          <w:spacing w:val="-2"/>
          <w:szCs w:val="24"/>
        </w:rPr>
        <w:t>m</w:t>
      </w:r>
      <w:r w:rsidR="007C302B" w:rsidRPr="00D65618">
        <w:rPr>
          <w:szCs w:val="24"/>
        </w:rPr>
        <w:t>aka</w:t>
      </w:r>
      <w:r w:rsidR="007C302B" w:rsidRPr="00D65618">
        <w:rPr>
          <w:spacing w:val="1"/>
          <w:szCs w:val="24"/>
        </w:rPr>
        <w:t xml:space="preserve"> </w:t>
      </w:r>
      <w:r w:rsidR="007C302B" w:rsidRPr="00D65618">
        <w:rPr>
          <w:szCs w:val="24"/>
        </w:rPr>
        <w:t>diberi na</w:t>
      </w:r>
      <w:r w:rsidR="007C302B" w:rsidRPr="00D65618">
        <w:rPr>
          <w:spacing w:val="-2"/>
          <w:szCs w:val="24"/>
        </w:rPr>
        <w:t>m</w:t>
      </w:r>
      <w:r w:rsidR="007C302B" w:rsidRPr="00D65618">
        <w:rPr>
          <w:szCs w:val="24"/>
        </w:rPr>
        <w:t>a G</w:t>
      </w:r>
      <w:r w:rsidR="007C302B" w:rsidRPr="00D65618">
        <w:rPr>
          <w:spacing w:val="1"/>
          <w:szCs w:val="24"/>
        </w:rPr>
        <w:t>a</w:t>
      </w:r>
      <w:r w:rsidR="007C302B" w:rsidRPr="00D65618">
        <w:rPr>
          <w:spacing w:val="-2"/>
          <w:szCs w:val="24"/>
        </w:rPr>
        <w:t>m</w:t>
      </w:r>
      <w:r w:rsidR="007C302B" w:rsidRPr="00D65618">
        <w:rPr>
          <w:szCs w:val="24"/>
        </w:rPr>
        <w:t>bar</w:t>
      </w:r>
      <w:r w:rsidR="007C302B" w:rsidRPr="00D65618">
        <w:rPr>
          <w:spacing w:val="17"/>
          <w:szCs w:val="24"/>
        </w:rPr>
        <w:t xml:space="preserve"> </w:t>
      </w:r>
      <w:r w:rsidR="007C302B" w:rsidRPr="00D65618">
        <w:rPr>
          <w:szCs w:val="24"/>
        </w:rPr>
        <w:t>B.1,</w:t>
      </w:r>
      <w:r w:rsidR="007C302B" w:rsidRPr="00D65618">
        <w:rPr>
          <w:spacing w:val="17"/>
          <w:szCs w:val="24"/>
        </w:rPr>
        <w:t xml:space="preserve"> </w:t>
      </w:r>
      <w:r w:rsidR="007C302B" w:rsidRPr="00D65618">
        <w:rPr>
          <w:szCs w:val="24"/>
        </w:rPr>
        <w:t>G</w:t>
      </w:r>
      <w:r w:rsidR="007C302B" w:rsidRPr="00D65618">
        <w:rPr>
          <w:spacing w:val="1"/>
          <w:szCs w:val="24"/>
        </w:rPr>
        <w:t>a</w:t>
      </w:r>
      <w:r w:rsidR="007C302B" w:rsidRPr="00D65618">
        <w:rPr>
          <w:spacing w:val="-2"/>
          <w:szCs w:val="24"/>
        </w:rPr>
        <w:t>m</w:t>
      </w:r>
      <w:r w:rsidR="007C302B" w:rsidRPr="00D65618">
        <w:rPr>
          <w:szCs w:val="24"/>
        </w:rPr>
        <w:t>bar</w:t>
      </w:r>
      <w:r w:rsidR="007C302B" w:rsidRPr="00D65618">
        <w:rPr>
          <w:spacing w:val="17"/>
          <w:szCs w:val="24"/>
        </w:rPr>
        <w:t xml:space="preserve"> </w:t>
      </w:r>
      <w:r w:rsidR="007C302B" w:rsidRPr="00D65618">
        <w:rPr>
          <w:szCs w:val="24"/>
        </w:rPr>
        <w:t>B.2,</w:t>
      </w:r>
      <w:r w:rsidR="007C302B" w:rsidRPr="00D65618">
        <w:rPr>
          <w:spacing w:val="17"/>
          <w:szCs w:val="24"/>
        </w:rPr>
        <w:t xml:space="preserve"> </w:t>
      </w:r>
      <w:r w:rsidR="007C302B" w:rsidRPr="00D65618">
        <w:rPr>
          <w:szCs w:val="24"/>
        </w:rPr>
        <w:t>dan</w:t>
      </w:r>
      <w:r w:rsidR="007C302B" w:rsidRPr="00D65618">
        <w:rPr>
          <w:spacing w:val="17"/>
          <w:szCs w:val="24"/>
        </w:rPr>
        <w:t xml:space="preserve"> </w:t>
      </w:r>
      <w:r w:rsidR="007C302B" w:rsidRPr="00D65618">
        <w:rPr>
          <w:szCs w:val="24"/>
        </w:rPr>
        <w:t>seterusny</w:t>
      </w:r>
      <w:r w:rsidR="007C302B" w:rsidRPr="00D65618">
        <w:rPr>
          <w:spacing w:val="1"/>
          <w:szCs w:val="24"/>
        </w:rPr>
        <w:t>a</w:t>
      </w:r>
      <w:r w:rsidR="008C0943" w:rsidRPr="00D65618">
        <w:rPr>
          <w:szCs w:val="24"/>
        </w:rPr>
        <w:t xml:space="preserve">. </w:t>
      </w:r>
    </w:p>
    <w:p w:rsidR="00D7570D" w:rsidRPr="00D65618" w:rsidRDefault="004910E3" w:rsidP="00D65618">
      <w:pPr>
        <w:pStyle w:val="Heading2"/>
        <w:keepNext w:val="0"/>
        <w:keepLines/>
        <w:numPr>
          <w:ilvl w:val="0"/>
          <w:numId w:val="0"/>
        </w:numPr>
        <w:spacing w:line="480" w:lineRule="auto"/>
        <w:rPr>
          <w:rFonts w:ascii="Times New Roman" w:hAnsi="Times New Roman"/>
          <w:i w:val="0"/>
          <w:sz w:val="24"/>
        </w:rPr>
      </w:pPr>
      <w:bookmarkStart w:id="20" w:name="_Toc488051925"/>
      <w:r w:rsidRPr="00D65618">
        <w:rPr>
          <w:rFonts w:ascii="Times New Roman" w:hAnsi="Times New Roman"/>
          <w:i w:val="0"/>
          <w:sz w:val="24"/>
          <w:lang w:val="id-ID"/>
        </w:rPr>
        <w:t>3</w:t>
      </w:r>
      <w:r w:rsidR="00831175" w:rsidRPr="00D65618">
        <w:rPr>
          <w:rFonts w:ascii="Times New Roman" w:hAnsi="Times New Roman"/>
          <w:i w:val="0"/>
          <w:sz w:val="24"/>
          <w:lang w:val="id-ID"/>
        </w:rPr>
        <w:t>.3</w:t>
      </w:r>
      <w:r w:rsidR="008C73BC" w:rsidRPr="00D65618">
        <w:rPr>
          <w:rFonts w:ascii="Times New Roman" w:hAnsi="Times New Roman"/>
          <w:i w:val="0"/>
          <w:sz w:val="24"/>
          <w:lang w:val="id-ID"/>
        </w:rPr>
        <w:t xml:space="preserve">  </w:t>
      </w:r>
      <w:r w:rsidR="007C302B" w:rsidRPr="00D65618">
        <w:rPr>
          <w:rFonts w:ascii="Times New Roman" w:hAnsi="Times New Roman"/>
          <w:i w:val="0"/>
          <w:sz w:val="24"/>
        </w:rPr>
        <w:t>Header dan Footer</w:t>
      </w:r>
      <w:bookmarkEnd w:id="20"/>
    </w:p>
    <w:p w:rsidR="00D7570D" w:rsidRPr="00D65618" w:rsidRDefault="007C302B" w:rsidP="00D65618">
      <w:pPr>
        <w:keepLines/>
        <w:ind w:right="70" w:firstLine="566"/>
        <w:rPr>
          <w:sz w:val="12"/>
          <w:szCs w:val="12"/>
        </w:rPr>
      </w:pPr>
      <w:r w:rsidRPr="00D65618">
        <w:rPr>
          <w:szCs w:val="24"/>
        </w:rPr>
        <w:t>Tidak ada header yang digunakan di</w:t>
      </w:r>
      <w:r w:rsidRPr="00D65618">
        <w:rPr>
          <w:spacing w:val="1"/>
          <w:szCs w:val="24"/>
        </w:rPr>
        <w:t xml:space="preserve"> </w:t>
      </w:r>
      <w:r w:rsidRPr="00D65618">
        <w:rPr>
          <w:szCs w:val="24"/>
        </w:rPr>
        <w:t>setiap</w:t>
      </w:r>
      <w:r w:rsidRPr="00D65618">
        <w:rPr>
          <w:spacing w:val="1"/>
          <w:szCs w:val="24"/>
        </w:rPr>
        <w:t xml:space="preserve"> </w:t>
      </w:r>
      <w:r w:rsidRPr="00D65618">
        <w:rPr>
          <w:szCs w:val="24"/>
        </w:rPr>
        <w:t>hala</w:t>
      </w:r>
      <w:r w:rsidRPr="00D65618">
        <w:rPr>
          <w:spacing w:val="-2"/>
          <w:szCs w:val="24"/>
        </w:rPr>
        <w:t>m</w:t>
      </w:r>
      <w:r w:rsidRPr="00D65618">
        <w:rPr>
          <w:szCs w:val="24"/>
        </w:rPr>
        <w:t>an</w:t>
      </w:r>
      <w:r w:rsidRPr="00D65618">
        <w:rPr>
          <w:spacing w:val="1"/>
          <w:szCs w:val="24"/>
        </w:rPr>
        <w:t xml:space="preserve"> </w:t>
      </w:r>
      <w:r w:rsidRPr="00D65618">
        <w:rPr>
          <w:szCs w:val="24"/>
        </w:rPr>
        <w:t>dalam</w:t>
      </w:r>
      <w:r w:rsidRPr="00D65618">
        <w:rPr>
          <w:spacing w:val="1"/>
          <w:szCs w:val="24"/>
        </w:rPr>
        <w:t xml:space="preserve"> </w:t>
      </w:r>
      <w:r w:rsidRPr="00D65618">
        <w:rPr>
          <w:szCs w:val="24"/>
        </w:rPr>
        <w:t>tulisan</w:t>
      </w:r>
      <w:r w:rsidRPr="00D65618">
        <w:rPr>
          <w:spacing w:val="1"/>
          <w:szCs w:val="24"/>
        </w:rPr>
        <w:t xml:space="preserve"> </w:t>
      </w:r>
      <w:r w:rsidR="00B013AB" w:rsidRPr="00D65618">
        <w:rPr>
          <w:szCs w:val="24"/>
        </w:rPr>
        <w:t>Tugas Akhir dan Tesis</w:t>
      </w:r>
      <w:r w:rsidRPr="00D65618">
        <w:rPr>
          <w:szCs w:val="24"/>
        </w:rPr>
        <w:t>.</w:t>
      </w:r>
      <w:r w:rsidRPr="00D65618">
        <w:rPr>
          <w:spacing w:val="45"/>
          <w:szCs w:val="24"/>
        </w:rPr>
        <w:t xml:space="preserve"> </w:t>
      </w:r>
      <w:r w:rsidRPr="00D65618">
        <w:rPr>
          <w:szCs w:val="24"/>
        </w:rPr>
        <w:t>Footer</w:t>
      </w:r>
      <w:r w:rsidRPr="00D65618">
        <w:rPr>
          <w:spacing w:val="45"/>
          <w:szCs w:val="24"/>
        </w:rPr>
        <w:t xml:space="preserve"> </w:t>
      </w:r>
      <w:r w:rsidRPr="00D65618">
        <w:rPr>
          <w:szCs w:val="24"/>
        </w:rPr>
        <w:t>hanya</w:t>
      </w:r>
      <w:r w:rsidRPr="00D65618">
        <w:rPr>
          <w:spacing w:val="45"/>
          <w:szCs w:val="24"/>
        </w:rPr>
        <w:t xml:space="preserve"> </w:t>
      </w:r>
      <w:r w:rsidRPr="00D65618">
        <w:rPr>
          <w:szCs w:val="24"/>
        </w:rPr>
        <w:t>untuk</w:t>
      </w:r>
      <w:r w:rsidRPr="00D65618">
        <w:rPr>
          <w:spacing w:val="45"/>
          <w:szCs w:val="24"/>
        </w:rPr>
        <w:t xml:space="preserve"> </w:t>
      </w:r>
      <w:r w:rsidRPr="00D65618">
        <w:rPr>
          <w:szCs w:val="24"/>
        </w:rPr>
        <w:t>penomoran</w:t>
      </w:r>
      <w:r w:rsidRPr="00D65618">
        <w:rPr>
          <w:spacing w:val="45"/>
          <w:szCs w:val="24"/>
        </w:rPr>
        <w:t xml:space="preserve"> </w:t>
      </w:r>
      <w:r w:rsidRPr="00D65618">
        <w:rPr>
          <w:szCs w:val="24"/>
        </w:rPr>
        <w:t>hala</w:t>
      </w:r>
      <w:r w:rsidRPr="00D65618">
        <w:rPr>
          <w:spacing w:val="-2"/>
          <w:szCs w:val="24"/>
        </w:rPr>
        <w:t>m</w:t>
      </w:r>
      <w:r w:rsidRPr="00D65618">
        <w:rPr>
          <w:szCs w:val="24"/>
        </w:rPr>
        <w:t>an</w:t>
      </w:r>
      <w:r w:rsidRPr="00D65618">
        <w:rPr>
          <w:spacing w:val="46"/>
          <w:szCs w:val="24"/>
        </w:rPr>
        <w:t xml:space="preserve"> </w:t>
      </w:r>
      <w:r w:rsidRPr="00D65618">
        <w:rPr>
          <w:szCs w:val="24"/>
        </w:rPr>
        <w:t>sebagai</w:t>
      </w:r>
      <w:r w:rsidRPr="00D65618">
        <w:rPr>
          <w:spacing w:val="-2"/>
          <w:szCs w:val="24"/>
        </w:rPr>
        <w:t>m</w:t>
      </w:r>
      <w:r w:rsidRPr="00D65618">
        <w:rPr>
          <w:szCs w:val="24"/>
        </w:rPr>
        <w:t>ana</w:t>
      </w:r>
      <w:r w:rsidRPr="00D65618">
        <w:rPr>
          <w:spacing w:val="46"/>
          <w:szCs w:val="24"/>
        </w:rPr>
        <w:t xml:space="preserve"> </w:t>
      </w:r>
      <w:r w:rsidRPr="00D65618">
        <w:rPr>
          <w:szCs w:val="24"/>
        </w:rPr>
        <w:t>diatur</w:t>
      </w:r>
      <w:r w:rsidRPr="00D65618">
        <w:rPr>
          <w:spacing w:val="46"/>
          <w:szCs w:val="24"/>
        </w:rPr>
        <w:t xml:space="preserve"> </w:t>
      </w:r>
      <w:r w:rsidRPr="00D65618">
        <w:rPr>
          <w:szCs w:val="24"/>
        </w:rPr>
        <w:t>di</w:t>
      </w:r>
      <w:r w:rsidRPr="00D65618">
        <w:rPr>
          <w:spacing w:val="46"/>
          <w:szCs w:val="24"/>
        </w:rPr>
        <w:t xml:space="preserve"> </w:t>
      </w:r>
      <w:r w:rsidRPr="00D65618">
        <w:rPr>
          <w:szCs w:val="24"/>
        </w:rPr>
        <w:t>dalam tata cara penulisan no</w:t>
      </w:r>
      <w:r w:rsidRPr="00D65618">
        <w:rPr>
          <w:spacing w:val="-2"/>
          <w:szCs w:val="24"/>
        </w:rPr>
        <w:t>m</w:t>
      </w:r>
      <w:r w:rsidRPr="00D65618">
        <w:rPr>
          <w:szCs w:val="24"/>
        </w:rPr>
        <w:t>or hala</w:t>
      </w:r>
      <w:r w:rsidRPr="00D65618">
        <w:rPr>
          <w:spacing w:val="-2"/>
          <w:szCs w:val="24"/>
        </w:rPr>
        <w:t>m</w:t>
      </w:r>
      <w:r w:rsidRPr="00D65618">
        <w:rPr>
          <w:szCs w:val="24"/>
        </w:rPr>
        <w:t>an. Un</w:t>
      </w:r>
      <w:r w:rsidRPr="00D65618">
        <w:rPr>
          <w:spacing w:val="-1"/>
          <w:szCs w:val="24"/>
        </w:rPr>
        <w:t>t</w:t>
      </w:r>
      <w:r w:rsidRPr="00D65618">
        <w:rPr>
          <w:szCs w:val="24"/>
        </w:rPr>
        <w:t xml:space="preserve">uk catatan khusus keterangan tentang isi tabel </w:t>
      </w:r>
      <w:r w:rsidR="000F27C3" w:rsidRPr="00D65618">
        <w:rPr>
          <w:szCs w:val="24"/>
        </w:rPr>
        <w:t>ataupun</w:t>
      </w:r>
      <w:r w:rsidRPr="00D65618">
        <w:rPr>
          <w:spacing w:val="1"/>
          <w:szCs w:val="24"/>
        </w:rPr>
        <w:t xml:space="preserve"> </w:t>
      </w:r>
      <w:r w:rsidRPr="00D65618">
        <w:rPr>
          <w:szCs w:val="24"/>
        </w:rPr>
        <w:t>ga</w:t>
      </w:r>
      <w:r w:rsidRPr="00D65618">
        <w:rPr>
          <w:spacing w:val="-2"/>
          <w:szCs w:val="24"/>
        </w:rPr>
        <w:t>m</w:t>
      </w:r>
      <w:r w:rsidR="000F27C3" w:rsidRPr="00D65618">
        <w:rPr>
          <w:szCs w:val="24"/>
        </w:rPr>
        <w:t>bar</w:t>
      </w:r>
      <w:r w:rsidRPr="00D65618">
        <w:rPr>
          <w:spacing w:val="2"/>
          <w:szCs w:val="24"/>
        </w:rPr>
        <w:t xml:space="preserve"> </w:t>
      </w:r>
      <w:r w:rsidR="000F27C3" w:rsidRPr="00D65618">
        <w:rPr>
          <w:szCs w:val="24"/>
        </w:rPr>
        <w:t>sebaiknya</w:t>
      </w:r>
      <w:r w:rsidRPr="00D65618">
        <w:rPr>
          <w:spacing w:val="1"/>
          <w:szCs w:val="24"/>
        </w:rPr>
        <w:t xml:space="preserve"> </w:t>
      </w:r>
      <w:r w:rsidR="000F27C3" w:rsidRPr="00D65618">
        <w:rPr>
          <w:szCs w:val="24"/>
        </w:rPr>
        <w:t>langsung diletakkan</w:t>
      </w:r>
      <w:r w:rsidR="008C73BC" w:rsidRPr="00D65618">
        <w:rPr>
          <w:szCs w:val="24"/>
        </w:rPr>
        <w:t xml:space="preserve"> dibagian bawah</w:t>
      </w:r>
      <w:r w:rsidRPr="00D65618">
        <w:rPr>
          <w:szCs w:val="24"/>
        </w:rPr>
        <w:t xml:space="preserve"> tabel ataupun ga</w:t>
      </w:r>
      <w:r w:rsidRPr="00D65618">
        <w:rPr>
          <w:spacing w:val="-2"/>
          <w:szCs w:val="24"/>
        </w:rPr>
        <w:t>m</w:t>
      </w:r>
      <w:r w:rsidRPr="00D65618">
        <w:rPr>
          <w:szCs w:val="24"/>
        </w:rPr>
        <w:t>bar tersebut.</w:t>
      </w:r>
    </w:p>
    <w:p w:rsidR="00D7570D" w:rsidRPr="00D65618" w:rsidRDefault="004910E3" w:rsidP="00D65618">
      <w:pPr>
        <w:pStyle w:val="Heading2"/>
        <w:keepNext w:val="0"/>
        <w:keepLines/>
        <w:numPr>
          <w:ilvl w:val="0"/>
          <w:numId w:val="0"/>
        </w:numPr>
        <w:spacing w:line="480" w:lineRule="auto"/>
        <w:rPr>
          <w:rFonts w:ascii="Times New Roman" w:hAnsi="Times New Roman"/>
          <w:i w:val="0"/>
          <w:sz w:val="24"/>
        </w:rPr>
      </w:pPr>
      <w:bookmarkStart w:id="21" w:name="_Toc488051926"/>
      <w:r w:rsidRPr="00D65618">
        <w:rPr>
          <w:rFonts w:ascii="Times New Roman" w:hAnsi="Times New Roman"/>
          <w:i w:val="0"/>
          <w:sz w:val="24"/>
          <w:lang w:val="id-ID"/>
        </w:rPr>
        <w:t>3</w:t>
      </w:r>
      <w:r w:rsidR="00831175" w:rsidRPr="00D65618">
        <w:rPr>
          <w:rFonts w:ascii="Times New Roman" w:hAnsi="Times New Roman"/>
          <w:i w:val="0"/>
          <w:sz w:val="24"/>
          <w:lang w:val="id-ID"/>
        </w:rPr>
        <w:t>.4</w:t>
      </w:r>
      <w:r w:rsidR="008C73BC" w:rsidRPr="00D65618">
        <w:rPr>
          <w:rFonts w:ascii="Times New Roman" w:hAnsi="Times New Roman"/>
          <w:i w:val="0"/>
          <w:sz w:val="24"/>
          <w:lang w:val="id-ID"/>
        </w:rPr>
        <w:t xml:space="preserve">  </w:t>
      </w:r>
      <w:r w:rsidR="007C302B" w:rsidRPr="00D65618">
        <w:rPr>
          <w:rFonts w:ascii="Times New Roman" w:hAnsi="Times New Roman"/>
          <w:i w:val="0"/>
          <w:sz w:val="24"/>
        </w:rPr>
        <w:t>Logo UNAND</w:t>
      </w:r>
      <w:bookmarkEnd w:id="21"/>
    </w:p>
    <w:p w:rsidR="00D7570D" w:rsidRPr="00D65618" w:rsidRDefault="007C302B" w:rsidP="00D65618">
      <w:pPr>
        <w:keepLines/>
        <w:ind w:right="69" w:firstLine="566"/>
        <w:rPr>
          <w:position w:val="-1"/>
          <w:szCs w:val="24"/>
        </w:rPr>
      </w:pPr>
      <w:r w:rsidRPr="00D65618">
        <w:rPr>
          <w:szCs w:val="24"/>
        </w:rPr>
        <w:t>Logo UNAND yang digunakan untuk sa</w:t>
      </w:r>
      <w:r w:rsidRPr="00D65618">
        <w:rPr>
          <w:spacing w:val="-2"/>
          <w:szCs w:val="24"/>
        </w:rPr>
        <w:t>m</w:t>
      </w:r>
      <w:r w:rsidRPr="00D65618">
        <w:rPr>
          <w:szCs w:val="24"/>
        </w:rPr>
        <w:t>pul ataupun hala</w:t>
      </w:r>
      <w:r w:rsidRPr="00D65618">
        <w:rPr>
          <w:spacing w:val="-2"/>
          <w:szCs w:val="24"/>
        </w:rPr>
        <w:t>m</w:t>
      </w:r>
      <w:r w:rsidR="000F27C3" w:rsidRPr="00D65618">
        <w:rPr>
          <w:szCs w:val="24"/>
        </w:rPr>
        <w:t>an depan Tugas</w:t>
      </w:r>
      <w:r w:rsidR="001505ED">
        <w:rPr>
          <w:szCs w:val="24"/>
        </w:rPr>
        <w:t xml:space="preserve"> Akhir/Thesis</w:t>
      </w:r>
      <w:r w:rsidR="00F9153C" w:rsidRPr="00D65618">
        <w:rPr>
          <w:szCs w:val="24"/>
        </w:rPr>
        <w:t xml:space="preserve">. </w:t>
      </w:r>
      <w:r w:rsidRPr="00D65618">
        <w:rPr>
          <w:szCs w:val="24"/>
        </w:rPr>
        <w:t>Berikut</w:t>
      </w:r>
      <w:r w:rsidRPr="00D65618">
        <w:rPr>
          <w:spacing w:val="1"/>
          <w:szCs w:val="24"/>
        </w:rPr>
        <w:t xml:space="preserve"> </w:t>
      </w:r>
      <w:r w:rsidRPr="00D65618">
        <w:rPr>
          <w:szCs w:val="24"/>
        </w:rPr>
        <w:t>ini</w:t>
      </w:r>
      <w:r w:rsidRPr="00D65618">
        <w:rPr>
          <w:spacing w:val="1"/>
          <w:szCs w:val="24"/>
        </w:rPr>
        <w:t xml:space="preserve"> </w:t>
      </w:r>
      <w:r w:rsidRPr="00D65618">
        <w:rPr>
          <w:szCs w:val="24"/>
        </w:rPr>
        <w:t>diberikan</w:t>
      </w:r>
      <w:r w:rsidRPr="00D65618">
        <w:rPr>
          <w:spacing w:val="1"/>
          <w:szCs w:val="24"/>
        </w:rPr>
        <w:t xml:space="preserve"> </w:t>
      </w:r>
      <w:r w:rsidRPr="00D65618">
        <w:rPr>
          <w:szCs w:val="24"/>
        </w:rPr>
        <w:t>logo</w:t>
      </w:r>
      <w:r w:rsidRPr="00D65618">
        <w:rPr>
          <w:spacing w:val="3"/>
          <w:szCs w:val="24"/>
        </w:rPr>
        <w:t xml:space="preserve"> </w:t>
      </w:r>
      <w:r w:rsidRPr="00D65618">
        <w:rPr>
          <w:szCs w:val="24"/>
        </w:rPr>
        <w:t>yang</w:t>
      </w:r>
      <w:r w:rsidRPr="00D65618">
        <w:rPr>
          <w:spacing w:val="1"/>
          <w:szCs w:val="24"/>
        </w:rPr>
        <w:t xml:space="preserve"> </w:t>
      </w:r>
      <w:r w:rsidRPr="00D65618">
        <w:rPr>
          <w:szCs w:val="24"/>
        </w:rPr>
        <w:t>digunakan</w:t>
      </w:r>
      <w:r w:rsidR="00475F7B" w:rsidRPr="00D65618">
        <w:rPr>
          <w:szCs w:val="24"/>
          <w:lang w:val="id-ID"/>
        </w:rPr>
        <w:t xml:space="preserve"> yang dapat dilihat pada </w:t>
      </w:r>
      <w:r w:rsidR="001505ED">
        <w:rPr>
          <w:szCs w:val="24"/>
        </w:rPr>
        <w:t>G</w:t>
      </w:r>
      <w:r w:rsidR="00475F7B" w:rsidRPr="00D65618">
        <w:rPr>
          <w:szCs w:val="24"/>
          <w:lang w:val="id-ID"/>
        </w:rPr>
        <w:t>ambar 3.1</w:t>
      </w:r>
      <w:r w:rsidRPr="00D65618">
        <w:rPr>
          <w:szCs w:val="24"/>
        </w:rPr>
        <w:t>.</w:t>
      </w:r>
      <w:r w:rsidR="00F437A9" w:rsidRPr="00D65618">
        <w:rPr>
          <w:spacing w:val="1"/>
          <w:szCs w:val="24"/>
        </w:rPr>
        <w:t xml:space="preserve"> </w:t>
      </w:r>
      <w:r w:rsidRPr="00D65618">
        <w:rPr>
          <w:szCs w:val="24"/>
        </w:rPr>
        <w:t>Sedangkan</w:t>
      </w:r>
      <w:r w:rsidRPr="00D65618">
        <w:rPr>
          <w:spacing w:val="1"/>
          <w:szCs w:val="24"/>
        </w:rPr>
        <w:t xml:space="preserve"> </w:t>
      </w:r>
      <w:r w:rsidRPr="00D65618">
        <w:rPr>
          <w:szCs w:val="24"/>
        </w:rPr>
        <w:t>contoh</w:t>
      </w:r>
      <w:r w:rsidRPr="00D65618">
        <w:rPr>
          <w:spacing w:val="1"/>
          <w:szCs w:val="24"/>
        </w:rPr>
        <w:t xml:space="preserve"> </w:t>
      </w:r>
      <w:r w:rsidRPr="00D65618">
        <w:rPr>
          <w:szCs w:val="24"/>
        </w:rPr>
        <w:t>penerapannya</w:t>
      </w:r>
      <w:r w:rsidRPr="00D65618">
        <w:rPr>
          <w:spacing w:val="1"/>
          <w:szCs w:val="24"/>
        </w:rPr>
        <w:t xml:space="preserve"> </w:t>
      </w:r>
      <w:r w:rsidRPr="00D65618">
        <w:rPr>
          <w:szCs w:val="24"/>
        </w:rPr>
        <w:t>dapat</w:t>
      </w:r>
      <w:r w:rsidR="00F9153C" w:rsidRPr="00D65618">
        <w:rPr>
          <w:szCs w:val="24"/>
          <w:lang w:val="id-ID"/>
        </w:rPr>
        <w:t xml:space="preserve"> </w:t>
      </w:r>
      <w:r w:rsidRPr="00D65618">
        <w:rPr>
          <w:position w:val="-1"/>
          <w:szCs w:val="24"/>
        </w:rPr>
        <w:t>dilihat pada bagian la</w:t>
      </w:r>
      <w:r w:rsidRPr="00D65618">
        <w:rPr>
          <w:spacing w:val="-2"/>
          <w:position w:val="-1"/>
          <w:szCs w:val="24"/>
        </w:rPr>
        <w:t>m</w:t>
      </w:r>
      <w:r w:rsidRPr="00D65618">
        <w:rPr>
          <w:position w:val="-1"/>
          <w:szCs w:val="24"/>
        </w:rPr>
        <w:t>piran dari pedo</w:t>
      </w:r>
      <w:r w:rsidRPr="00D65618">
        <w:rPr>
          <w:spacing w:val="-2"/>
          <w:position w:val="-1"/>
          <w:szCs w:val="24"/>
        </w:rPr>
        <w:t>m</w:t>
      </w:r>
      <w:r w:rsidRPr="00D65618">
        <w:rPr>
          <w:position w:val="-1"/>
          <w:szCs w:val="24"/>
        </w:rPr>
        <w:t>an penulisan ini.</w:t>
      </w:r>
    </w:p>
    <w:p w:rsidR="00D7570D" w:rsidRPr="00D65618" w:rsidRDefault="00B44D3F" w:rsidP="00D65618">
      <w:pPr>
        <w:keepLines/>
        <w:jc w:val="center"/>
      </w:pPr>
      <w:r>
        <w:rPr>
          <w:noProof/>
        </w:rPr>
        <w:drawing>
          <wp:inline distT="0" distB="0" distL="0" distR="0">
            <wp:extent cx="850900" cy="1079500"/>
            <wp:effectExtent l="19050" t="0" r="6350" b="0"/>
            <wp:docPr id="2" name="Picture 5" descr="C:\Users\User\Downloads\Logo_U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Logo_Unand.png"/>
                    <pic:cNvPicPr>
                      <a:picLocks noChangeAspect="1" noChangeArrowheads="1"/>
                    </pic:cNvPicPr>
                  </pic:nvPicPr>
                  <pic:blipFill>
                    <a:blip r:embed="rId11"/>
                    <a:srcRect/>
                    <a:stretch>
                      <a:fillRect/>
                    </a:stretch>
                  </pic:blipFill>
                  <pic:spPr bwMode="auto">
                    <a:xfrm>
                      <a:off x="0" y="0"/>
                      <a:ext cx="850900" cy="1079500"/>
                    </a:xfrm>
                    <a:prstGeom prst="rect">
                      <a:avLst/>
                    </a:prstGeom>
                    <a:noFill/>
                    <a:ln w="9525">
                      <a:noFill/>
                      <a:miter lim="800000"/>
                      <a:headEnd/>
                      <a:tailEnd/>
                    </a:ln>
                  </pic:spPr>
                </pic:pic>
              </a:graphicData>
            </a:graphic>
          </wp:inline>
        </w:drawing>
      </w:r>
    </w:p>
    <w:p w:rsidR="00D7570D" w:rsidRPr="00D65618" w:rsidRDefault="007C302B" w:rsidP="00D65618">
      <w:pPr>
        <w:keepLines/>
        <w:spacing w:before="29"/>
        <w:jc w:val="center"/>
        <w:rPr>
          <w:szCs w:val="24"/>
        </w:rPr>
      </w:pPr>
      <w:r w:rsidRPr="00D65618">
        <w:rPr>
          <w:szCs w:val="24"/>
        </w:rPr>
        <w:t>Ga</w:t>
      </w:r>
      <w:r w:rsidRPr="00D65618">
        <w:rPr>
          <w:spacing w:val="-2"/>
          <w:szCs w:val="24"/>
        </w:rPr>
        <w:t>m</w:t>
      </w:r>
      <w:r w:rsidRPr="00D65618">
        <w:rPr>
          <w:szCs w:val="24"/>
        </w:rPr>
        <w:t>bar 3.1 Logo UNAND</w:t>
      </w:r>
      <w:r w:rsidR="001505ED">
        <w:rPr>
          <w:szCs w:val="24"/>
        </w:rPr>
        <w:t>.</w:t>
      </w:r>
    </w:p>
    <w:p w:rsidR="00D7570D" w:rsidRPr="00D65618" w:rsidRDefault="004910E3" w:rsidP="00D65618">
      <w:pPr>
        <w:pStyle w:val="Heading2"/>
        <w:keepNext w:val="0"/>
        <w:keepLines/>
        <w:numPr>
          <w:ilvl w:val="0"/>
          <w:numId w:val="0"/>
        </w:numPr>
        <w:spacing w:line="480" w:lineRule="auto"/>
        <w:rPr>
          <w:rFonts w:ascii="Times New Roman" w:hAnsi="Times New Roman"/>
          <w:i w:val="0"/>
          <w:sz w:val="24"/>
        </w:rPr>
      </w:pPr>
      <w:bookmarkStart w:id="22" w:name="_Toc488051927"/>
      <w:r w:rsidRPr="00D65618">
        <w:rPr>
          <w:rFonts w:ascii="Times New Roman" w:hAnsi="Times New Roman"/>
          <w:i w:val="0"/>
          <w:sz w:val="24"/>
          <w:lang w:val="id-ID"/>
        </w:rPr>
        <w:t>3</w:t>
      </w:r>
      <w:r w:rsidR="00831175" w:rsidRPr="00D65618">
        <w:rPr>
          <w:rFonts w:ascii="Times New Roman" w:hAnsi="Times New Roman"/>
          <w:i w:val="0"/>
          <w:sz w:val="24"/>
          <w:lang w:val="id-ID"/>
        </w:rPr>
        <w:t>.5</w:t>
      </w:r>
      <w:r w:rsidR="008C73BC" w:rsidRPr="00D65618">
        <w:rPr>
          <w:rFonts w:ascii="Times New Roman" w:hAnsi="Times New Roman"/>
          <w:i w:val="0"/>
          <w:sz w:val="24"/>
          <w:lang w:val="id-ID"/>
        </w:rPr>
        <w:t xml:space="preserve">  </w:t>
      </w:r>
      <w:r w:rsidR="007C302B" w:rsidRPr="00D65618">
        <w:rPr>
          <w:rFonts w:ascii="Times New Roman" w:hAnsi="Times New Roman"/>
          <w:i w:val="0"/>
          <w:sz w:val="24"/>
        </w:rPr>
        <w:t>Halaman Persembahan dan Motto</w:t>
      </w:r>
      <w:bookmarkEnd w:id="22"/>
    </w:p>
    <w:p w:rsidR="006D3F67" w:rsidRPr="00D65618" w:rsidRDefault="007C302B" w:rsidP="00D65618">
      <w:pPr>
        <w:keepLines/>
        <w:ind w:right="71" w:firstLine="566"/>
        <w:rPr>
          <w:szCs w:val="24"/>
        </w:rPr>
      </w:pPr>
      <w:r w:rsidRPr="00D65618">
        <w:rPr>
          <w:szCs w:val="24"/>
        </w:rPr>
        <w:t>Perse</w:t>
      </w:r>
      <w:r w:rsidRPr="00D65618">
        <w:rPr>
          <w:spacing w:val="-2"/>
          <w:szCs w:val="24"/>
        </w:rPr>
        <w:t>m</w:t>
      </w:r>
      <w:r w:rsidRPr="00D65618">
        <w:rPr>
          <w:szCs w:val="24"/>
        </w:rPr>
        <w:t xml:space="preserve">bahan spesial ataupun </w:t>
      </w:r>
      <w:r w:rsidRPr="00D65618">
        <w:rPr>
          <w:spacing w:val="-2"/>
          <w:szCs w:val="24"/>
        </w:rPr>
        <w:t>m</w:t>
      </w:r>
      <w:r w:rsidRPr="00D65618">
        <w:rPr>
          <w:szCs w:val="24"/>
        </w:rPr>
        <w:t xml:space="preserve">otto dapat diberikan pada </w:t>
      </w:r>
      <w:r w:rsidR="00B013AB" w:rsidRPr="00D65618">
        <w:rPr>
          <w:szCs w:val="24"/>
        </w:rPr>
        <w:t>Tugas Akhir dan Tesis</w:t>
      </w:r>
      <w:r w:rsidRPr="00D65618">
        <w:rPr>
          <w:szCs w:val="24"/>
        </w:rPr>
        <w:t>. Bagian ini dibuat hal</w:t>
      </w:r>
      <w:r w:rsidRPr="00D65618">
        <w:rPr>
          <w:spacing w:val="-1"/>
          <w:szCs w:val="24"/>
        </w:rPr>
        <w:t>a</w:t>
      </w:r>
      <w:r w:rsidRPr="00D65618">
        <w:rPr>
          <w:spacing w:val="-2"/>
          <w:szCs w:val="24"/>
        </w:rPr>
        <w:t>m</w:t>
      </w:r>
      <w:r w:rsidRPr="00D65618">
        <w:rPr>
          <w:szCs w:val="24"/>
        </w:rPr>
        <w:t>an tersen</w:t>
      </w:r>
      <w:r w:rsidRPr="00D65618">
        <w:rPr>
          <w:spacing w:val="-1"/>
          <w:szCs w:val="24"/>
        </w:rPr>
        <w:t>d</w:t>
      </w:r>
      <w:r w:rsidRPr="00D65618">
        <w:rPr>
          <w:spacing w:val="1"/>
          <w:szCs w:val="24"/>
        </w:rPr>
        <w:t>i</w:t>
      </w:r>
      <w:r w:rsidRPr="00D65618">
        <w:rPr>
          <w:szCs w:val="24"/>
        </w:rPr>
        <w:t>ri. Hala</w:t>
      </w:r>
      <w:r w:rsidRPr="00D65618">
        <w:rPr>
          <w:spacing w:val="-2"/>
          <w:szCs w:val="24"/>
        </w:rPr>
        <w:t>m</w:t>
      </w:r>
      <w:r w:rsidRPr="00D65618">
        <w:rPr>
          <w:szCs w:val="24"/>
        </w:rPr>
        <w:t>an ini dil</w:t>
      </w:r>
      <w:r w:rsidRPr="00D65618">
        <w:rPr>
          <w:spacing w:val="-1"/>
          <w:szCs w:val="24"/>
        </w:rPr>
        <w:t>e</w:t>
      </w:r>
      <w:r w:rsidRPr="00D65618">
        <w:rPr>
          <w:szCs w:val="24"/>
        </w:rPr>
        <w:t>ta</w:t>
      </w:r>
      <w:r w:rsidRPr="00D65618">
        <w:rPr>
          <w:spacing w:val="-1"/>
          <w:szCs w:val="24"/>
        </w:rPr>
        <w:t>k</w:t>
      </w:r>
      <w:r w:rsidRPr="00D65618">
        <w:rPr>
          <w:szCs w:val="24"/>
        </w:rPr>
        <w:t>kan sebel</w:t>
      </w:r>
      <w:r w:rsidRPr="00D65618">
        <w:rPr>
          <w:spacing w:val="-1"/>
          <w:szCs w:val="24"/>
        </w:rPr>
        <w:t>u</w:t>
      </w:r>
      <w:r w:rsidRPr="00D65618">
        <w:rPr>
          <w:szCs w:val="24"/>
        </w:rPr>
        <w:t>m le</w:t>
      </w:r>
      <w:r w:rsidRPr="00D65618">
        <w:rPr>
          <w:spacing w:val="-2"/>
          <w:szCs w:val="24"/>
        </w:rPr>
        <w:t>m</w:t>
      </w:r>
      <w:r w:rsidRPr="00D65618">
        <w:rPr>
          <w:szCs w:val="24"/>
        </w:rPr>
        <w:t>baran pengesahan.</w:t>
      </w:r>
    </w:p>
    <w:p w:rsidR="006D3F67" w:rsidRPr="00D65618" w:rsidRDefault="006D3F67" w:rsidP="00D65618">
      <w:pPr>
        <w:keepLines/>
        <w:rPr>
          <w:szCs w:val="24"/>
        </w:rPr>
      </w:pPr>
      <w:r w:rsidRPr="00D65618">
        <w:rPr>
          <w:szCs w:val="24"/>
        </w:rPr>
        <w:br w:type="page"/>
      </w:r>
    </w:p>
    <w:p w:rsidR="00D7570D" w:rsidRPr="00D65618" w:rsidRDefault="00D7570D" w:rsidP="00D65618">
      <w:pPr>
        <w:keepLines/>
        <w:ind w:left="588" w:right="71" w:firstLine="566"/>
        <w:rPr>
          <w:szCs w:val="24"/>
        </w:rPr>
        <w:sectPr w:rsidR="00D7570D" w:rsidRPr="00D65618" w:rsidSect="00DA7EEA">
          <w:headerReference w:type="default" r:id="rId12"/>
          <w:pgSz w:w="11900" w:h="16840"/>
          <w:pgMar w:top="1701" w:right="1701" w:bottom="1701" w:left="2268" w:header="0" w:footer="567" w:gutter="0"/>
          <w:cols w:space="720"/>
          <w:docGrid w:linePitch="272"/>
        </w:sectPr>
      </w:pPr>
    </w:p>
    <w:p w:rsidR="00540437" w:rsidRPr="00D65618" w:rsidRDefault="007C302B" w:rsidP="00D65618">
      <w:pPr>
        <w:pStyle w:val="Heading1"/>
        <w:keepNext w:val="0"/>
        <w:keepLines/>
        <w:spacing w:line="720" w:lineRule="auto"/>
        <w:rPr>
          <w:w w:val="99"/>
          <w:sz w:val="28"/>
        </w:rPr>
      </w:pPr>
      <w:bookmarkStart w:id="23" w:name="_Toc488051928"/>
      <w:r w:rsidRPr="00D65618">
        <w:rPr>
          <w:sz w:val="28"/>
        </w:rPr>
        <w:lastRenderedPageBreak/>
        <w:t>Bab</w:t>
      </w:r>
      <w:r w:rsidR="00ED03F9">
        <w:rPr>
          <w:spacing w:val="-5"/>
          <w:sz w:val="28"/>
        </w:rPr>
        <w:t xml:space="preserve"> 4</w:t>
      </w:r>
      <w:r w:rsidR="00481B5A" w:rsidRPr="00D65618">
        <w:rPr>
          <w:w w:val="99"/>
          <w:sz w:val="28"/>
          <w:lang w:val="id-ID"/>
        </w:rPr>
        <w:t xml:space="preserve">  </w:t>
      </w:r>
      <w:r w:rsidRPr="00D65618">
        <w:rPr>
          <w:sz w:val="28"/>
        </w:rPr>
        <w:t>Tata</w:t>
      </w:r>
      <w:r w:rsidRPr="00D65618">
        <w:rPr>
          <w:spacing w:val="-6"/>
          <w:sz w:val="28"/>
        </w:rPr>
        <w:t xml:space="preserve"> </w:t>
      </w:r>
      <w:r w:rsidR="00BA2DE3">
        <w:rPr>
          <w:spacing w:val="-6"/>
          <w:sz w:val="28"/>
        </w:rPr>
        <w:t xml:space="preserve">Persamaan, </w:t>
      </w:r>
      <w:r w:rsidRPr="00D65618">
        <w:rPr>
          <w:sz w:val="28"/>
        </w:rPr>
        <w:t>Gambar</w:t>
      </w:r>
      <w:r w:rsidR="00BA2DE3">
        <w:rPr>
          <w:spacing w:val="-10"/>
          <w:sz w:val="28"/>
        </w:rPr>
        <w:t xml:space="preserve"> dan </w:t>
      </w:r>
      <w:r w:rsidRPr="00D65618">
        <w:rPr>
          <w:w w:val="99"/>
          <w:sz w:val="28"/>
        </w:rPr>
        <w:t>Tabel</w:t>
      </w:r>
      <w:bookmarkEnd w:id="23"/>
      <w:r w:rsidR="00BA2DE3">
        <w:rPr>
          <w:w w:val="99"/>
          <w:sz w:val="28"/>
        </w:rPr>
        <w:t xml:space="preserve"> </w:t>
      </w:r>
    </w:p>
    <w:p w:rsidR="00D7570D" w:rsidRPr="00D65618" w:rsidRDefault="007C302B" w:rsidP="00D65618">
      <w:pPr>
        <w:keepLines/>
        <w:ind w:right="129" w:firstLine="567"/>
        <w:rPr>
          <w:szCs w:val="24"/>
        </w:rPr>
      </w:pPr>
      <w:r w:rsidRPr="00D65618">
        <w:rPr>
          <w:szCs w:val="24"/>
        </w:rPr>
        <w:t>Tata letak dan tata cara penulisan g</w:t>
      </w:r>
      <w:r w:rsidRPr="00D65618">
        <w:rPr>
          <w:spacing w:val="1"/>
          <w:szCs w:val="24"/>
        </w:rPr>
        <w:t>a</w:t>
      </w:r>
      <w:r w:rsidRPr="00D65618">
        <w:rPr>
          <w:spacing w:val="-2"/>
          <w:szCs w:val="24"/>
        </w:rPr>
        <w:t>m</w:t>
      </w:r>
      <w:r w:rsidRPr="00D65618">
        <w:rPr>
          <w:szCs w:val="24"/>
        </w:rPr>
        <w:t>bar</w:t>
      </w:r>
      <w:r w:rsidRPr="00D65618">
        <w:rPr>
          <w:spacing w:val="1"/>
          <w:szCs w:val="24"/>
        </w:rPr>
        <w:t xml:space="preserve"> </w:t>
      </w:r>
      <w:r w:rsidRPr="00D65618">
        <w:rPr>
          <w:spacing w:val="-2"/>
          <w:szCs w:val="24"/>
        </w:rPr>
        <w:t>m</w:t>
      </w:r>
      <w:r w:rsidRPr="00D65618">
        <w:rPr>
          <w:szCs w:val="24"/>
        </w:rPr>
        <w:t>aupun</w:t>
      </w:r>
      <w:r w:rsidRPr="00D65618">
        <w:rPr>
          <w:spacing w:val="1"/>
          <w:szCs w:val="24"/>
        </w:rPr>
        <w:t xml:space="preserve"> </w:t>
      </w:r>
      <w:r w:rsidRPr="00D65618">
        <w:rPr>
          <w:szCs w:val="24"/>
        </w:rPr>
        <w:t>tabel</w:t>
      </w:r>
      <w:r w:rsidRPr="00D65618">
        <w:rPr>
          <w:spacing w:val="1"/>
          <w:szCs w:val="24"/>
        </w:rPr>
        <w:t xml:space="preserve"> </w:t>
      </w:r>
      <w:r w:rsidRPr="00D65618">
        <w:rPr>
          <w:spacing w:val="-2"/>
          <w:szCs w:val="24"/>
        </w:rPr>
        <w:t>m</w:t>
      </w:r>
      <w:r w:rsidRPr="00D65618">
        <w:rPr>
          <w:spacing w:val="1"/>
          <w:szCs w:val="24"/>
        </w:rPr>
        <w:t>e</w:t>
      </w:r>
      <w:r w:rsidRPr="00D65618">
        <w:rPr>
          <w:szCs w:val="24"/>
        </w:rPr>
        <w:t>mpunyai</w:t>
      </w:r>
      <w:r w:rsidRPr="00D65618">
        <w:rPr>
          <w:spacing w:val="1"/>
          <w:szCs w:val="24"/>
        </w:rPr>
        <w:t xml:space="preserve"> </w:t>
      </w:r>
      <w:r w:rsidRPr="00D65618">
        <w:rPr>
          <w:szCs w:val="24"/>
        </w:rPr>
        <w:t>peran</w:t>
      </w:r>
      <w:r w:rsidRPr="00D65618">
        <w:rPr>
          <w:spacing w:val="1"/>
          <w:szCs w:val="24"/>
        </w:rPr>
        <w:t xml:space="preserve"> </w:t>
      </w:r>
      <w:r w:rsidRPr="00D65618">
        <w:rPr>
          <w:szCs w:val="24"/>
        </w:rPr>
        <w:t>yang sangat</w:t>
      </w:r>
      <w:r w:rsidRPr="00D65618">
        <w:rPr>
          <w:spacing w:val="2"/>
          <w:szCs w:val="24"/>
        </w:rPr>
        <w:t xml:space="preserve"> </w:t>
      </w:r>
      <w:r w:rsidRPr="00D65618">
        <w:rPr>
          <w:szCs w:val="24"/>
        </w:rPr>
        <w:t>penting</w:t>
      </w:r>
      <w:r w:rsidRPr="00D65618">
        <w:rPr>
          <w:spacing w:val="2"/>
          <w:szCs w:val="24"/>
        </w:rPr>
        <w:t xml:space="preserve"> </w:t>
      </w:r>
      <w:r w:rsidRPr="00D65618">
        <w:rPr>
          <w:szCs w:val="24"/>
        </w:rPr>
        <w:t>dalam p</w:t>
      </w:r>
      <w:r w:rsidRPr="00D65618">
        <w:rPr>
          <w:spacing w:val="1"/>
          <w:szCs w:val="24"/>
        </w:rPr>
        <w:t>e</w:t>
      </w:r>
      <w:r w:rsidRPr="00D65618">
        <w:rPr>
          <w:szCs w:val="24"/>
        </w:rPr>
        <w:t>nyajian</w:t>
      </w:r>
      <w:r w:rsidRPr="00D65618">
        <w:rPr>
          <w:spacing w:val="2"/>
          <w:szCs w:val="24"/>
        </w:rPr>
        <w:t xml:space="preserve"> </w:t>
      </w:r>
      <w:r w:rsidRPr="00D65618">
        <w:rPr>
          <w:szCs w:val="24"/>
        </w:rPr>
        <w:t>bahasa</w:t>
      </w:r>
      <w:r w:rsidRPr="00D65618">
        <w:rPr>
          <w:spacing w:val="2"/>
          <w:szCs w:val="24"/>
        </w:rPr>
        <w:t xml:space="preserve"> </w:t>
      </w:r>
      <w:r w:rsidRPr="00D65618">
        <w:rPr>
          <w:szCs w:val="24"/>
        </w:rPr>
        <w:t>tulis</w:t>
      </w:r>
      <w:r w:rsidRPr="00D65618">
        <w:rPr>
          <w:spacing w:val="2"/>
          <w:szCs w:val="24"/>
        </w:rPr>
        <w:t xml:space="preserve"> </w:t>
      </w:r>
      <w:r w:rsidRPr="00D65618">
        <w:rPr>
          <w:szCs w:val="24"/>
        </w:rPr>
        <w:t>karena</w:t>
      </w:r>
      <w:r w:rsidRPr="00D65618">
        <w:rPr>
          <w:spacing w:val="2"/>
          <w:szCs w:val="24"/>
        </w:rPr>
        <w:t xml:space="preserve"> </w:t>
      </w:r>
      <w:r w:rsidRPr="00D65618">
        <w:rPr>
          <w:szCs w:val="24"/>
        </w:rPr>
        <w:t>ini</w:t>
      </w:r>
      <w:r w:rsidRPr="00D65618">
        <w:rPr>
          <w:spacing w:val="2"/>
          <w:szCs w:val="24"/>
        </w:rPr>
        <w:t xml:space="preserve"> </w:t>
      </w:r>
      <w:r w:rsidRPr="00D65618">
        <w:rPr>
          <w:spacing w:val="-2"/>
          <w:szCs w:val="24"/>
        </w:rPr>
        <w:t>m</w:t>
      </w:r>
      <w:r w:rsidRPr="00D65618">
        <w:rPr>
          <w:szCs w:val="24"/>
        </w:rPr>
        <w:t>enyangkut</w:t>
      </w:r>
      <w:r w:rsidRPr="00D65618">
        <w:rPr>
          <w:spacing w:val="2"/>
          <w:szCs w:val="24"/>
        </w:rPr>
        <w:t xml:space="preserve"> </w:t>
      </w:r>
      <w:r w:rsidRPr="00D65618">
        <w:rPr>
          <w:szCs w:val="24"/>
        </w:rPr>
        <w:t>penya</w:t>
      </w:r>
      <w:r w:rsidRPr="00D65618">
        <w:rPr>
          <w:spacing w:val="-2"/>
          <w:szCs w:val="24"/>
        </w:rPr>
        <w:t>m</w:t>
      </w:r>
      <w:r w:rsidRPr="00D65618">
        <w:rPr>
          <w:szCs w:val="24"/>
        </w:rPr>
        <w:t>paian infor</w:t>
      </w:r>
      <w:r w:rsidRPr="00D65618">
        <w:rPr>
          <w:spacing w:val="-2"/>
          <w:szCs w:val="24"/>
        </w:rPr>
        <w:t>m</w:t>
      </w:r>
      <w:r w:rsidRPr="00D65618">
        <w:rPr>
          <w:szCs w:val="24"/>
        </w:rPr>
        <w:t>asi kepada pe</w:t>
      </w:r>
      <w:r w:rsidRPr="00D65618">
        <w:rPr>
          <w:spacing w:val="-2"/>
          <w:szCs w:val="24"/>
        </w:rPr>
        <w:t>m</w:t>
      </w:r>
      <w:r w:rsidRPr="00D65618">
        <w:rPr>
          <w:szCs w:val="24"/>
        </w:rPr>
        <w:t>baca.</w:t>
      </w:r>
    </w:p>
    <w:p w:rsidR="00BA2DE3" w:rsidRDefault="00BA2DE3" w:rsidP="00D65618">
      <w:pPr>
        <w:pStyle w:val="Heading2"/>
        <w:keepNext w:val="0"/>
        <w:keepLines/>
        <w:numPr>
          <w:ilvl w:val="0"/>
          <w:numId w:val="0"/>
        </w:numPr>
        <w:spacing w:line="480" w:lineRule="auto"/>
        <w:rPr>
          <w:rFonts w:ascii="Times New Roman" w:hAnsi="Times New Roman"/>
          <w:i w:val="0"/>
          <w:sz w:val="24"/>
          <w:szCs w:val="24"/>
        </w:rPr>
      </w:pPr>
      <w:bookmarkStart w:id="24" w:name="_Toc488051929"/>
      <w:r w:rsidRPr="00D65618">
        <w:rPr>
          <w:rFonts w:ascii="Times New Roman" w:hAnsi="Times New Roman"/>
          <w:i w:val="0"/>
          <w:sz w:val="24"/>
          <w:szCs w:val="24"/>
          <w:lang w:val="id-ID"/>
        </w:rPr>
        <w:t>4</w:t>
      </w:r>
      <w:r w:rsidRPr="00D65618">
        <w:rPr>
          <w:rFonts w:ascii="Times New Roman" w:hAnsi="Times New Roman"/>
          <w:i w:val="0"/>
          <w:sz w:val="24"/>
          <w:szCs w:val="24"/>
        </w:rPr>
        <w:t xml:space="preserve">.1  Penyajian </w:t>
      </w:r>
      <w:r>
        <w:rPr>
          <w:rFonts w:ascii="Times New Roman" w:hAnsi="Times New Roman"/>
          <w:i w:val="0"/>
          <w:sz w:val="24"/>
          <w:szCs w:val="24"/>
        </w:rPr>
        <w:t>Persamaan</w:t>
      </w:r>
      <w:bookmarkEnd w:id="24"/>
    </w:p>
    <w:p w:rsidR="00BA2DE3" w:rsidRDefault="00BA2DE3" w:rsidP="00BA2DE3">
      <w:pPr>
        <w:rPr>
          <w:szCs w:val="24"/>
        </w:rPr>
      </w:pPr>
      <w:r>
        <w:tab/>
      </w:r>
      <w:r>
        <w:rPr>
          <w:szCs w:val="24"/>
        </w:rPr>
        <w:t>Persamaan yang digunakan dalam Tugas Akhir haruslah menggunakan software penulisan persamaan matematika seperti Mathtype. Font yang digunakan adalah Time New Roman dengan ukuran 12. Gunakanlah penomoran pada persamaan dengan didahului dulu dengan nomor Bab. Seperti pada (1) dan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659"/>
      </w:tblGrid>
      <w:tr w:rsidR="00BA2DE3" w:rsidTr="00B0421E">
        <w:tc>
          <w:tcPr>
            <w:tcW w:w="7488" w:type="dxa"/>
          </w:tcPr>
          <w:p w:rsidR="00BA2DE3" w:rsidRDefault="00D623F2" w:rsidP="00BA2DE3">
            <w:pPr>
              <w:ind w:firstLine="0"/>
              <w:jc w:val="center"/>
              <w:rPr>
                <w:szCs w:val="24"/>
              </w:rPr>
            </w:pPr>
            <w:r w:rsidRPr="00E73E57">
              <w:rPr>
                <w:position w:val="-28"/>
              </w:rPr>
              <w:object w:dxaOrig="26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pt;height:34pt" o:ole="">
                  <v:imagedata r:id="rId13" o:title=""/>
                </v:shape>
                <o:OLEObject Type="Embed" ProgID="Equation.DSMT4" ShapeID="_x0000_i1025" DrawAspect="Content" ObjectID="_1561794294" r:id="rId14"/>
              </w:object>
            </w:r>
          </w:p>
        </w:tc>
        <w:tc>
          <w:tcPr>
            <w:tcW w:w="659" w:type="dxa"/>
            <w:vAlign w:val="center"/>
          </w:tcPr>
          <w:p w:rsidR="00BA2DE3" w:rsidRPr="001D2396" w:rsidRDefault="001D2396" w:rsidP="00B0421E">
            <w:pPr>
              <w:pStyle w:val="Caption"/>
              <w:ind w:firstLine="0"/>
              <w:jc w:val="center"/>
              <w:rPr>
                <w:b w:val="0"/>
                <w:color w:val="000000" w:themeColor="text1"/>
                <w:sz w:val="24"/>
                <w:szCs w:val="24"/>
              </w:rPr>
            </w:pPr>
            <w:r w:rsidRPr="001D2396">
              <w:rPr>
                <w:b w:val="0"/>
                <w:color w:val="000000" w:themeColor="text1"/>
                <w:sz w:val="24"/>
                <w:szCs w:val="24"/>
              </w:rPr>
              <w:t>(1)</w:t>
            </w:r>
          </w:p>
        </w:tc>
      </w:tr>
      <w:tr w:rsidR="00BA2DE3" w:rsidTr="00B0421E">
        <w:tc>
          <w:tcPr>
            <w:tcW w:w="7488" w:type="dxa"/>
          </w:tcPr>
          <w:p w:rsidR="00BA2DE3" w:rsidRDefault="001D2396" w:rsidP="001D2396">
            <w:pPr>
              <w:ind w:firstLine="0"/>
              <w:jc w:val="center"/>
              <w:rPr>
                <w:szCs w:val="24"/>
              </w:rPr>
            </w:pPr>
            <w:r w:rsidRPr="00E73E57">
              <w:rPr>
                <w:position w:val="-28"/>
              </w:rPr>
              <w:object w:dxaOrig="2740" w:dyaOrig="680">
                <v:shape id="_x0000_i1026" type="#_x0000_t75" style="width:137pt;height:34pt" o:ole="">
                  <v:imagedata r:id="rId15" o:title=""/>
                </v:shape>
                <o:OLEObject Type="Embed" ProgID="Equation.DSMT4" ShapeID="_x0000_i1026" DrawAspect="Content" ObjectID="_1561794295" r:id="rId16"/>
              </w:object>
            </w:r>
          </w:p>
        </w:tc>
        <w:tc>
          <w:tcPr>
            <w:tcW w:w="659" w:type="dxa"/>
            <w:vAlign w:val="center"/>
          </w:tcPr>
          <w:p w:rsidR="00BA2DE3" w:rsidRDefault="001D2396" w:rsidP="00B0421E">
            <w:pPr>
              <w:keepNext/>
              <w:ind w:firstLine="0"/>
              <w:jc w:val="center"/>
              <w:rPr>
                <w:szCs w:val="24"/>
              </w:rPr>
            </w:pPr>
            <w:r>
              <w:rPr>
                <w:szCs w:val="24"/>
              </w:rPr>
              <w:t>(2)</w:t>
            </w:r>
          </w:p>
        </w:tc>
      </w:tr>
    </w:tbl>
    <w:p w:rsidR="00D7570D" w:rsidRPr="00D65618" w:rsidRDefault="004910E3" w:rsidP="00D65618">
      <w:pPr>
        <w:pStyle w:val="Heading2"/>
        <w:keepNext w:val="0"/>
        <w:keepLines/>
        <w:numPr>
          <w:ilvl w:val="0"/>
          <w:numId w:val="0"/>
        </w:numPr>
        <w:spacing w:line="480" w:lineRule="auto"/>
        <w:rPr>
          <w:rFonts w:ascii="Times New Roman" w:hAnsi="Times New Roman"/>
          <w:i w:val="0"/>
          <w:sz w:val="24"/>
          <w:szCs w:val="24"/>
        </w:rPr>
      </w:pPr>
      <w:bookmarkStart w:id="25" w:name="_Toc488051930"/>
      <w:r w:rsidRPr="00D65618">
        <w:rPr>
          <w:rFonts w:ascii="Times New Roman" w:hAnsi="Times New Roman"/>
          <w:i w:val="0"/>
          <w:sz w:val="24"/>
          <w:szCs w:val="24"/>
          <w:lang w:val="id-ID"/>
        </w:rPr>
        <w:t>4</w:t>
      </w:r>
      <w:r w:rsidR="007C302B" w:rsidRPr="00D65618">
        <w:rPr>
          <w:rFonts w:ascii="Times New Roman" w:hAnsi="Times New Roman"/>
          <w:i w:val="0"/>
          <w:sz w:val="24"/>
          <w:szCs w:val="24"/>
        </w:rPr>
        <w:t>.</w:t>
      </w:r>
      <w:r w:rsidR="00BA2DE3">
        <w:rPr>
          <w:rFonts w:ascii="Times New Roman" w:hAnsi="Times New Roman"/>
          <w:i w:val="0"/>
          <w:sz w:val="24"/>
          <w:szCs w:val="24"/>
        </w:rPr>
        <w:t>2</w:t>
      </w:r>
      <w:r w:rsidR="008C73BC" w:rsidRPr="00D65618">
        <w:rPr>
          <w:rFonts w:ascii="Times New Roman" w:hAnsi="Times New Roman"/>
          <w:i w:val="0"/>
          <w:sz w:val="24"/>
          <w:szCs w:val="24"/>
        </w:rPr>
        <w:t xml:space="preserve">  </w:t>
      </w:r>
      <w:r w:rsidR="007C302B" w:rsidRPr="00D65618">
        <w:rPr>
          <w:rFonts w:ascii="Times New Roman" w:hAnsi="Times New Roman"/>
          <w:i w:val="0"/>
          <w:sz w:val="24"/>
          <w:szCs w:val="24"/>
        </w:rPr>
        <w:t>Penyajian Gambar</w:t>
      </w:r>
      <w:bookmarkEnd w:id="25"/>
    </w:p>
    <w:p w:rsidR="00D7570D" w:rsidRPr="00D65618" w:rsidRDefault="007C302B" w:rsidP="00D65618">
      <w:pPr>
        <w:keepLines/>
        <w:ind w:right="74" w:firstLine="567"/>
        <w:rPr>
          <w:szCs w:val="24"/>
        </w:rPr>
      </w:pPr>
      <w:r w:rsidRPr="00D65618">
        <w:rPr>
          <w:szCs w:val="24"/>
        </w:rPr>
        <w:t>Yang</w:t>
      </w:r>
      <w:r w:rsidRPr="00D65618">
        <w:rPr>
          <w:spacing w:val="1"/>
          <w:szCs w:val="24"/>
        </w:rPr>
        <w:t xml:space="preserve"> </w:t>
      </w:r>
      <w:r w:rsidRPr="00D65618">
        <w:rPr>
          <w:spacing w:val="-2"/>
          <w:szCs w:val="24"/>
        </w:rPr>
        <w:t>m</w:t>
      </w:r>
      <w:r w:rsidRPr="00D65618">
        <w:rPr>
          <w:szCs w:val="24"/>
        </w:rPr>
        <w:t>asuk</w:t>
      </w:r>
      <w:r w:rsidRPr="00D65618">
        <w:rPr>
          <w:spacing w:val="1"/>
          <w:szCs w:val="24"/>
        </w:rPr>
        <w:t xml:space="preserve"> </w:t>
      </w:r>
      <w:r w:rsidRPr="00D65618">
        <w:rPr>
          <w:szCs w:val="24"/>
        </w:rPr>
        <w:t>ke</w:t>
      </w:r>
      <w:r w:rsidRPr="00D65618">
        <w:rPr>
          <w:spacing w:val="1"/>
          <w:szCs w:val="24"/>
        </w:rPr>
        <w:t xml:space="preserve"> </w:t>
      </w:r>
      <w:r w:rsidRPr="00D65618">
        <w:rPr>
          <w:szCs w:val="24"/>
        </w:rPr>
        <w:t>dalam</w:t>
      </w:r>
      <w:r w:rsidRPr="00D65618">
        <w:rPr>
          <w:spacing w:val="1"/>
          <w:szCs w:val="24"/>
        </w:rPr>
        <w:t xml:space="preserve"> </w:t>
      </w:r>
      <w:r w:rsidRPr="00D65618">
        <w:rPr>
          <w:szCs w:val="24"/>
        </w:rPr>
        <w:t>kategori</w:t>
      </w:r>
      <w:r w:rsidRPr="00D65618">
        <w:rPr>
          <w:spacing w:val="1"/>
          <w:szCs w:val="24"/>
        </w:rPr>
        <w:t xml:space="preserve"> </w:t>
      </w:r>
      <w:r w:rsidRPr="00D65618">
        <w:rPr>
          <w:szCs w:val="24"/>
        </w:rPr>
        <w:t>ga</w:t>
      </w:r>
      <w:r w:rsidRPr="00D65618">
        <w:rPr>
          <w:spacing w:val="-2"/>
          <w:szCs w:val="24"/>
        </w:rPr>
        <w:t>m</w:t>
      </w:r>
      <w:r w:rsidRPr="00D65618">
        <w:rPr>
          <w:szCs w:val="24"/>
        </w:rPr>
        <w:t>bar adalah foto, grafik, peta, sketsa, diagra</w:t>
      </w:r>
      <w:r w:rsidRPr="00D65618">
        <w:rPr>
          <w:spacing w:val="-2"/>
          <w:szCs w:val="24"/>
        </w:rPr>
        <w:t>m</w:t>
      </w:r>
      <w:r w:rsidR="000F27C3" w:rsidRPr="00D65618">
        <w:rPr>
          <w:szCs w:val="24"/>
        </w:rPr>
        <w:t>, bagan</w:t>
      </w:r>
      <w:r w:rsidRPr="00D65618">
        <w:rPr>
          <w:szCs w:val="24"/>
        </w:rPr>
        <w:t xml:space="preserve"> at</w:t>
      </w:r>
      <w:r w:rsidR="000F27C3" w:rsidRPr="00D65618">
        <w:rPr>
          <w:szCs w:val="24"/>
        </w:rPr>
        <w:t xml:space="preserve">aupun </w:t>
      </w:r>
      <w:r w:rsidRPr="00D65618">
        <w:rPr>
          <w:szCs w:val="24"/>
        </w:rPr>
        <w:t>ga</w:t>
      </w:r>
      <w:r w:rsidRPr="00D65618">
        <w:rPr>
          <w:spacing w:val="-2"/>
          <w:szCs w:val="24"/>
        </w:rPr>
        <w:t>m</w:t>
      </w:r>
      <w:r w:rsidRPr="00D65618">
        <w:rPr>
          <w:szCs w:val="24"/>
        </w:rPr>
        <w:t>bar-ga</w:t>
      </w:r>
      <w:r w:rsidRPr="00D65618">
        <w:rPr>
          <w:spacing w:val="-2"/>
          <w:szCs w:val="24"/>
        </w:rPr>
        <w:t>m</w:t>
      </w:r>
      <w:r w:rsidR="000F27C3" w:rsidRPr="00D65618">
        <w:rPr>
          <w:szCs w:val="24"/>
        </w:rPr>
        <w:t xml:space="preserve">bar </w:t>
      </w:r>
      <w:r w:rsidRPr="00D65618">
        <w:rPr>
          <w:szCs w:val="24"/>
        </w:rPr>
        <w:t>lain.  G</w:t>
      </w:r>
      <w:r w:rsidRPr="00D65618">
        <w:rPr>
          <w:spacing w:val="1"/>
          <w:szCs w:val="24"/>
        </w:rPr>
        <w:t>a</w:t>
      </w:r>
      <w:r w:rsidRPr="00D65618">
        <w:rPr>
          <w:spacing w:val="-2"/>
          <w:szCs w:val="24"/>
        </w:rPr>
        <w:t>m</w:t>
      </w:r>
      <w:r w:rsidRPr="00D65618">
        <w:rPr>
          <w:szCs w:val="24"/>
        </w:rPr>
        <w:t>bar</w:t>
      </w:r>
      <w:r w:rsidR="000F27C3" w:rsidRPr="00D65618">
        <w:rPr>
          <w:szCs w:val="24"/>
        </w:rPr>
        <w:t xml:space="preserve"> dapat </w:t>
      </w:r>
      <w:r w:rsidRPr="00D65618">
        <w:rPr>
          <w:spacing w:val="-2"/>
          <w:szCs w:val="24"/>
        </w:rPr>
        <w:t>m</w:t>
      </w:r>
      <w:r w:rsidR="000F27C3" w:rsidRPr="00D65618">
        <w:rPr>
          <w:szCs w:val="24"/>
        </w:rPr>
        <w:t xml:space="preserve">enyajikan </w:t>
      </w:r>
      <w:r w:rsidRPr="00D65618">
        <w:rPr>
          <w:szCs w:val="24"/>
        </w:rPr>
        <w:t>data dalam ben</w:t>
      </w:r>
      <w:r w:rsidRPr="00D65618">
        <w:rPr>
          <w:spacing w:val="2"/>
          <w:szCs w:val="24"/>
        </w:rPr>
        <w:t>t</w:t>
      </w:r>
      <w:r w:rsidRPr="00D65618">
        <w:rPr>
          <w:szCs w:val="24"/>
        </w:rPr>
        <w:t>uk-bentuk</w:t>
      </w:r>
      <w:r w:rsidRPr="00D65618">
        <w:rPr>
          <w:spacing w:val="2"/>
          <w:szCs w:val="24"/>
        </w:rPr>
        <w:t xml:space="preserve"> </w:t>
      </w:r>
      <w:r w:rsidRPr="00D65618">
        <w:rPr>
          <w:szCs w:val="24"/>
        </w:rPr>
        <w:t>visual</w:t>
      </w:r>
      <w:r w:rsidRPr="00D65618">
        <w:rPr>
          <w:spacing w:val="2"/>
          <w:szCs w:val="24"/>
        </w:rPr>
        <w:t xml:space="preserve"> </w:t>
      </w:r>
      <w:r w:rsidRPr="00D65618">
        <w:rPr>
          <w:szCs w:val="24"/>
        </w:rPr>
        <w:t>yang</w:t>
      </w:r>
      <w:r w:rsidRPr="00D65618">
        <w:rPr>
          <w:spacing w:val="2"/>
          <w:szCs w:val="24"/>
        </w:rPr>
        <w:t xml:space="preserve"> </w:t>
      </w:r>
      <w:r w:rsidRPr="00D65618">
        <w:rPr>
          <w:szCs w:val="24"/>
        </w:rPr>
        <w:t>inf</w:t>
      </w:r>
      <w:r w:rsidRPr="00D65618">
        <w:rPr>
          <w:spacing w:val="1"/>
          <w:szCs w:val="24"/>
        </w:rPr>
        <w:t>o</w:t>
      </w:r>
      <w:r w:rsidRPr="00D65618">
        <w:rPr>
          <w:spacing w:val="2"/>
          <w:szCs w:val="24"/>
        </w:rPr>
        <w:t>r</w:t>
      </w:r>
      <w:r w:rsidRPr="00D65618">
        <w:rPr>
          <w:spacing w:val="-2"/>
          <w:szCs w:val="24"/>
        </w:rPr>
        <w:t>m</w:t>
      </w:r>
      <w:r w:rsidRPr="00D65618">
        <w:rPr>
          <w:szCs w:val="24"/>
        </w:rPr>
        <w:t>atif</w:t>
      </w:r>
      <w:r w:rsidRPr="00D65618">
        <w:rPr>
          <w:spacing w:val="2"/>
          <w:szCs w:val="24"/>
        </w:rPr>
        <w:t xml:space="preserve"> </w:t>
      </w:r>
      <w:r w:rsidRPr="00D65618">
        <w:rPr>
          <w:szCs w:val="24"/>
        </w:rPr>
        <w:t>dan</w:t>
      </w:r>
      <w:r w:rsidRPr="00D65618">
        <w:rPr>
          <w:spacing w:val="2"/>
          <w:szCs w:val="24"/>
        </w:rPr>
        <w:t xml:space="preserve"> </w:t>
      </w:r>
      <w:r w:rsidRPr="00D65618">
        <w:rPr>
          <w:spacing w:val="-2"/>
          <w:szCs w:val="24"/>
        </w:rPr>
        <w:t>m</w:t>
      </w:r>
      <w:r w:rsidRPr="00D65618">
        <w:rPr>
          <w:szCs w:val="24"/>
        </w:rPr>
        <w:t>ud</w:t>
      </w:r>
      <w:r w:rsidRPr="00D65618">
        <w:rPr>
          <w:spacing w:val="1"/>
          <w:szCs w:val="24"/>
        </w:rPr>
        <w:t>a</w:t>
      </w:r>
      <w:r w:rsidRPr="00D65618">
        <w:rPr>
          <w:szCs w:val="24"/>
        </w:rPr>
        <w:t>h</w:t>
      </w:r>
      <w:r w:rsidRPr="00D65618">
        <w:rPr>
          <w:spacing w:val="2"/>
          <w:szCs w:val="24"/>
        </w:rPr>
        <w:t xml:space="preserve"> </w:t>
      </w:r>
      <w:r w:rsidRPr="00D65618">
        <w:rPr>
          <w:szCs w:val="24"/>
        </w:rPr>
        <w:t>dipaha</w:t>
      </w:r>
      <w:r w:rsidRPr="00D65618">
        <w:rPr>
          <w:spacing w:val="-2"/>
          <w:szCs w:val="24"/>
        </w:rPr>
        <w:t>m</w:t>
      </w:r>
      <w:r w:rsidRPr="00D65618">
        <w:rPr>
          <w:spacing w:val="2"/>
          <w:szCs w:val="24"/>
        </w:rPr>
        <w:t>i</w:t>
      </w:r>
      <w:r w:rsidRPr="00D65618">
        <w:rPr>
          <w:szCs w:val="24"/>
        </w:rPr>
        <w:t>.</w:t>
      </w:r>
      <w:r w:rsidRPr="00D65618">
        <w:rPr>
          <w:spacing w:val="2"/>
          <w:szCs w:val="24"/>
        </w:rPr>
        <w:t xml:space="preserve"> </w:t>
      </w:r>
      <w:r w:rsidRPr="00D65618">
        <w:rPr>
          <w:szCs w:val="24"/>
        </w:rPr>
        <w:t>Dengan perti</w:t>
      </w:r>
      <w:r w:rsidRPr="00D65618">
        <w:rPr>
          <w:spacing w:val="-2"/>
          <w:szCs w:val="24"/>
        </w:rPr>
        <w:t>m</w:t>
      </w:r>
      <w:r w:rsidRPr="00D65618">
        <w:rPr>
          <w:szCs w:val="24"/>
        </w:rPr>
        <w:t>bangan</w:t>
      </w:r>
      <w:r w:rsidRPr="00D65618">
        <w:rPr>
          <w:spacing w:val="1"/>
          <w:szCs w:val="24"/>
        </w:rPr>
        <w:t xml:space="preserve"> </w:t>
      </w:r>
      <w:r w:rsidRPr="00D65618">
        <w:rPr>
          <w:szCs w:val="24"/>
        </w:rPr>
        <w:t>konsistensi</w:t>
      </w:r>
      <w:r w:rsidRPr="00D65618">
        <w:rPr>
          <w:spacing w:val="1"/>
          <w:szCs w:val="24"/>
        </w:rPr>
        <w:t xml:space="preserve"> </w:t>
      </w:r>
      <w:r w:rsidRPr="00D65618">
        <w:rPr>
          <w:szCs w:val="24"/>
        </w:rPr>
        <w:t>tulisan</w:t>
      </w:r>
      <w:r w:rsidRPr="00D65618">
        <w:rPr>
          <w:spacing w:val="1"/>
          <w:szCs w:val="24"/>
        </w:rPr>
        <w:t xml:space="preserve"> </w:t>
      </w:r>
      <w:r w:rsidRPr="00D65618">
        <w:rPr>
          <w:szCs w:val="24"/>
        </w:rPr>
        <w:t>dan</w:t>
      </w:r>
      <w:r w:rsidRPr="00D65618">
        <w:rPr>
          <w:spacing w:val="1"/>
          <w:szCs w:val="24"/>
        </w:rPr>
        <w:t xml:space="preserve"> </w:t>
      </w:r>
      <w:r w:rsidRPr="00D65618">
        <w:rPr>
          <w:szCs w:val="24"/>
        </w:rPr>
        <w:t>juga ketahanan</w:t>
      </w:r>
      <w:r w:rsidRPr="00D65618">
        <w:rPr>
          <w:spacing w:val="1"/>
          <w:szCs w:val="24"/>
        </w:rPr>
        <w:t xml:space="preserve"> </w:t>
      </w:r>
      <w:r w:rsidRPr="00D65618">
        <w:rPr>
          <w:szCs w:val="24"/>
        </w:rPr>
        <w:t>kualitas</w:t>
      </w:r>
      <w:r w:rsidRPr="00D65618">
        <w:rPr>
          <w:spacing w:val="-1"/>
          <w:szCs w:val="24"/>
        </w:rPr>
        <w:t xml:space="preserve"> </w:t>
      </w:r>
      <w:r w:rsidRPr="00D65618">
        <w:rPr>
          <w:szCs w:val="24"/>
        </w:rPr>
        <w:t>doku</w:t>
      </w:r>
      <w:r w:rsidRPr="00D65618">
        <w:rPr>
          <w:spacing w:val="-2"/>
          <w:szCs w:val="24"/>
        </w:rPr>
        <w:t>m</w:t>
      </w:r>
      <w:r w:rsidRPr="00D65618">
        <w:rPr>
          <w:szCs w:val="24"/>
        </w:rPr>
        <w:t>entasi</w:t>
      </w:r>
      <w:r w:rsidRPr="00D65618">
        <w:rPr>
          <w:spacing w:val="1"/>
          <w:szCs w:val="24"/>
        </w:rPr>
        <w:t xml:space="preserve"> </w:t>
      </w:r>
      <w:r w:rsidRPr="00D65618">
        <w:rPr>
          <w:szCs w:val="24"/>
        </w:rPr>
        <w:t xml:space="preserve">laporan, </w:t>
      </w:r>
      <w:r w:rsidRPr="00D65618">
        <w:rPr>
          <w:spacing w:val="-2"/>
          <w:szCs w:val="24"/>
        </w:rPr>
        <w:t>m</w:t>
      </w:r>
      <w:r w:rsidRPr="00D65618">
        <w:rPr>
          <w:szCs w:val="24"/>
        </w:rPr>
        <w:t>aka g</w:t>
      </w:r>
      <w:r w:rsidRPr="00D65618">
        <w:rPr>
          <w:spacing w:val="1"/>
          <w:szCs w:val="24"/>
        </w:rPr>
        <w:t>a</w:t>
      </w:r>
      <w:r w:rsidRPr="00D65618">
        <w:rPr>
          <w:spacing w:val="-2"/>
          <w:szCs w:val="24"/>
        </w:rPr>
        <w:t>m</w:t>
      </w:r>
      <w:r w:rsidRPr="00D65618">
        <w:rPr>
          <w:spacing w:val="1"/>
          <w:szCs w:val="24"/>
        </w:rPr>
        <w:t>b</w:t>
      </w:r>
      <w:r w:rsidRPr="00D65618">
        <w:rPr>
          <w:szCs w:val="24"/>
        </w:rPr>
        <w:t>ar direko</w:t>
      </w:r>
      <w:r w:rsidRPr="00D65618">
        <w:rPr>
          <w:spacing w:val="-2"/>
          <w:szCs w:val="24"/>
        </w:rPr>
        <w:t>m</w:t>
      </w:r>
      <w:r w:rsidRPr="00D65618">
        <w:rPr>
          <w:szCs w:val="24"/>
        </w:rPr>
        <w:t xml:space="preserve">endasikan sedapat </w:t>
      </w:r>
      <w:r w:rsidRPr="00D65618">
        <w:rPr>
          <w:spacing w:val="-2"/>
          <w:szCs w:val="24"/>
        </w:rPr>
        <w:t>m</w:t>
      </w:r>
      <w:r w:rsidRPr="00D65618">
        <w:rPr>
          <w:szCs w:val="24"/>
        </w:rPr>
        <w:t>ungkin dengan cetakan hitam, kecuali peran</w:t>
      </w:r>
      <w:r w:rsidRPr="00D65618">
        <w:rPr>
          <w:spacing w:val="2"/>
          <w:szCs w:val="24"/>
        </w:rPr>
        <w:t xml:space="preserve"> </w:t>
      </w:r>
      <w:r w:rsidRPr="00D65618">
        <w:rPr>
          <w:szCs w:val="24"/>
        </w:rPr>
        <w:t>cetakan</w:t>
      </w:r>
      <w:r w:rsidRPr="00D65618">
        <w:rPr>
          <w:spacing w:val="2"/>
          <w:szCs w:val="24"/>
        </w:rPr>
        <w:t xml:space="preserve"> </w:t>
      </w:r>
      <w:r w:rsidRPr="00D65618">
        <w:rPr>
          <w:szCs w:val="24"/>
        </w:rPr>
        <w:t>berwarna</w:t>
      </w:r>
      <w:r w:rsidRPr="00D65618">
        <w:rPr>
          <w:spacing w:val="2"/>
          <w:szCs w:val="24"/>
        </w:rPr>
        <w:t xml:space="preserve"> </w:t>
      </w:r>
      <w:r w:rsidRPr="00D65618">
        <w:rPr>
          <w:szCs w:val="24"/>
        </w:rPr>
        <w:t>sangat</w:t>
      </w:r>
      <w:r w:rsidRPr="00D65618">
        <w:rPr>
          <w:spacing w:val="2"/>
          <w:szCs w:val="24"/>
        </w:rPr>
        <w:t xml:space="preserve"> </w:t>
      </w:r>
      <w:r w:rsidRPr="00D65618">
        <w:rPr>
          <w:szCs w:val="24"/>
        </w:rPr>
        <w:t>penting sekali</w:t>
      </w:r>
      <w:r w:rsidRPr="00D65618">
        <w:rPr>
          <w:spacing w:val="2"/>
          <w:szCs w:val="24"/>
        </w:rPr>
        <w:t xml:space="preserve"> </w:t>
      </w:r>
      <w:r w:rsidRPr="00D65618">
        <w:rPr>
          <w:szCs w:val="24"/>
        </w:rPr>
        <w:t>untuk</w:t>
      </w:r>
      <w:r w:rsidRPr="00D65618">
        <w:rPr>
          <w:spacing w:val="2"/>
          <w:szCs w:val="24"/>
        </w:rPr>
        <w:t xml:space="preserve"> </w:t>
      </w:r>
      <w:r w:rsidRPr="00D65618">
        <w:rPr>
          <w:szCs w:val="24"/>
        </w:rPr>
        <w:t>kejelasan</w:t>
      </w:r>
      <w:r w:rsidRPr="00D65618">
        <w:rPr>
          <w:spacing w:val="2"/>
          <w:szCs w:val="24"/>
        </w:rPr>
        <w:t xml:space="preserve"> </w:t>
      </w:r>
      <w:r w:rsidRPr="00D65618">
        <w:rPr>
          <w:szCs w:val="24"/>
        </w:rPr>
        <w:t>infor</w:t>
      </w:r>
      <w:r w:rsidRPr="00D65618">
        <w:rPr>
          <w:spacing w:val="-2"/>
          <w:szCs w:val="24"/>
        </w:rPr>
        <w:t>m</w:t>
      </w:r>
      <w:r w:rsidRPr="00D65618">
        <w:rPr>
          <w:szCs w:val="24"/>
        </w:rPr>
        <w:t>asi</w:t>
      </w:r>
      <w:r w:rsidRPr="00D65618">
        <w:rPr>
          <w:spacing w:val="2"/>
          <w:szCs w:val="24"/>
        </w:rPr>
        <w:t xml:space="preserve"> </w:t>
      </w:r>
      <w:r w:rsidRPr="00D65618">
        <w:rPr>
          <w:szCs w:val="24"/>
        </w:rPr>
        <w:t>yang diberikan</w:t>
      </w:r>
      <w:r w:rsidRPr="00D65618">
        <w:rPr>
          <w:spacing w:val="1"/>
          <w:szCs w:val="24"/>
        </w:rPr>
        <w:t xml:space="preserve"> </w:t>
      </w:r>
      <w:r w:rsidRPr="00D65618">
        <w:rPr>
          <w:szCs w:val="24"/>
        </w:rPr>
        <w:t>oleh</w:t>
      </w:r>
      <w:r w:rsidRPr="00D65618">
        <w:rPr>
          <w:spacing w:val="1"/>
          <w:szCs w:val="24"/>
        </w:rPr>
        <w:t xml:space="preserve"> </w:t>
      </w:r>
      <w:r w:rsidRPr="00D65618">
        <w:rPr>
          <w:szCs w:val="24"/>
        </w:rPr>
        <w:t>ga</w:t>
      </w:r>
      <w:r w:rsidRPr="00D65618">
        <w:rPr>
          <w:spacing w:val="-2"/>
          <w:szCs w:val="24"/>
        </w:rPr>
        <w:t>m</w:t>
      </w:r>
      <w:r w:rsidRPr="00D65618">
        <w:rPr>
          <w:szCs w:val="24"/>
        </w:rPr>
        <w:t>bar</w:t>
      </w:r>
      <w:r w:rsidRPr="00D65618">
        <w:rPr>
          <w:spacing w:val="1"/>
          <w:szCs w:val="24"/>
        </w:rPr>
        <w:t xml:space="preserve"> </w:t>
      </w:r>
      <w:r w:rsidRPr="00D65618">
        <w:rPr>
          <w:szCs w:val="24"/>
        </w:rPr>
        <w:t>tersebut.</w:t>
      </w:r>
      <w:r w:rsidRPr="00D65618">
        <w:rPr>
          <w:spacing w:val="1"/>
          <w:szCs w:val="24"/>
        </w:rPr>
        <w:t xml:space="preserve"> </w:t>
      </w:r>
      <w:r w:rsidRPr="00D65618">
        <w:rPr>
          <w:szCs w:val="24"/>
        </w:rPr>
        <w:t>Judul ga</w:t>
      </w:r>
      <w:r w:rsidRPr="00D65618">
        <w:rPr>
          <w:spacing w:val="-2"/>
          <w:szCs w:val="24"/>
        </w:rPr>
        <w:t>m</w:t>
      </w:r>
      <w:r w:rsidRPr="00D65618">
        <w:rPr>
          <w:szCs w:val="24"/>
        </w:rPr>
        <w:t>bar</w:t>
      </w:r>
      <w:r w:rsidRPr="00D65618">
        <w:rPr>
          <w:spacing w:val="2"/>
          <w:szCs w:val="24"/>
        </w:rPr>
        <w:t xml:space="preserve"> </w:t>
      </w:r>
      <w:r w:rsidRPr="00D65618">
        <w:rPr>
          <w:szCs w:val="24"/>
        </w:rPr>
        <w:t>sebaikny</w:t>
      </w:r>
      <w:r w:rsidR="000F27C3" w:rsidRPr="00D65618">
        <w:rPr>
          <w:szCs w:val="24"/>
        </w:rPr>
        <w:t xml:space="preserve">a dibuat sesingkat dan sejelas </w:t>
      </w:r>
      <w:r w:rsidRPr="00D65618">
        <w:rPr>
          <w:spacing w:val="-2"/>
          <w:szCs w:val="24"/>
        </w:rPr>
        <w:t>m</w:t>
      </w:r>
      <w:r w:rsidR="00D07757" w:rsidRPr="00D65618">
        <w:rPr>
          <w:szCs w:val="24"/>
        </w:rPr>
        <w:t xml:space="preserve">ungkin. </w:t>
      </w:r>
      <w:r w:rsidR="000F27C3" w:rsidRPr="00D65618">
        <w:rPr>
          <w:szCs w:val="24"/>
        </w:rPr>
        <w:t xml:space="preserve">Tidak ada bingkai </w:t>
      </w:r>
      <w:r w:rsidRPr="00D65618">
        <w:rPr>
          <w:szCs w:val="24"/>
        </w:rPr>
        <w:t>diper</w:t>
      </w:r>
      <w:r w:rsidRPr="00D65618">
        <w:rPr>
          <w:spacing w:val="-1"/>
          <w:szCs w:val="24"/>
        </w:rPr>
        <w:t>l</w:t>
      </w:r>
      <w:r w:rsidR="000F27C3" w:rsidRPr="00D65618">
        <w:rPr>
          <w:szCs w:val="24"/>
        </w:rPr>
        <w:t xml:space="preserve">ihatkan atau </w:t>
      </w:r>
      <w:r w:rsidRPr="00D65618">
        <w:rPr>
          <w:szCs w:val="24"/>
        </w:rPr>
        <w:t>di</w:t>
      </w:r>
      <w:r w:rsidRPr="00D65618">
        <w:rPr>
          <w:spacing w:val="-2"/>
          <w:szCs w:val="24"/>
        </w:rPr>
        <w:t>m</w:t>
      </w:r>
      <w:r w:rsidRPr="00D65618">
        <w:rPr>
          <w:szCs w:val="24"/>
        </w:rPr>
        <w:t>unculkan</w:t>
      </w:r>
      <w:r w:rsidR="000F27C3" w:rsidRPr="00D65618">
        <w:rPr>
          <w:szCs w:val="24"/>
        </w:rPr>
        <w:t xml:space="preserve"> di </w:t>
      </w:r>
      <w:r w:rsidRPr="00D65618">
        <w:rPr>
          <w:szCs w:val="24"/>
        </w:rPr>
        <w:t>luar ga</w:t>
      </w:r>
      <w:r w:rsidRPr="00D65618">
        <w:rPr>
          <w:spacing w:val="-2"/>
          <w:szCs w:val="24"/>
        </w:rPr>
        <w:t>m</w:t>
      </w:r>
      <w:r w:rsidRPr="00D65618">
        <w:rPr>
          <w:szCs w:val="24"/>
        </w:rPr>
        <w:t>bar.</w:t>
      </w:r>
    </w:p>
    <w:p w:rsidR="00D7570D" w:rsidRPr="00D65618" w:rsidRDefault="000F27C3" w:rsidP="00D65618">
      <w:pPr>
        <w:keepLines/>
        <w:spacing w:before="4"/>
        <w:ind w:firstLine="567"/>
        <w:rPr>
          <w:szCs w:val="24"/>
        </w:rPr>
      </w:pPr>
      <w:r w:rsidRPr="00D65618">
        <w:rPr>
          <w:szCs w:val="24"/>
        </w:rPr>
        <w:t>Berikut</w:t>
      </w:r>
      <w:r w:rsidR="007C302B" w:rsidRPr="00D65618">
        <w:rPr>
          <w:spacing w:val="3"/>
          <w:szCs w:val="24"/>
        </w:rPr>
        <w:t xml:space="preserve"> </w:t>
      </w:r>
      <w:r w:rsidRPr="00D65618">
        <w:rPr>
          <w:szCs w:val="24"/>
        </w:rPr>
        <w:t>ini</w:t>
      </w:r>
      <w:r w:rsidR="007C302B" w:rsidRPr="00D65618">
        <w:rPr>
          <w:spacing w:val="3"/>
          <w:szCs w:val="24"/>
        </w:rPr>
        <w:t xml:space="preserve"> </w:t>
      </w:r>
      <w:r w:rsidR="007C302B" w:rsidRPr="00D65618">
        <w:rPr>
          <w:szCs w:val="24"/>
        </w:rPr>
        <w:t>diberikan contoh penyaji</w:t>
      </w:r>
      <w:r w:rsidR="007C302B" w:rsidRPr="00D65618">
        <w:rPr>
          <w:spacing w:val="-1"/>
          <w:szCs w:val="24"/>
        </w:rPr>
        <w:t>a</w:t>
      </w:r>
      <w:r w:rsidR="007C302B" w:rsidRPr="00D65618">
        <w:rPr>
          <w:szCs w:val="24"/>
        </w:rPr>
        <w:t xml:space="preserve">n </w:t>
      </w:r>
      <w:r w:rsidR="007C302B" w:rsidRPr="00D65618">
        <w:rPr>
          <w:spacing w:val="-1"/>
          <w:szCs w:val="24"/>
        </w:rPr>
        <w:t>g</w:t>
      </w:r>
      <w:r w:rsidR="007C302B" w:rsidRPr="00D65618">
        <w:rPr>
          <w:szCs w:val="24"/>
        </w:rPr>
        <w:t>a</w:t>
      </w:r>
      <w:r w:rsidR="007C302B" w:rsidRPr="00D65618">
        <w:rPr>
          <w:spacing w:val="-2"/>
          <w:szCs w:val="24"/>
        </w:rPr>
        <w:t>m</w:t>
      </w:r>
      <w:r w:rsidR="007C302B" w:rsidRPr="00D65618">
        <w:rPr>
          <w:spacing w:val="1"/>
          <w:szCs w:val="24"/>
        </w:rPr>
        <w:t>b</w:t>
      </w:r>
      <w:r w:rsidR="007C302B" w:rsidRPr="00D65618">
        <w:rPr>
          <w:szCs w:val="24"/>
        </w:rPr>
        <w:t>ar</w:t>
      </w:r>
      <w:r w:rsidR="00D502A4" w:rsidRPr="00D65618">
        <w:rPr>
          <w:szCs w:val="24"/>
          <w:lang w:val="id-ID"/>
        </w:rPr>
        <w:t xml:space="preserve"> s</w:t>
      </w:r>
      <w:r w:rsidR="00844105">
        <w:rPr>
          <w:szCs w:val="24"/>
          <w:lang w:val="id-ID"/>
        </w:rPr>
        <w:t xml:space="preserve">eperti yang dapat dilihat pada </w:t>
      </w:r>
      <w:r w:rsidR="001505ED">
        <w:rPr>
          <w:szCs w:val="24"/>
        </w:rPr>
        <w:t>G</w:t>
      </w:r>
      <w:r w:rsidR="00D502A4" w:rsidRPr="00D65618">
        <w:rPr>
          <w:szCs w:val="24"/>
          <w:lang w:val="id-ID"/>
        </w:rPr>
        <w:t>ambar 4.1</w:t>
      </w:r>
      <w:r w:rsidR="007C302B" w:rsidRPr="00D65618">
        <w:rPr>
          <w:szCs w:val="24"/>
        </w:rPr>
        <w:t xml:space="preserve">. </w:t>
      </w:r>
      <w:r w:rsidR="007C302B" w:rsidRPr="00D65618">
        <w:rPr>
          <w:spacing w:val="4"/>
          <w:szCs w:val="24"/>
        </w:rPr>
        <w:t xml:space="preserve"> </w:t>
      </w:r>
      <w:r w:rsidR="007C302B" w:rsidRPr="00D65618">
        <w:rPr>
          <w:szCs w:val="24"/>
        </w:rPr>
        <w:t>Ga</w:t>
      </w:r>
      <w:r w:rsidR="007C302B" w:rsidRPr="00D65618">
        <w:rPr>
          <w:spacing w:val="-2"/>
          <w:szCs w:val="24"/>
        </w:rPr>
        <w:t>m</w:t>
      </w:r>
      <w:r w:rsidRPr="00D65618">
        <w:rPr>
          <w:szCs w:val="24"/>
        </w:rPr>
        <w:t>bar</w:t>
      </w:r>
      <w:r w:rsidR="007C302B" w:rsidRPr="00D65618">
        <w:rPr>
          <w:spacing w:val="4"/>
          <w:szCs w:val="24"/>
        </w:rPr>
        <w:t xml:space="preserve"> </w:t>
      </w:r>
      <w:r w:rsidR="007C302B" w:rsidRPr="00D65618">
        <w:rPr>
          <w:szCs w:val="24"/>
        </w:rPr>
        <w:t xml:space="preserve">ini </w:t>
      </w:r>
      <w:r w:rsidR="007C302B" w:rsidRPr="00D65618">
        <w:rPr>
          <w:spacing w:val="-1"/>
          <w:szCs w:val="24"/>
        </w:rPr>
        <w:t>d</w:t>
      </w:r>
      <w:r w:rsidR="007C302B" w:rsidRPr="00D65618">
        <w:rPr>
          <w:szCs w:val="24"/>
        </w:rPr>
        <w:t>il</w:t>
      </w:r>
      <w:r w:rsidR="007C302B" w:rsidRPr="00D65618">
        <w:rPr>
          <w:spacing w:val="-1"/>
          <w:szCs w:val="24"/>
        </w:rPr>
        <w:t>e</w:t>
      </w:r>
      <w:r w:rsidR="007C302B" w:rsidRPr="00D65618">
        <w:rPr>
          <w:szCs w:val="24"/>
        </w:rPr>
        <w:t>ta</w:t>
      </w:r>
      <w:r w:rsidR="007C302B" w:rsidRPr="00D65618">
        <w:rPr>
          <w:spacing w:val="-1"/>
          <w:szCs w:val="24"/>
        </w:rPr>
        <w:t>k</w:t>
      </w:r>
      <w:r w:rsidR="007C302B" w:rsidRPr="00D65618">
        <w:rPr>
          <w:szCs w:val="24"/>
        </w:rPr>
        <w:t>kan</w:t>
      </w:r>
      <w:r w:rsidR="002F33AC" w:rsidRPr="00D65618">
        <w:rPr>
          <w:szCs w:val="24"/>
          <w:lang w:val="id-ID"/>
        </w:rPr>
        <w:t xml:space="preserve"> </w:t>
      </w:r>
      <w:r w:rsidR="007C302B" w:rsidRPr="00D65618">
        <w:rPr>
          <w:position w:val="-1"/>
          <w:szCs w:val="24"/>
        </w:rPr>
        <w:t>pada Bab IV dalam</w:t>
      </w:r>
      <w:r w:rsidR="007C302B" w:rsidRPr="00D65618">
        <w:rPr>
          <w:spacing w:val="-2"/>
          <w:position w:val="-1"/>
          <w:szCs w:val="24"/>
        </w:rPr>
        <w:t xml:space="preserve"> </w:t>
      </w:r>
      <w:r w:rsidR="007C302B" w:rsidRPr="00D65618">
        <w:rPr>
          <w:position w:val="-1"/>
          <w:szCs w:val="24"/>
        </w:rPr>
        <w:t>laporan dengan no</w:t>
      </w:r>
      <w:r w:rsidR="007C302B" w:rsidRPr="00D65618">
        <w:rPr>
          <w:spacing w:val="-2"/>
          <w:position w:val="-1"/>
          <w:szCs w:val="24"/>
        </w:rPr>
        <w:t>m</w:t>
      </w:r>
      <w:r w:rsidR="007C302B" w:rsidRPr="00D65618">
        <w:rPr>
          <w:position w:val="-1"/>
          <w:szCs w:val="24"/>
        </w:rPr>
        <w:t>or urut ga</w:t>
      </w:r>
      <w:r w:rsidR="007C302B" w:rsidRPr="00D65618">
        <w:rPr>
          <w:spacing w:val="-2"/>
          <w:position w:val="-1"/>
          <w:szCs w:val="24"/>
        </w:rPr>
        <w:t>m</w:t>
      </w:r>
      <w:r w:rsidR="007C302B" w:rsidRPr="00D65618">
        <w:rPr>
          <w:position w:val="-1"/>
          <w:szCs w:val="24"/>
        </w:rPr>
        <w:t>bar yang perta</w:t>
      </w:r>
      <w:r w:rsidR="007C302B" w:rsidRPr="00D65618">
        <w:rPr>
          <w:spacing w:val="-2"/>
          <w:position w:val="-1"/>
          <w:szCs w:val="24"/>
        </w:rPr>
        <w:t>m</w:t>
      </w:r>
      <w:r w:rsidR="007C302B" w:rsidRPr="00D65618">
        <w:rPr>
          <w:position w:val="-1"/>
          <w:szCs w:val="24"/>
        </w:rPr>
        <w:t>a.</w:t>
      </w:r>
    </w:p>
    <w:p w:rsidR="00D7570D" w:rsidRPr="00D65618" w:rsidRDefault="00B44D3F" w:rsidP="00D65618">
      <w:pPr>
        <w:keepLines/>
        <w:spacing w:before="5"/>
        <w:ind w:left="567"/>
        <w:jc w:val="center"/>
      </w:pPr>
      <w:r>
        <w:rPr>
          <w:noProof/>
          <w:sz w:val="22"/>
          <w:szCs w:val="22"/>
        </w:rPr>
        <w:lastRenderedPageBreak/>
        <w:drawing>
          <wp:inline distT="0" distB="0" distL="0" distR="0">
            <wp:extent cx="3308350" cy="1403350"/>
            <wp:effectExtent l="19050" t="0" r="6350" b="0"/>
            <wp:docPr id="3" name="Picture 225" descr="C:\Users\Wim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Users\Wima\Desktop\Untitled.png"/>
                    <pic:cNvPicPr>
                      <a:picLocks noChangeAspect="1" noChangeArrowheads="1"/>
                    </pic:cNvPicPr>
                  </pic:nvPicPr>
                  <pic:blipFill>
                    <a:blip r:embed="rId17"/>
                    <a:srcRect/>
                    <a:stretch>
                      <a:fillRect/>
                    </a:stretch>
                  </pic:blipFill>
                  <pic:spPr bwMode="auto">
                    <a:xfrm>
                      <a:off x="0" y="0"/>
                      <a:ext cx="3308350" cy="1403350"/>
                    </a:xfrm>
                    <a:prstGeom prst="rect">
                      <a:avLst/>
                    </a:prstGeom>
                    <a:noFill/>
                    <a:ln w="9525">
                      <a:noFill/>
                      <a:miter lim="800000"/>
                      <a:headEnd/>
                      <a:tailEnd/>
                    </a:ln>
                  </pic:spPr>
                </pic:pic>
              </a:graphicData>
            </a:graphic>
          </wp:inline>
        </w:drawing>
      </w:r>
    </w:p>
    <w:p w:rsidR="002F33AC" w:rsidRPr="001505ED" w:rsidRDefault="007C302B" w:rsidP="00D65618">
      <w:pPr>
        <w:keepLines/>
        <w:ind w:left="567"/>
        <w:jc w:val="center"/>
        <w:rPr>
          <w:szCs w:val="10"/>
        </w:rPr>
      </w:pPr>
      <w:r w:rsidRPr="00D65618">
        <w:rPr>
          <w:szCs w:val="24"/>
        </w:rPr>
        <w:t>Ga</w:t>
      </w:r>
      <w:r w:rsidRPr="00D65618">
        <w:rPr>
          <w:spacing w:val="-2"/>
          <w:szCs w:val="24"/>
        </w:rPr>
        <w:t>m</w:t>
      </w:r>
      <w:r w:rsidR="000F27C3" w:rsidRPr="00D65618">
        <w:rPr>
          <w:szCs w:val="24"/>
        </w:rPr>
        <w:t xml:space="preserve">bar </w:t>
      </w:r>
      <w:r w:rsidR="00FD5032" w:rsidRPr="00D65618">
        <w:rPr>
          <w:szCs w:val="24"/>
          <w:lang w:val="id-ID"/>
        </w:rPr>
        <w:t>4</w:t>
      </w:r>
      <w:r w:rsidR="000F27C3" w:rsidRPr="00D65618">
        <w:rPr>
          <w:szCs w:val="24"/>
        </w:rPr>
        <w:t xml:space="preserve">.1 </w:t>
      </w:r>
      <w:r w:rsidR="004A7997" w:rsidRPr="00C7740F">
        <w:rPr>
          <w:i/>
          <w:sz w:val="22"/>
          <w:szCs w:val="22"/>
          <w:lang w:val="id-ID" w:eastAsia="ko-KR"/>
        </w:rPr>
        <w:t xml:space="preserve">Bidirectional </w:t>
      </w:r>
      <w:r w:rsidR="004A7997" w:rsidRPr="00D65618">
        <w:rPr>
          <w:sz w:val="22"/>
          <w:szCs w:val="22"/>
          <w:lang w:val="id-ID" w:eastAsia="ko-KR"/>
        </w:rPr>
        <w:t xml:space="preserve">DC-DC </w:t>
      </w:r>
      <w:r w:rsidR="004A7997" w:rsidRPr="00C7740F">
        <w:rPr>
          <w:i/>
          <w:sz w:val="22"/>
          <w:szCs w:val="22"/>
          <w:lang w:val="id-ID" w:eastAsia="ko-KR"/>
        </w:rPr>
        <w:t>converter</w:t>
      </w:r>
      <w:r w:rsidR="004A7997" w:rsidRPr="00C7740F">
        <w:rPr>
          <w:i/>
          <w:sz w:val="22"/>
          <w:szCs w:val="22"/>
          <w:lang w:eastAsia="ko-KR"/>
        </w:rPr>
        <w:t xml:space="preserve"> m</w:t>
      </w:r>
      <w:r w:rsidR="004A7997" w:rsidRPr="00C7740F">
        <w:rPr>
          <w:i/>
          <w:sz w:val="22"/>
          <w:szCs w:val="22"/>
          <w:lang w:val="id-ID" w:eastAsia="ko-KR"/>
        </w:rPr>
        <w:t>ode boost</w:t>
      </w:r>
      <w:r w:rsidR="001505ED">
        <w:rPr>
          <w:i/>
          <w:sz w:val="22"/>
          <w:szCs w:val="22"/>
          <w:lang w:eastAsia="ko-KR"/>
        </w:rPr>
        <w:t>.</w:t>
      </w:r>
    </w:p>
    <w:p w:rsidR="00D7570D" w:rsidRPr="00D65618" w:rsidRDefault="007C302B" w:rsidP="00D65618">
      <w:pPr>
        <w:keepLines/>
        <w:ind w:right="72" w:firstLine="567"/>
        <w:rPr>
          <w:szCs w:val="24"/>
        </w:rPr>
      </w:pPr>
      <w:r w:rsidRPr="00D65618">
        <w:rPr>
          <w:szCs w:val="24"/>
        </w:rPr>
        <w:t>Bila</w:t>
      </w:r>
      <w:r w:rsidRPr="00D65618">
        <w:rPr>
          <w:spacing w:val="2"/>
          <w:szCs w:val="24"/>
        </w:rPr>
        <w:t xml:space="preserve"> </w:t>
      </w:r>
      <w:r w:rsidRPr="00D65618">
        <w:rPr>
          <w:szCs w:val="24"/>
        </w:rPr>
        <w:t>dalam penyajian</w:t>
      </w:r>
      <w:r w:rsidRPr="00D65618">
        <w:rPr>
          <w:spacing w:val="2"/>
          <w:szCs w:val="24"/>
        </w:rPr>
        <w:t xml:space="preserve"> </w:t>
      </w:r>
      <w:r w:rsidRPr="00D65618">
        <w:rPr>
          <w:szCs w:val="24"/>
        </w:rPr>
        <w:t>ga</w:t>
      </w:r>
      <w:r w:rsidRPr="00D65618">
        <w:rPr>
          <w:spacing w:val="-2"/>
          <w:szCs w:val="24"/>
        </w:rPr>
        <w:t>m</w:t>
      </w:r>
      <w:r w:rsidRPr="00D65618">
        <w:rPr>
          <w:szCs w:val="24"/>
        </w:rPr>
        <w:t>bar</w:t>
      </w:r>
      <w:r w:rsidRPr="00D65618">
        <w:rPr>
          <w:spacing w:val="2"/>
          <w:szCs w:val="24"/>
        </w:rPr>
        <w:t xml:space="preserve"> </w:t>
      </w:r>
      <w:r w:rsidRPr="00D65618">
        <w:rPr>
          <w:szCs w:val="24"/>
        </w:rPr>
        <w:t>hala</w:t>
      </w:r>
      <w:r w:rsidRPr="00D65618">
        <w:rPr>
          <w:spacing w:val="-2"/>
          <w:szCs w:val="24"/>
        </w:rPr>
        <w:t>m</w:t>
      </w:r>
      <w:r w:rsidRPr="00D65618">
        <w:rPr>
          <w:szCs w:val="24"/>
        </w:rPr>
        <w:t>an</w:t>
      </w:r>
      <w:r w:rsidRPr="00D65618">
        <w:rPr>
          <w:spacing w:val="2"/>
          <w:szCs w:val="24"/>
        </w:rPr>
        <w:t xml:space="preserve"> </w:t>
      </w:r>
      <w:r w:rsidRPr="00D65618">
        <w:rPr>
          <w:szCs w:val="24"/>
        </w:rPr>
        <w:t>tidak</w:t>
      </w:r>
      <w:r w:rsidRPr="00D65618">
        <w:rPr>
          <w:spacing w:val="2"/>
          <w:szCs w:val="24"/>
        </w:rPr>
        <w:t xml:space="preserve"> </w:t>
      </w:r>
      <w:r w:rsidRPr="00D65618">
        <w:rPr>
          <w:spacing w:val="-2"/>
          <w:szCs w:val="24"/>
        </w:rPr>
        <w:t>m</w:t>
      </w:r>
      <w:r w:rsidRPr="00D65618">
        <w:rPr>
          <w:szCs w:val="24"/>
        </w:rPr>
        <w:t>encukupi</w:t>
      </w:r>
      <w:r w:rsidRPr="00D65618">
        <w:rPr>
          <w:spacing w:val="2"/>
          <w:szCs w:val="24"/>
        </w:rPr>
        <w:t xml:space="preserve"> </w:t>
      </w:r>
      <w:r w:rsidRPr="00D65618">
        <w:rPr>
          <w:szCs w:val="24"/>
        </w:rPr>
        <w:t>atau</w:t>
      </w:r>
      <w:r w:rsidRPr="00D65618">
        <w:rPr>
          <w:spacing w:val="2"/>
          <w:szCs w:val="24"/>
        </w:rPr>
        <w:t xml:space="preserve"> </w:t>
      </w:r>
      <w:r w:rsidRPr="00D65618">
        <w:rPr>
          <w:szCs w:val="24"/>
        </w:rPr>
        <w:t>ga</w:t>
      </w:r>
      <w:r w:rsidRPr="00D65618">
        <w:rPr>
          <w:spacing w:val="-2"/>
          <w:szCs w:val="24"/>
        </w:rPr>
        <w:t>m</w:t>
      </w:r>
      <w:r w:rsidRPr="00D65618">
        <w:rPr>
          <w:szCs w:val="24"/>
        </w:rPr>
        <w:t>bar</w:t>
      </w:r>
      <w:r w:rsidRPr="00D65618">
        <w:rPr>
          <w:spacing w:val="2"/>
          <w:szCs w:val="24"/>
        </w:rPr>
        <w:t xml:space="preserve"> </w:t>
      </w:r>
      <w:r w:rsidRPr="00D65618">
        <w:rPr>
          <w:szCs w:val="24"/>
        </w:rPr>
        <w:t>ukurannya lebih dari satu hala</w:t>
      </w:r>
      <w:r w:rsidRPr="00D65618">
        <w:rPr>
          <w:spacing w:val="-2"/>
          <w:szCs w:val="24"/>
        </w:rPr>
        <w:t>m</w:t>
      </w:r>
      <w:r w:rsidRPr="00D65618">
        <w:rPr>
          <w:szCs w:val="24"/>
        </w:rPr>
        <w:t xml:space="preserve">an, </w:t>
      </w:r>
      <w:r w:rsidRPr="00D65618">
        <w:rPr>
          <w:spacing w:val="-2"/>
          <w:szCs w:val="24"/>
        </w:rPr>
        <w:t>m</w:t>
      </w:r>
      <w:r w:rsidRPr="00D65618">
        <w:rPr>
          <w:szCs w:val="24"/>
        </w:rPr>
        <w:t>aka g</w:t>
      </w:r>
      <w:r w:rsidRPr="00D65618">
        <w:rPr>
          <w:spacing w:val="1"/>
          <w:szCs w:val="24"/>
        </w:rPr>
        <w:t>a</w:t>
      </w:r>
      <w:r w:rsidRPr="00D65618">
        <w:rPr>
          <w:szCs w:val="24"/>
        </w:rPr>
        <w:t>mbar ters</w:t>
      </w:r>
      <w:r w:rsidRPr="00D65618">
        <w:rPr>
          <w:spacing w:val="-1"/>
          <w:szCs w:val="24"/>
        </w:rPr>
        <w:t>e</w:t>
      </w:r>
      <w:r w:rsidRPr="00D65618">
        <w:rPr>
          <w:szCs w:val="24"/>
        </w:rPr>
        <w:t>but dibagi atas dua bagian atau lebih. Judul ga</w:t>
      </w:r>
      <w:r w:rsidRPr="00D65618">
        <w:rPr>
          <w:spacing w:val="-2"/>
          <w:szCs w:val="24"/>
        </w:rPr>
        <w:t>m</w:t>
      </w:r>
      <w:r w:rsidRPr="00D65618">
        <w:rPr>
          <w:spacing w:val="1"/>
          <w:szCs w:val="24"/>
        </w:rPr>
        <w:t>b</w:t>
      </w:r>
      <w:r w:rsidRPr="00D65618">
        <w:rPr>
          <w:szCs w:val="24"/>
        </w:rPr>
        <w:t>ar disesuai</w:t>
      </w:r>
      <w:r w:rsidRPr="00D65618">
        <w:rPr>
          <w:spacing w:val="-1"/>
          <w:szCs w:val="24"/>
        </w:rPr>
        <w:t>k</w:t>
      </w:r>
      <w:r w:rsidRPr="00D65618">
        <w:rPr>
          <w:szCs w:val="24"/>
        </w:rPr>
        <w:t>an dengan ga</w:t>
      </w:r>
      <w:r w:rsidRPr="00D65618">
        <w:rPr>
          <w:spacing w:val="-2"/>
          <w:szCs w:val="24"/>
        </w:rPr>
        <w:t>m</w:t>
      </w:r>
      <w:r w:rsidRPr="00D65618">
        <w:rPr>
          <w:szCs w:val="24"/>
        </w:rPr>
        <w:t>bar yang d</w:t>
      </w:r>
      <w:r w:rsidRPr="00D65618">
        <w:rPr>
          <w:spacing w:val="2"/>
          <w:szCs w:val="24"/>
        </w:rPr>
        <w:t>i</w:t>
      </w:r>
      <w:r w:rsidRPr="00D65618">
        <w:rPr>
          <w:spacing w:val="-2"/>
          <w:szCs w:val="24"/>
        </w:rPr>
        <w:t>m</w:t>
      </w:r>
      <w:r w:rsidRPr="00D65618">
        <w:rPr>
          <w:szCs w:val="24"/>
        </w:rPr>
        <w:t>uatnya. Bila hal ini sulit diberikan</w:t>
      </w:r>
      <w:r w:rsidRPr="00D65618">
        <w:rPr>
          <w:spacing w:val="1"/>
          <w:szCs w:val="24"/>
        </w:rPr>
        <w:t xml:space="preserve"> </w:t>
      </w:r>
      <w:r w:rsidRPr="00D65618">
        <w:rPr>
          <w:szCs w:val="24"/>
        </w:rPr>
        <w:t>judul</w:t>
      </w:r>
      <w:r w:rsidRPr="00D65618">
        <w:rPr>
          <w:spacing w:val="1"/>
          <w:szCs w:val="24"/>
        </w:rPr>
        <w:t xml:space="preserve"> </w:t>
      </w:r>
      <w:r w:rsidRPr="00D65618">
        <w:rPr>
          <w:szCs w:val="24"/>
        </w:rPr>
        <w:t>yang</w:t>
      </w:r>
      <w:r w:rsidRPr="00D65618">
        <w:rPr>
          <w:spacing w:val="1"/>
          <w:szCs w:val="24"/>
        </w:rPr>
        <w:t xml:space="preserve"> </w:t>
      </w:r>
      <w:r w:rsidRPr="00D65618">
        <w:rPr>
          <w:szCs w:val="24"/>
        </w:rPr>
        <w:t>tepat,</w:t>
      </w:r>
      <w:r w:rsidRPr="00D65618">
        <w:rPr>
          <w:spacing w:val="1"/>
          <w:szCs w:val="24"/>
        </w:rPr>
        <w:t xml:space="preserve"> </w:t>
      </w:r>
      <w:r w:rsidRPr="00D65618">
        <w:rPr>
          <w:spacing w:val="-2"/>
          <w:szCs w:val="24"/>
        </w:rPr>
        <w:t>m</w:t>
      </w:r>
      <w:r w:rsidRPr="00D65618">
        <w:rPr>
          <w:szCs w:val="24"/>
        </w:rPr>
        <w:t>aka</w:t>
      </w:r>
      <w:r w:rsidRPr="00D65618">
        <w:rPr>
          <w:spacing w:val="1"/>
          <w:szCs w:val="24"/>
        </w:rPr>
        <w:t xml:space="preserve"> </w:t>
      </w:r>
      <w:r w:rsidRPr="00D65618">
        <w:rPr>
          <w:szCs w:val="24"/>
        </w:rPr>
        <w:t>dapat diberikan</w:t>
      </w:r>
      <w:r w:rsidRPr="00D65618">
        <w:rPr>
          <w:spacing w:val="1"/>
          <w:szCs w:val="24"/>
        </w:rPr>
        <w:t xml:space="preserve"> </w:t>
      </w:r>
      <w:r w:rsidRPr="00D65618">
        <w:rPr>
          <w:szCs w:val="24"/>
        </w:rPr>
        <w:t>sub</w:t>
      </w:r>
      <w:r w:rsidRPr="00D65618">
        <w:rPr>
          <w:spacing w:val="1"/>
          <w:szCs w:val="24"/>
        </w:rPr>
        <w:t xml:space="preserve"> </w:t>
      </w:r>
      <w:r w:rsidRPr="00D65618">
        <w:rPr>
          <w:szCs w:val="24"/>
        </w:rPr>
        <w:t>no</w:t>
      </w:r>
      <w:r w:rsidRPr="00D65618">
        <w:rPr>
          <w:spacing w:val="-2"/>
          <w:szCs w:val="24"/>
        </w:rPr>
        <w:t>m</w:t>
      </w:r>
      <w:r w:rsidRPr="00D65618">
        <w:rPr>
          <w:szCs w:val="24"/>
        </w:rPr>
        <w:t>or</w:t>
      </w:r>
      <w:r w:rsidRPr="00D65618">
        <w:rPr>
          <w:spacing w:val="1"/>
          <w:szCs w:val="24"/>
        </w:rPr>
        <w:t xml:space="preserve"> </w:t>
      </w:r>
      <w:r w:rsidRPr="00D65618">
        <w:rPr>
          <w:szCs w:val="24"/>
        </w:rPr>
        <w:t>dari</w:t>
      </w:r>
      <w:r w:rsidRPr="00D65618">
        <w:rPr>
          <w:spacing w:val="1"/>
          <w:szCs w:val="24"/>
        </w:rPr>
        <w:t xml:space="preserve"> </w:t>
      </w:r>
      <w:r w:rsidRPr="00D65618">
        <w:rPr>
          <w:szCs w:val="24"/>
        </w:rPr>
        <w:t>ga</w:t>
      </w:r>
      <w:r w:rsidRPr="00D65618">
        <w:rPr>
          <w:spacing w:val="-2"/>
          <w:szCs w:val="24"/>
        </w:rPr>
        <w:t>m</w:t>
      </w:r>
      <w:r w:rsidRPr="00D65618">
        <w:rPr>
          <w:szCs w:val="24"/>
        </w:rPr>
        <w:t>bar</w:t>
      </w:r>
      <w:r w:rsidRPr="00D65618">
        <w:rPr>
          <w:spacing w:val="1"/>
          <w:szCs w:val="24"/>
        </w:rPr>
        <w:t xml:space="preserve"> </w:t>
      </w:r>
      <w:r w:rsidRPr="00D65618">
        <w:rPr>
          <w:szCs w:val="24"/>
        </w:rPr>
        <w:t>dengan ta</w:t>
      </w:r>
      <w:r w:rsidRPr="00D65618">
        <w:rPr>
          <w:spacing w:val="-2"/>
          <w:szCs w:val="24"/>
        </w:rPr>
        <w:t>m</w:t>
      </w:r>
      <w:r w:rsidRPr="00D65618">
        <w:rPr>
          <w:szCs w:val="24"/>
        </w:rPr>
        <w:t xml:space="preserve">bahan alfabet, </w:t>
      </w:r>
      <w:r w:rsidRPr="00D65618">
        <w:rPr>
          <w:spacing w:val="-2"/>
          <w:szCs w:val="24"/>
        </w:rPr>
        <w:t>m</w:t>
      </w:r>
      <w:r w:rsidRPr="00D65618">
        <w:rPr>
          <w:spacing w:val="1"/>
          <w:szCs w:val="24"/>
        </w:rPr>
        <w:t>i</w:t>
      </w:r>
      <w:r w:rsidR="00A50E52">
        <w:rPr>
          <w:szCs w:val="24"/>
        </w:rPr>
        <w:t>salkan G</w:t>
      </w:r>
      <w:r w:rsidRPr="00D65618">
        <w:rPr>
          <w:szCs w:val="24"/>
        </w:rPr>
        <w:t>a</w:t>
      </w:r>
      <w:r w:rsidRPr="00D65618">
        <w:rPr>
          <w:spacing w:val="-2"/>
          <w:szCs w:val="24"/>
        </w:rPr>
        <w:t>m</w:t>
      </w:r>
      <w:r w:rsidRPr="00D65618">
        <w:rPr>
          <w:szCs w:val="24"/>
        </w:rPr>
        <w:t xml:space="preserve">bar </w:t>
      </w:r>
      <w:r w:rsidR="00FD5032" w:rsidRPr="00D65618">
        <w:rPr>
          <w:szCs w:val="24"/>
          <w:lang w:val="id-ID"/>
        </w:rPr>
        <w:t>4</w:t>
      </w:r>
      <w:r w:rsidRPr="00D65618">
        <w:rPr>
          <w:szCs w:val="24"/>
        </w:rPr>
        <w:t>.2a, ga</w:t>
      </w:r>
      <w:r w:rsidRPr="00D65618">
        <w:rPr>
          <w:spacing w:val="-2"/>
          <w:szCs w:val="24"/>
        </w:rPr>
        <w:t>m</w:t>
      </w:r>
      <w:r w:rsidR="00A50E52">
        <w:rPr>
          <w:szCs w:val="24"/>
        </w:rPr>
        <w:t>bar lanjutannya G</w:t>
      </w:r>
      <w:r w:rsidRPr="00D65618">
        <w:rPr>
          <w:szCs w:val="24"/>
        </w:rPr>
        <w:t>a</w:t>
      </w:r>
      <w:r w:rsidRPr="00D65618">
        <w:rPr>
          <w:spacing w:val="-2"/>
          <w:szCs w:val="24"/>
        </w:rPr>
        <w:t>m</w:t>
      </w:r>
      <w:r w:rsidR="00FD5032" w:rsidRPr="00D65618">
        <w:rPr>
          <w:szCs w:val="24"/>
        </w:rPr>
        <w:t>bar 4</w:t>
      </w:r>
      <w:r w:rsidRPr="00D65618">
        <w:rPr>
          <w:szCs w:val="24"/>
        </w:rPr>
        <w:t>.2b.</w:t>
      </w:r>
    </w:p>
    <w:p w:rsidR="00D7570D" w:rsidRPr="00D65618" w:rsidRDefault="004910E3" w:rsidP="00D65618">
      <w:pPr>
        <w:pStyle w:val="Heading2"/>
        <w:keepNext w:val="0"/>
        <w:keepLines/>
        <w:numPr>
          <w:ilvl w:val="0"/>
          <w:numId w:val="0"/>
        </w:numPr>
        <w:spacing w:line="480" w:lineRule="auto"/>
        <w:rPr>
          <w:rFonts w:ascii="Times New Roman" w:hAnsi="Times New Roman"/>
          <w:i w:val="0"/>
          <w:sz w:val="24"/>
        </w:rPr>
      </w:pPr>
      <w:bookmarkStart w:id="26" w:name="_Toc488051931"/>
      <w:r w:rsidRPr="00D65618">
        <w:rPr>
          <w:rFonts w:ascii="Times New Roman" w:hAnsi="Times New Roman"/>
          <w:i w:val="0"/>
          <w:sz w:val="24"/>
          <w:lang w:val="id-ID"/>
        </w:rPr>
        <w:t>4</w:t>
      </w:r>
      <w:r w:rsidR="00BA2DE3">
        <w:rPr>
          <w:rFonts w:ascii="Times New Roman" w:hAnsi="Times New Roman"/>
          <w:i w:val="0"/>
          <w:sz w:val="24"/>
          <w:lang w:val="id-ID"/>
        </w:rPr>
        <w:t>.</w:t>
      </w:r>
      <w:r w:rsidR="00BA2DE3">
        <w:rPr>
          <w:rFonts w:ascii="Times New Roman" w:hAnsi="Times New Roman"/>
          <w:i w:val="0"/>
          <w:sz w:val="24"/>
        </w:rPr>
        <w:t>3</w:t>
      </w:r>
      <w:r w:rsidR="008C73BC" w:rsidRPr="00D65618">
        <w:rPr>
          <w:rFonts w:ascii="Times New Roman" w:hAnsi="Times New Roman"/>
          <w:i w:val="0"/>
          <w:sz w:val="24"/>
          <w:lang w:val="id-ID"/>
        </w:rPr>
        <w:t xml:space="preserve">  </w:t>
      </w:r>
      <w:r w:rsidR="007C302B" w:rsidRPr="00D65618">
        <w:rPr>
          <w:rFonts w:ascii="Times New Roman" w:hAnsi="Times New Roman"/>
          <w:i w:val="0"/>
          <w:sz w:val="24"/>
        </w:rPr>
        <w:t>Penyajian Tabel</w:t>
      </w:r>
      <w:bookmarkEnd w:id="26"/>
    </w:p>
    <w:p w:rsidR="00D7570D" w:rsidRPr="00D65618" w:rsidRDefault="007C302B" w:rsidP="00D65618">
      <w:pPr>
        <w:keepLines/>
        <w:ind w:right="71" w:firstLine="567"/>
        <w:rPr>
          <w:sz w:val="11"/>
          <w:szCs w:val="11"/>
        </w:rPr>
      </w:pPr>
      <w:r w:rsidRPr="00D65618">
        <w:rPr>
          <w:szCs w:val="24"/>
        </w:rPr>
        <w:t xml:space="preserve">Penggunaan tabel </w:t>
      </w:r>
      <w:r w:rsidRPr="00D65618">
        <w:rPr>
          <w:spacing w:val="-2"/>
          <w:szCs w:val="24"/>
        </w:rPr>
        <w:t>m</w:t>
      </w:r>
      <w:r w:rsidRPr="00D65618">
        <w:rPr>
          <w:szCs w:val="24"/>
        </w:rPr>
        <w:t>erupakan salah s</w:t>
      </w:r>
      <w:r w:rsidRPr="00D65618">
        <w:rPr>
          <w:spacing w:val="1"/>
          <w:szCs w:val="24"/>
        </w:rPr>
        <w:t>a</w:t>
      </w:r>
      <w:r w:rsidRPr="00D65618">
        <w:rPr>
          <w:szCs w:val="24"/>
        </w:rPr>
        <w:t>tu cara yang siste</w:t>
      </w:r>
      <w:r w:rsidRPr="00D65618">
        <w:rPr>
          <w:spacing w:val="-2"/>
          <w:szCs w:val="24"/>
        </w:rPr>
        <w:t>m</w:t>
      </w:r>
      <w:r w:rsidRPr="00D65618">
        <w:rPr>
          <w:szCs w:val="24"/>
        </w:rPr>
        <w:t xml:space="preserve">atis untuk </w:t>
      </w:r>
      <w:r w:rsidRPr="00D65618">
        <w:rPr>
          <w:spacing w:val="-2"/>
          <w:szCs w:val="24"/>
        </w:rPr>
        <w:t>m</w:t>
      </w:r>
      <w:r w:rsidRPr="00D65618">
        <w:rPr>
          <w:szCs w:val="24"/>
        </w:rPr>
        <w:t>enyajikan</w:t>
      </w:r>
      <w:r w:rsidRPr="00D65618">
        <w:rPr>
          <w:spacing w:val="2"/>
          <w:szCs w:val="24"/>
        </w:rPr>
        <w:t xml:space="preserve"> </w:t>
      </w:r>
      <w:r w:rsidRPr="00D65618">
        <w:rPr>
          <w:szCs w:val="24"/>
        </w:rPr>
        <w:t>data-data</w:t>
      </w:r>
      <w:r w:rsidRPr="00D65618">
        <w:rPr>
          <w:spacing w:val="2"/>
          <w:szCs w:val="24"/>
        </w:rPr>
        <w:t xml:space="preserve"> </w:t>
      </w:r>
      <w:r w:rsidRPr="00D65618">
        <w:rPr>
          <w:szCs w:val="24"/>
        </w:rPr>
        <w:t>dalam kolom</w:t>
      </w:r>
      <w:r w:rsidRPr="00D65618">
        <w:rPr>
          <w:spacing w:val="2"/>
          <w:szCs w:val="24"/>
        </w:rPr>
        <w:t xml:space="preserve"> </w:t>
      </w:r>
      <w:r w:rsidRPr="00D65618">
        <w:rPr>
          <w:szCs w:val="24"/>
        </w:rPr>
        <w:t>dan</w:t>
      </w:r>
      <w:r w:rsidRPr="00D65618">
        <w:rPr>
          <w:spacing w:val="2"/>
          <w:szCs w:val="24"/>
        </w:rPr>
        <w:t xml:space="preserve"> </w:t>
      </w:r>
      <w:r w:rsidRPr="00D65618">
        <w:rPr>
          <w:szCs w:val="24"/>
        </w:rPr>
        <w:t>lajur</w:t>
      </w:r>
      <w:r w:rsidRPr="00D65618">
        <w:rPr>
          <w:spacing w:val="2"/>
          <w:szCs w:val="24"/>
        </w:rPr>
        <w:t xml:space="preserve"> </w:t>
      </w:r>
      <w:r w:rsidRPr="00D65618">
        <w:rPr>
          <w:szCs w:val="24"/>
        </w:rPr>
        <w:t>sesuai</w:t>
      </w:r>
      <w:r w:rsidRPr="00D65618">
        <w:rPr>
          <w:spacing w:val="2"/>
          <w:szCs w:val="24"/>
        </w:rPr>
        <w:t xml:space="preserve"> </w:t>
      </w:r>
      <w:r w:rsidRPr="00D65618">
        <w:rPr>
          <w:szCs w:val="24"/>
        </w:rPr>
        <w:t>dengan</w:t>
      </w:r>
      <w:r w:rsidRPr="00D65618">
        <w:rPr>
          <w:spacing w:val="2"/>
          <w:szCs w:val="24"/>
        </w:rPr>
        <w:t xml:space="preserve"> </w:t>
      </w:r>
      <w:r w:rsidRPr="00D65618">
        <w:rPr>
          <w:szCs w:val="24"/>
        </w:rPr>
        <w:t>siste</w:t>
      </w:r>
      <w:r w:rsidRPr="00D65618">
        <w:rPr>
          <w:spacing w:val="-2"/>
          <w:szCs w:val="24"/>
        </w:rPr>
        <w:t>m</w:t>
      </w:r>
      <w:r w:rsidRPr="00D65618">
        <w:rPr>
          <w:szCs w:val="24"/>
        </w:rPr>
        <w:t>atika</w:t>
      </w:r>
      <w:r w:rsidRPr="00D65618">
        <w:rPr>
          <w:spacing w:val="2"/>
          <w:szCs w:val="24"/>
        </w:rPr>
        <w:t xml:space="preserve"> </w:t>
      </w:r>
      <w:r w:rsidRPr="00D65618">
        <w:rPr>
          <w:szCs w:val="24"/>
        </w:rPr>
        <w:t>dan klasifikasi</w:t>
      </w:r>
      <w:r w:rsidRPr="00D65618">
        <w:rPr>
          <w:spacing w:val="2"/>
          <w:szCs w:val="24"/>
        </w:rPr>
        <w:t xml:space="preserve"> </w:t>
      </w:r>
      <w:r w:rsidRPr="00D65618">
        <w:rPr>
          <w:spacing w:val="-2"/>
          <w:szCs w:val="24"/>
        </w:rPr>
        <w:t>m</w:t>
      </w:r>
      <w:r w:rsidRPr="00D65618">
        <w:rPr>
          <w:szCs w:val="24"/>
        </w:rPr>
        <w:t>asalah</w:t>
      </w:r>
      <w:r w:rsidRPr="00D65618">
        <w:rPr>
          <w:spacing w:val="2"/>
          <w:szCs w:val="24"/>
        </w:rPr>
        <w:t xml:space="preserve"> </w:t>
      </w:r>
      <w:r w:rsidRPr="00D65618">
        <w:rPr>
          <w:szCs w:val="24"/>
        </w:rPr>
        <w:t>ataupun</w:t>
      </w:r>
      <w:r w:rsidRPr="00D65618">
        <w:rPr>
          <w:spacing w:val="2"/>
          <w:szCs w:val="24"/>
        </w:rPr>
        <w:t xml:space="preserve"> </w:t>
      </w:r>
      <w:r w:rsidRPr="00D65618">
        <w:rPr>
          <w:szCs w:val="24"/>
        </w:rPr>
        <w:t>bahasan</w:t>
      </w:r>
      <w:r w:rsidRPr="00D65618">
        <w:rPr>
          <w:spacing w:val="2"/>
          <w:szCs w:val="24"/>
        </w:rPr>
        <w:t xml:space="preserve"> </w:t>
      </w:r>
      <w:r w:rsidRPr="00D65618">
        <w:rPr>
          <w:szCs w:val="24"/>
        </w:rPr>
        <w:t>yang</w:t>
      </w:r>
      <w:r w:rsidRPr="00D65618">
        <w:rPr>
          <w:spacing w:val="1"/>
          <w:szCs w:val="24"/>
        </w:rPr>
        <w:t xml:space="preserve"> </w:t>
      </w:r>
      <w:r w:rsidRPr="00D65618">
        <w:rPr>
          <w:szCs w:val="24"/>
        </w:rPr>
        <w:t>diberikan</w:t>
      </w:r>
      <w:r w:rsidRPr="00D65618">
        <w:rPr>
          <w:spacing w:val="2"/>
          <w:szCs w:val="24"/>
        </w:rPr>
        <w:t xml:space="preserve"> </w:t>
      </w:r>
      <w:r w:rsidRPr="00D65618">
        <w:rPr>
          <w:szCs w:val="24"/>
        </w:rPr>
        <w:t>dalam tulisan.</w:t>
      </w:r>
      <w:r w:rsidRPr="00D65618">
        <w:rPr>
          <w:spacing w:val="2"/>
          <w:szCs w:val="24"/>
        </w:rPr>
        <w:t xml:space="preserve"> </w:t>
      </w:r>
      <w:r w:rsidRPr="00D65618">
        <w:rPr>
          <w:szCs w:val="24"/>
        </w:rPr>
        <w:t>Siste</w:t>
      </w:r>
      <w:r w:rsidRPr="00D65618">
        <w:rPr>
          <w:spacing w:val="-2"/>
          <w:szCs w:val="24"/>
        </w:rPr>
        <w:t>m</w:t>
      </w:r>
      <w:r w:rsidRPr="00D65618">
        <w:rPr>
          <w:szCs w:val="24"/>
        </w:rPr>
        <w:t xml:space="preserve">atika tabel yang baik harus dapat </w:t>
      </w:r>
      <w:r w:rsidRPr="00D65618">
        <w:rPr>
          <w:spacing w:val="-2"/>
          <w:szCs w:val="24"/>
        </w:rPr>
        <w:t>m</w:t>
      </w:r>
      <w:r w:rsidRPr="00D65618">
        <w:rPr>
          <w:spacing w:val="1"/>
          <w:szCs w:val="24"/>
        </w:rPr>
        <w:t>e</w:t>
      </w:r>
      <w:r w:rsidRPr="00D65618">
        <w:rPr>
          <w:spacing w:val="-2"/>
          <w:szCs w:val="24"/>
        </w:rPr>
        <w:t>m</w:t>
      </w:r>
      <w:r w:rsidRPr="00D65618">
        <w:rPr>
          <w:spacing w:val="1"/>
          <w:szCs w:val="24"/>
        </w:rPr>
        <w:t>b</w:t>
      </w:r>
      <w:r w:rsidRPr="00D65618">
        <w:rPr>
          <w:szCs w:val="24"/>
        </w:rPr>
        <w:t>erikan infor</w:t>
      </w:r>
      <w:r w:rsidRPr="00D65618">
        <w:rPr>
          <w:spacing w:val="-2"/>
          <w:szCs w:val="24"/>
        </w:rPr>
        <w:t>m</w:t>
      </w:r>
      <w:r w:rsidRPr="00D65618">
        <w:rPr>
          <w:szCs w:val="24"/>
        </w:rPr>
        <w:t xml:space="preserve">asi yang </w:t>
      </w:r>
      <w:r w:rsidRPr="00D65618">
        <w:rPr>
          <w:spacing w:val="2"/>
          <w:szCs w:val="24"/>
        </w:rPr>
        <w:t>l</w:t>
      </w:r>
      <w:r w:rsidRPr="00D65618">
        <w:rPr>
          <w:szCs w:val="24"/>
        </w:rPr>
        <w:t>engkap dan jelas serta difaha</w:t>
      </w:r>
      <w:r w:rsidRPr="00D65618">
        <w:rPr>
          <w:spacing w:val="-2"/>
          <w:szCs w:val="24"/>
        </w:rPr>
        <w:t>m</w:t>
      </w:r>
      <w:r w:rsidRPr="00D65618">
        <w:rPr>
          <w:spacing w:val="1"/>
          <w:szCs w:val="24"/>
        </w:rPr>
        <w:t>i</w:t>
      </w:r>
      <w:r w:rsidRPr="00D65618">
        <w:rPr>
          <w:szCs w:val="24"/>
        </w:rPr>
        <w:t>. Tabel diberi nomor yang d</w:t>
      </w:r>
      <w:r w:rsidRPr="00D65618">
        <w:rPr>
          <w:spacing w:val="1"/>
          <w:szCs w:val="24"/>
        </w:rPr>
        <w:t>a</w:t>
      </w:r>
      <w:r w:rsidRPr="00D65618">
        <w:rPr>
          <w:szCs w:val="24"/>
        </w:rPr>
        <w:t>p</w:t>
      </w:r>
      <w:r w:rsidRPr="00D65618">
        <w:rPr>
          <w:spacing w:val="-1"/>
          <w:szCs w:val="24"/>
        </w:rPr>
        <w:t>a</w:t>
      </w:r>
      <w:r w:rsidRPr="00D65618">
        <w:rPr>
          <w:szCs w:val="24"/>
        </w:rPr>
        <w:t xml:space="preserve">t </w:t>
      </w:r>
      <w:r w:rsidRPr="00D65618">
        <w:rPr>
          <w:spacing w:val="-2"/>
          <w:szCs w:val="24"/>
        </w:rPr>
        <w:t>m</w:t>
      </w:r>
      <w:r w:rsidRPr="00D65618">
        <w:rPr>
          <w:szCs w:val="24"/>
        </w:rPr>
        <w:t>enunjukkan no</w:t>
      </w:r>
      <w:r w:rsidRPr="00D65618">
        <w:rPr>
          <w:spacing w:val="-2"/>
          <w:szCs w:val="24"/>
        </w:rPr>
        <w:t>m</w:t>
      </w:r>
      <w:r w:rsidRPr="00D65618">
        <w:rPr>
          <w:szCs w:val="24"/>
        </w:rPr>
        <w:t>or bab dan nomor urut tabel</w:t>
      </w:r>
      <w:r w:rsidRPr="00D65618">
        <w:rPr>
          <w:spacing w:val="1"/>
          <w:szCs w:val="24"/>
        </w:rPr>
        <w:t xml:space="preserve"> </w:t>
      </w:r>
      <w:r w:rsidRPr="00D65618">
        <w:rPr>
          <w:szCs w:val="24"/>
        </w:rPr>
        <w:t>dalam</w:t>
      </w:r>
      <w:r w:rsidRPr="00D65618">
        <w:rPr>
          <w:spacing w:val="1"/>
          <w:szCs w:val="24"/>
        </w:rPr>
        <w:t xml:space="preserve"> </w:t>
      </w:r>
      <w:r w:rsidRPr="00D65618">
        <w:rPr>
          <w:szCs w:val="24"/>
        </w:rPr>
        <w:t>bab</w:t>
      </w:r>
      <w:r w:rsidRPr="00D65618">
        <w:rPr>
          <w:spacing w:val="1"/>
          <w:szCs w:val="24"/>
        </w:rPr>
        <w:t xml:space="preserve"> </w:t>
      </w:r>
      <w:r w:rsidRPr="00D65618">
        <w:rPr>
          <w:szCs w:val="24"/>
        </w:rPr>
        <w:t>tersebut.</w:t>
      </w:r>
      <w:r w:rsidRPr="00D65618">
        <w:rPr>
          <w:spacing w:val="1"/>
          <w:szCs w:val="24"/>
        </w:rPr>
        <w:t xml:space="preserve"> </w:t>
      </w:r>
      <w:r w:rsidRPr="00D65618">
        <w:rPr>
          <w:szCs w:val="24"/>
        </w:rPr>
        <w:t>Judul</w:t>
      </w:r>
      <w:r w:rsidRPr="00D65618">
        <w:rPr>
          <w:spacing w:val="1"/>
          <w:szCs w:val="24"/>
        </w:rPr>
        <w:t xml:space="preserve"> </w:t>
      </w:r>
      <w:r w:rsidRPr="00D65618">
        <w:rPr>
          <w:szCs w:val="24"/>
        </w:rPr>
        <w:t>tabel ditulis dengan huruf reguler dan gaya penulisan</w:t>
      </w:r>
      <w:r w:rsidRPr="00D65618">
        <w:rPr>
          <w:spacing w:val="54"/>
          <w:szCs w:val="24"/>
        </w:rPr>
        <w:t xml:space="preserve"> </w:t>
      </w:r>
      <w:r w:rsidRPr="00D65618">
        <w:rPr>
          <w:szCs w:val="24"/>
        </w:rPr>
        <w:t>judul</w:t>
      </w:r>
      <w:r w:rsidRPr="00D65618">
        <w:rPr>
          <w:spacing w:val="54"/>
          <w:szCs w:val="24"/>
        </w:rPr>
        <w:t xml:space="preserve"> </w:t>
      </w:r>
      <w:r w:rsidRPr="00D65618">
        <w:rPr>
          <w:szCs w:val="24"/>
        </w:rPr>
        <w:t>yakni</w:t>
      </w:r>
      <w:r w:rsidRPr="00D65618">
        <w:rPr>
          <w:spacing w:val="54"/>
          <w:szCs w:val="24"/>
        </w:rPr>
        <w:t xml:space="preserve"> </w:t>
      </w:r>
      <w:r w:rsidRPr="00D65618">
        <w:rPr>
          <w:szCs w:val="24"/>
        </w:rPr>
        <w:t>huruf</w:t>
      </w:r>
      <w:r w:rsidRPr="00D65618">
        <w:rPr>
          <w:spacing w:val="54"/>
          <w:szCs w:val="24"/>
        </w:rPr>
        <w:t xml:space="preserve"> </w:t>
      </w:r>
      <w:r w:rsidRPr="00D65618">
        <w:rPr>
          <w:szCs w:val="24"/>
        </w:rPr>
        <w:t>perta</w:t>
      </w:r>
      <w:r w:rsidRPr="00D65618">
        <w:rPr>
          <w:spacing w:val="-2"/>
          <w:szCs w:val="24"/>
        </w:rPr>
        <w:t>m</w:t>
      </w:r>
      <w:r w:rsidRPr="00D65618">
        <w:rPr>
          <w:szCs w:val="24"/>
        </w:rPr>
        <w:t>a</w:t>
      </w:r>
      <w:r w:rsidRPr="00D65618">
        <w:rPr>
          <w:spacing w:val="54"/>
          <w:szCs w:val="24"/>
        </w:rPr>
        <w:t xml:space="preserve"> </w:t>
      </w:r>
      <w:r w:rsidRPr="00D65618">
        <w:rPr>
          <w:szCs w:val="24"/>
        </w:rPr>
        <w:t>dit</w:t>
      </w:r>
      <w:r w:rsidRPr="00D65618">
        <w:rPr>
          <w:spacing w:val="-2"/>
          <w:szCs w:val="24"/>
        </w:rPr>
        <w:t>u</w:t>
      </w:r>
      <w:r w:rsidRPr="00D65618">
        <w:rPr>
          <w:szCs w:val="24"/>
        </w:rPr>
        <w:t>lis</w:t>
      </w:r>
      <w:r w:rsidRPr="00D65618">
        <w:rPr>
          <w:spacing w:val="54"/>
          <w:szCs w:val="24"/>
        </w:rPr>
        <w:t xml:space="preserve"> </w:t>
      </w:r>
      <w:r w:rsidRPr="00D65618">
        <w:rPr>
          <w:szCs w:val="24"/>
        </w:rPr>
        <w:t>dengan</w:t>
      </w:r>
      <w:r w:rsidRPr="00D65618">
        <w:rPr>
          <w:spacing w:val="54"/>
          <w:szCs w:val="24"/>
        </w:rPr>
        <w:t xml:space="preserve"> </w:t>
      </w:r>
      <w:r w:rsidRPr="00D65618">
        <w:rPr>
          <w:szCs w:val="24"/>
        </w:rPr>
        <w:t>huruf</w:t>
      </w:r>
      <w:r w:rsidRPr="00D65618">
        <w:rPr>
          <w:spacing w:val="54"/>
          <w:szCs w:val="24"/>
        </w:rPr>
        <w:t xml:space="preserve"> </w:t>
      </w:r>
      <w:r w:rsidRPr="00D65618">
        <w:rPr>
          <w:szCs w:val="24"/>
        </w:rPr>
        <w:t>kapit</w:t>
      </w:r>
      <w:r w:rsidRPr="00D65618">
        <w:rPr>
          <w:spacing w:val="-1"/>
          <w:szCs w:val="24"/>
        </w:rPr>
        <w:t>a</w:t>
      </w:r>
      <w:r w:rsidRPr="00D65618">
        <w:rPr>
          <w:szCs w:val="24"/>
        </w:rPr>
        <w:t>l</w:t>
      </w:r>
      <w:r w:rsidRPr="00D65618">
        <w:rPr>
          <w:spacing w:val="54"/>
          <w:szCs w:val="24"/>
        </w:rPr>
        <w:t xml:space="preserve"> </w:t>
      </w:r>
      <w:r w:rsidRPr="00D65618">
        <w:rPr>
          <w:szCs w:val="24"/>
        </w:rPr>
        <w:t>kec</w:t>
      </w:r>
      <w:r w:rsidRPr="00D65618">
        <w:rPr>
          <w:spacing w:val="-1"/>
          <w:szCs w:val="24"/>
        </w:rPr>
        <w:t>u</w:t>
      </w:r>
      <w:r w:rsidRPr="00D65618">
        <w:rPr>
          <w:szCs w:val="24"/>
        </w:rPr>
        <w:t>ali</w:t>
      </w:r>
      <w:r w:rsidRPr="00D65618">
        <w:rPr>
          <w:spacing w:val="54"/>
          <w:szCs w:val="24"/>
        </w:rPr>
        <w:t xml:space="preserve"> </w:t>
      </w:r>
      <w:r w:rsidRPr="00D65618">
        <w:rPr>
          <w:szCs w:val="24"/>
        </w:rPr>
        <w:t>k</w:t>
      </w:r>
      <w:r w:rsidRPr="00D65618">
        <w:rPr>
          <w:spacing w:val="-1"/>
          <w:szCs w:val="24"/>
        </w:rPr>
        <w:t>a</w:t>
      </w:r>
      <w:r w:rsidRPr="00D65618">
        <w:rPr>
          <w:szCs w:val="24"/>
        </w:rPr>
        <w:t>ta depan ataupun artikel. Berikut ini d</w:t>
      </w:r>
      <w:r w:rsidRPr="00D65618">
        <w:rPr>
          <w:spacing w:val="-1"/>
          <w:szCs w:val="24"/>
        </w:rPr>
        <w:t>i</w:t>
      </w:r>
      <w:r w:rsidRPr="00D65618">
        <w:rPr>
          <w:szCs w:val="24"/>
        </w:rPr>
        <w:t>berikan contoh penyajian tabel yang direko</w:t>
      </w:r>
      <w:r w:rsidRPr="00D65618">
        <w:rPr>
          <w:spacing w:val="-2"/>
          <w:szCs w:val="24"/>
        </w:rPr>
        <w:t>m</w:t>
      </w:r>
      <w:r w:rsidRPr="00D65618">
        <w:rPr>
          <w:szCs w:val="24"/>
        </w:rPr>
        <w:t xml:space="preserve">endasikan. Untuk </w:t>
      </w:r>
      <w:r w:rsidRPr="00D65618">
        <w:rPr>
          <w:spacing w:val="-2"/>
          <w:szCs w:val="24"/>
        </w:rPr>
        <w:t>m</w:t>
      </w:r>
      <w:r w:rsidRPr="00D65618">
        <w:rPr>
          <w:spacing w:val="1"/>
          <w:szCs w:val="24"/>
        </w:rPr>
        <w:t>e</w:t>
      </w:r>
      <w:r w:rsidRPr="00D65618">
        <w:rPr>
          <w:szCs w:val="24"/>
        </w:rPr>
        <w:t>mberikan saj</w:t>
      </w:r>
      <w:r w:rsidRPr="00D65618">
        <w:rPr>
          <w:spacing w:val="1"/>
          <w:szCs w:val="24"/>
        </w:rPr>
        <w:t>i</w:t>
      </w:r>
      <w:r w:rsidRPr="00D65618">
        <w:rPr>
          <w:szCs w:val="24"/>
        </w:rPr>
        <w:t xml:space="preserve">an tabel yang jelas dan </w:t>
      </w:r>
      <w:r w:rsidRPr="00D65618">
        <w:rPr>
          <w:spacing w:val="-2"/>
          <w:szCs w:val="24"/>
        </w:rPr>
        <w:t>m</w:t>
      </w:r>
      <w:r w:rsidRPr="00D65618">
        <w:rPr>
          <w:szCs w:val="24"/>
        </w:rPr>
        <w:t>enarik, garis- garis</w:t>
      </w:r>
      <w:r w:rsidRPr="00D65618">
        <w:rPr>
          <w:spacing w:val="1"/>
          <w:szCs w:val="24"/>
        </w:rPr>
        <w:t xml:space="preserve"> </w:t>
      </w:r>
      <w:r w:rsidRPr="00D65618">
        <w:rPr>
          <w:szCs w:val="24"/>
        </w:rPr>
        <w:t>vertikal</w:t>
      </w:r>
      <w:r w:rsidRPr="00D65618">
        <w:rPr>
          <w:spacing w:val="1"/>
          <w:szCs w:val="24"/>
        </w:rPr>
        <w:t xml:space="preserve"> </w:t>
      </w:r>
      <w:r w:rsidRPr="00D65618">
        <w:rPr>
          <w:szCs w:val="24"/>
        </w:rPr>
        <w:t>tidak</w:t>
      </w:r>
      <w:r w:rsidRPr="00D65618">
        <w:rPr>
          <w:spacing w:val="1"/>
          <w:szCs w:val="24"/>
        </w:rPr>
        <w:t xml:space="preserve"> </w:t>
      </w:r>
      <w:r w:rsidRPr="00D65618">
        <w:rPr>
          <w:szCs w:val="24"/>
        </w:rPr>
        <w:t>digunakan</w:t>
      </w:r>
      <w:r w:rsidRPr="00D65618">
        <w:rPr>
          <w:spacing w:val="1"/>
          <w:szCs w:val="24"/>
        </w:rPr>
        <w:t xml:space="preserve"> </w:t>
      </w:r>
      <w:r w:rsidRPr="00D65618">
        <w:rPr>
          <w:szCs w:val="24"/>
        </w:rPr>
        <w:t>dan</w:t>
      </w:r>
      <w:r w:rsidRPr="00D65618">
        <w:rPr>
          <w:spacing w:val="1"/>
          <w:szCs w:val="24"/>
        </w:rPr>
        <w:t xml:space="preserve"> </w:t>
      </w:r>
      <w:r w:rsidRPr="00D65618">
        <w:rPr>
          <w:szCs w:val="24"/>
        </w:rPr>
        <w:t>hanya garis</w:t>
      </w:r>
      <w:r w:rsidRPr="00D65618">
        <w:rPr>
          <w:spacing w:val="1"/>
          <w:szCs w:val="24"/>
        </w:rPr>
        <w:t xml:space="preserve"> </w:t>
      </w:r>
      <w:r w:rsidRPr="00D65618">
        <w:rPr>
          <w:szCs w:val="24"/>
        </w:rPr>
        <w:t>horisontal</w:t>
      </w:r>
      <w:r w:rsidRPr="00D65618">
        <w:rPr>
          <w:spacing w:val="1"/>
          <w:szCs w:val="24"/>
        </w:rPr>
        <w:t xml:space="preserve"> </w:t>
      </w:r>
      <w:r w:rsidRPr="00D65618">
        <w:rPr>
          <w:szCs w:val="24"/>
        </w:rPr>
        <w:t>yang</w:t>
      </w:r>
      <w:r w:rsidRPr="00D65618">
        <w:rPr>
          <w:spacing w:val="1"/>
          <w:szCs w:val="24"/>
        </w:rPr>
        <w:t xml:space="preserve"> </w:t>
      </w:r>
      <w:r w:rsidRPr="00D65618">
        <w:rPr>
          <w:szCs w:val="24"/>
        </w:rPr>
        <w:t>digunakan.</w:t>
      </w:r>
      <w:r w:rsidRPr="00D65618">
        <w:rPr>
          <w:spacing w:val="1"/>
          <w:szCs w:val="24"/>
        </w:rPr>
        <w:t xml:space="preserve"> </w:t>
      </w:r>
      <w:r w:rsidRPr="00D65618">
        <w:rPr>
          <w:szCs w:val="24"/>
        </w:rPr>
        <w:t>Catatan terhadap</w:t>
      </w:r>
      <w:r w:rsidRPr="00D65618">
        <w:rPr>
          <w:spacing w:val="1"/>
          <w:szCs w:val="24"/>
        </w:rPr>
        <w:t xml:space="preserve"> </w:t>
      </w:r>
      <w:r w:rsidRPr="00D65618">
        <w:rPr>
          <w:szCs w:val="24"/>
        </w:rPr>
        <w:t>notasi</w:t>
      </w:r>
      <w:r w:rsidRPr="00D65618">
        <w:rPr>
          <w:spacing w:val="1"/>
          <w:szCs w:val="24"/>
        </w:rPr>
        <w:t xml:space="preserve"> </w:t>
      </w:r>
      <w:r w:rsidRPr="00D65618">
        <w:rPr>
          <w:szCs w:val="24"/>
        </w:rPr>
        <w:t>ataupun</w:t>
      </w:r>
      <w:r w:rsidRPr="00D65618">
        <w:rPr>
          <w:spacing w:val="1"/>
          <w:szCs w:val="24"/>
        </w:rPr>
        <w:t xml:space="preserve"> </w:t>
      </w:r>
      <w:r w:rsidRPr="00D65618">
        <w:rPr>
          <w:szCs w:val="24"/>
        </w:rPr>
        <w:t>keterangan</w:t>
      </w:r>
      <w:r w:rsidRPr="00D65618">
        <w:rPr>
          <w:spacing w:val="1"/>
          <w:szCs w:val="24"/>
        </w:rPr>
        <w:t xml:space="preserve"> </w:t>
      </w:r>
      <w:r w:rsidRPr="00D65618">
        <w:rPr>
          <w:szCs w:val="24"/>
        </w:rPr>
        <w:t>dari</w:t>
      </w:r>
      <w:r w:rsidRPr="00D65618">
        <w:rPr>
          <w:spacing w:val="1"/>
          <w:szCs w:val="24"/>
        </w:rPr>
        <w:t xml:space="preserve"> </w:t>
      </w:r>
      <w:r w:rsidRPr="00D65618">
        <w:rPr>
          <w:szCs w:val="24"/>
        </w:rPr>
        <w:t>tabel</w:t>
      </w:r>
      <w:r w:rsidRPr="00D65618">
        <w:rPr>
          <w:spacing w:val="1"/>
          <w:szCs w:val="24"/>
        </w:rPr>
        <w:t xml:space="preserve"> </w:t>
      </w:r>
      <w:r w:rsidRPr="00D65618">
        <w:rPr>
          <w:szCs w:val="24"/>
        </w:rPr>
        <w:t>diberikan pada</w:t>
      </w:r>
      <w:r w:rsidRPr="00D65618">
        <w:rPr>
          <w:spacing w:val="1"/>
          <w:szCs w:val="24"/>
        </w:rPr>
        <w:t xml:space="preserve"> </w:t>
      </w:r>
      <w:r w:rsidRPr="00D65618">
        <w:rPr>
          <w:szCs w:val="24"/>
        </w:rPr>
        <w:t>bagian</w:t>
      </w:r>
      <w:r w:rsidRPr="00D65618">
        <w:rPr>
          <w:spacing w:val="1"/>
          <w:szCs w:val="24"/>
        </w:rPr>
        <w:t xml:space="preserve"> </w:t>
      </w:r>
      <w:r w:rsidR="001505ED">
        <w:rPr>
          <w:szCs w:val="24"/>
        </w:rPr>
        <w:t xml:space="preserve">atas </w:t>
      </w:r>
      <w:r w:rsidRPr="00D65618">
        <w:rPr>
          <w:szCs w:val="24"/>
        </w:rPr>
        <w:t>tabel. Tabel</w:t>
      </w:r>
      <w:r w:rsidRPr="00D65618">
        <w:rPr>
          <w:spacing w:val="4"/>
          <w:szCs w:val="24"/>
        </w:rPr>
        <w:t xml:space="preserve"> </w:t>
      </w:r>
      <w:r w:rsidRPr="00D65618">
        <w:rPr>
          <w:szCs w:val="24"/>
        </w:rPr>
        <w:t>ini</w:t>
      </w:r>
      <w:r w:rsidRPr="00D65618">
        <w:rPr>
          <w:spacing w:val="4"/>
          <w:szCs w:val="24"/>
        </w:rPr>
        <w:t xml:space="preserve"> </w:t>
      </w:r>
      <w:r w:rsidRPr="00D65618">
        <w:rPr>
          <w:szCs w:val="24"/>
        </w:rPr>
        <w:t>berada</w:t>
      </w:r>
      <w:r w:rsidRPr="00D65618">
        <w:rPr>
          <w:spacing w:val="4"/>
          <w:szCs w:val="24"/>
        </w:rPr>
        <w:t xml:space="preserve"> </w:t>
      </w:r>
      <w:r w:rsidRPr="00D65618">
        <w:rPr>
          <w:szCs w:val="24"/>
        </w:rPr>
        <w:t>dalam</w:t>
      </w:r>
      <w:r w:rsidRPr="00D65618">
        <w:rPr>
          <w:spacing w:val="2"/>
          <w:szCs w:val="24"/>
        </w:rPr>
        <w:t xml:space="preserve"> </w:t>
      </w:r>
      <w:r w:rsidRPr="00D65618">
        <w:rPr>
          <w:szCs w:val="24"/>
        </w:rPr>
        <w:t>Bab</w:t>
      </w:r>
      <w:r w:rsidRPr="00D65618">
        <w:rPr>
          <w:spacing w:val="4"/>
          <w:szCs w:val="24"/>
        </w:rPr>
        <w:t xml:space="preserve"> </w:t>
      </w:r>
      <w:r w:rsidRPr="00D65618">
        <w:rPr>
          <w:szCs w:val="24"/>
        </w:rPr>
        <w:t>II</w:t>
      </w:r>
      <w:r w:rsidRPr="00D65618">
        <w:rPr>
          <w:spacing w:val="4"/>
          <w:szCs w:val="24"/>
        </w:rPr>
        <w:t xml:space="preserve"> </w:t>
      </w:r>
      <w:r w:rsidRPr="00D65618">
        <w:rPr>
          <w:szCs w:val="24"/>
        </w:rPr>
        <w:t>dengan</w:t>
      </w:r>
      <w:r w:rsidRPr="00D65618">
        <w:rPr>
          <w:spacing w:val="4"/>
          <w:szCs w:val="24"/>
        </w:rPr>
        <w:t xml:space="preserve"> </w:t>
      </w:r>
      <w:r w:rsidRPr="00D65618">
        <w:rPr>
          <w:szCs w:val="24"/>
        </w:rPr>
        <w:t>uru</w:t>
      </w:r>
      <w:r w:rsidRPr="00D65618">
        <w:rPr>
          <w:spacing w:val="-1"/>
          <w:szCs w:val="24"/>
        </w:rPr>
        <w:t>t</w:t>
      </w:r>
      <w:r w:rsidRPr="00D65618">
        <w:rPr>
          <w:szCs w:val="24"/>
        </w:rPr>
        <w:t>an</w:t>
      </w:r>
      <w:r w:rsidRPr="00D65618">
        <w:rPr>
          <w:spacing w:val="4"/>
          <w:szCs w:val="24"/>
        </w:rPr>
        <w:t xml:space="preserve"> </w:t>
      </w:r>
      <w:r w:rsidRPr="00D65618">
        <w:rPr>
          <w:szCs w:val="24"/>
        </w:rPr>
        <w:t>nomor</w:t>
      </w:r>
      <w:r w:rsidRPr="00D65618">
        <w:rPr>
          <w:spacing w:val="4"/>
          <w:szCs w:val="24"/>
        </w:rPr>
        <w:t xml:space="preserve"> </w:t>
      </w:r>
      <w:r w:rsidRPr="00D65618">
        <w:rPr>
          <w:szCs w:val="24"/>
        </w:rPr>
        <w:t>4</w:t>
      </w:r>
      <w:r w:rsidRPr="00D65618">
        <w:rPr>
          <w:spacing w:val="4"/>
          <w:szCs w:val="24"/>
        </w:rPr>
        <w:t xml:space="preserve"> </w:t>
      </w:r>
      <w:r w:rsidRPr="00D65618">
        <w:rPr>
          <w:szCs w:val="24"/>
        </w:rPr>
        <w:t>sehingga</w:t>
      </w:r>
      <w:r w:rsidRPr="00D65618">
        <w:rPr>
          <w:spacing w:val="4"/>
          <w:szCs w:val="24"/>
        </w:rPr>
        <w:t xml:space="preserve"> </w:t>
      </w:r>
      <w:r w:rsidRPr="00D65618">
        <w:rPr>
          <w:szCs w:val="24"/>
        </w:rPr>
        <w:t>diberi</w:t>
      </w:r>
      <w:r w:rsidRPr="00D65618">
        <w:rPr>
          <w:spacing w:val="4"/>
          <w:szCs w:val="24"/>
        </w:rPr>
        <w:t xml:space="preserve"> </w:t>
      </w:r>
      <w:r w:rsidRPr="00D65618">
        <w:rPr>
          <w:szCs w:val="24"/>
        </w:rPr>
        <w:t>na</w:t>
      </w:r>
      <w:r w:rsidRPr="00D65618">
        <w:rPr>
          <w:spacing w:val="-2"/>
          <w:szCs w:val="24"/>
        </w:rPr>
        <w:t>m</w:t>
      </w:r>
      <w:r w:rsidRPr="00D65618">
        <w:rPr>
          <w:szCs w:val="24"/>
        </w:rPr>
        <w:t>a</w:t>
      </w:r>
      <w:r w:rsidRPr="00D65618">
        <w:rPr>
          <w:spacing w:val="5"/>
          <w:szCs w:val="24"/>
        </w:rPr>
        <w:t xml:space="preserve"> </w:t>
      </w:r>
      <w:r w:rsidR="001505ED">
        <w:rPr>
          <w:szCs w:val="24"/>
        </w:rPr>
        <w:t>T</w:t>
      </w:r>
      <w:r w:rsidRPr="00D65618">
        <w:rPr>
          <w:szCs w:val="24"/>
        </w:rPr>
        <w:t>abel</w:t>
      </w:r>
      <w:r w:rsidR="002F33AC" w:rsidRPr="00D65618">
        <w:rPr>
          <w:szCs w:val="24"/>
          <w:lang w:val="id-ID"/>
        </w:rPr>
        <w:t xml:space="preserve"> </w:t>
      </w:r>
      <w:r w:rsidR="00FD5032" w:rsidRPr="00D65618">
        <w:rPr>
          <w:szCs w:val="24"/>
          <w:lang w:val="id-ID"/>
        </w:rPr>
        <w:t>2</w:t>
      </w:r>
      <w:r w:rsidRPr="00D65618">
        <w:rPr>
          <w:szCs w:val="24"/>
        </w:rPr>
        <w:t>.4.</w:t>
      </w:r>
    </w:p>
    <w:p w:rsidR="004A7997" w:rsidRPr="00D65618" w:rsidRDefault="007C302B" w:rsidP="00D65618">
      <w:pPr>
        <w:keepLines/>
        <w:ind w:right="71" w:firstLine="567"/>
        <w:rPr>
          <w:position w:val="-1"/>
          <w:szCs w:val="24"/>
          <w:lang w:val="id-ID"/>
        </w:rPr>
      </w:pPr>
      <w:r w:rsidRPr="00D65618">
        <w:rPr>
          <w:szCs w:val="24"/>
        </w:rPr>
        <w:lastRenderedPageBreak/>
        <w:t>Untuk kasus tabel yang bersa</w:t>
      </w:r>
      <w:r w:rsidRPr="00D65618">
        <w:rPr>
          <w:spacing w:val="-2"/>
          <w:szCs w:val="24"/>
        </w:rPr>
        <w:t>m</w:t>
      </w:r>
      <w:r w:rsidRPr="00D65618">
        <w:rPr>
          <w:szCs w:val="24"/>
        </w:rPr>
        <w:t>b</w:t>
      </w:r>
      <w:r w:rsidRPr="00D65618">
        <w:rPr>
          <w:spacing w:val="1"/>
          <w:szCs w:val="24"/>
        </w:rPr>
        <w:t>u</w:t>
      </w:r>
      <w:r w:rsidRPr="00D65618">
        <w:rPr>
          <w:szCs w:val="24"/>
        </w:rPr>
        <w:t>ng, teknik penyajian yang singkat dan jelas</w:t>
      </w:r>
      <w:r w:rsidRPr="00D65618">
        <w:rPr>
          <w:spacing w:val="2"/>
          <w:szCs w:val="24"/>
        </w:rPr>
        <w:t xml:space="preserve"> </w:t>
      </w:r>
      <w:r w:rsidRPr="00D65618">
        <w:rPr>
          <w:szCs w:val="24"/>
        </w:rPr>
        <w:t>direko</w:t>
      </w:r>
      <w:r w:rsidRPr="00D65618">
        <w:rPr>
          <w:spacing w:val="-2"/>
          <w:szCs w:val="24"/>
        </w:rPr>
        <w:t>m</w:t>
      </w:r>
      <w:r w:rsidRPr="00D65618">
        <w:rPr>
          <w:szCs w:val="24"/>
        </w:rPr>
        <w:t>endasikan</w:t>
      </w:r>
      <w:r w:rsidRPr="00D65618">
        <w:rPr>
          <w:spacing w:val="2"/>
          <w:szCs w:val="24"/>
        </w:rPr>
        <w:t xml:space="preserve"> </w:t>
      </w:r>
      <w:r w:rsidRPr="00D65618">
        <w:rPr>
          <w:szCs w:val="24"/>
        </w:rPr>
        <w:t>dalam pedo</w:t>
      </w:r>
      <w:r w:rsidRPr="00D65618">
        <w:rPr>
          <w:spacing w:val="-2"/>
          <w:szCs w:val="24"/>
        </w:rPr>
        <w:t>m</w:t>
      </w:r>
      <w:r w:rsidRPr="00D65618">
        <w:rPr>
          <w:szCs w:val="24"/>
        </w:rPr>
        <w:t>an</w:t>
      </w:r>
      <w:r w:rsidRPr="00D65618">
        <w:rPr>
          <w:spacing w:val="2"/>
          <w:szCs w:val="24"/>
        </w:rPr>
        <w:t xml:space="preserve"> </w:t>
      </w:r>
      <w:r w:rsidRPr="00D65618">
        <w:rPr>
          <w:szCs w:val="24"/>
        </w:rPr>
        <w:t>p</w:t>
      </w:r>
      <w:r w:rsidRPr="00D65618">
        <w:rPr>
          <w:spacing w:val="1"/>
          <w:szCs w:val="24"/>
        </w:rPr>
        <w:t>e</w:t>
      </w:r>
      <w:r w:rsidRPr="00D65618">
        <w:rPr>
          <w:szCs w:val="24"/>
        </w:rPr>
        <w:t>nulisan</w:t>
      </w:r>
      <w:r w:rsidRPr="00D65618">
        <w:rPr>
          <w:spacing w:val="2"/>
          <w:szCs w:val="24"/>
        </w:rPr>
        <w:t xml:space="preserve"> </w:t>
      </w:r>
      <w:r w:rsidRPr="00D65618">
        <w:rPr>
          <w:szCs w:val="24"/>
        </w:rPr>
        <w:t>ini.</w:t>
      </w:r>
      <w:r w:rsidRPr="00D65618">
        <w:rPr>
          <w:spacing w:val="2"/>
          <w:szCs w:val="24"/>
        </w:rPr>
        <w:t xml:space="preserve"> </w:t>
      </w:r>
      <w:r w:rsidRPr="00D65618">
        <w:rPr>
          <w:spacing w:val="-2"/>
          <w:szCs w:val="24"/>
        </w:rPr>
        <w:t>B</w:t>
      </w:r>
      <w:r w:rsidRPr="00D65618">
        <w:rPr>
          <w:szCs w:val="24"/>
        </w:rPr>
        <w:t>erikut</w:t>
      </w:r>
      <w:r w:rsidRPr="00D65618">
        <w:rPr>
          <w:spacing w:val="2"/>
          <w:szCs w:val="24"/>
        </w:rPr>
        <w:t xml:space="preserve"> </w:t>
      </w:r>
      <w:r w:rsidRPr="00D65618">
        <w:rPr>
          <w:szCs w:val="24"/>
        </w:rPr>
        <w:t>i</w:t>
      </w:r>
      <w:r w:rsidRPr="00D65618">
        <w:rPr>
          <w:spacing w:val="-1"/>
          <w:szCs w:val="24"/>
        </w:rPr>
        <w:t>n</w:t>
      </w:r>
      <w:r w:rsidRPr="00D65618">
        <w:rPr>
          <w:szCs w:val="24"/>
        </w:rPr>
        <w:t>i</w:t>
      </w:r>
      <w:r w:rsidRPr="00D65618">
        <w:rPr>
          <w:spacing w:val="2"/>
          <w:szCs w:val="24"/>
        </w:rPr>
        <w:t xml:space="preserve"> </w:t>
      </w:r>
      <w:r w:rsidRPr="00D65618">
        <w:rPr>
          <w:spacing w:val="-1"/>
          <w:szCs w:val="24"/>
        </w:rPr>
        <w:t>d</w:t>
      </w:r>
      <w:r w:rsidRPr="00D65618">
        <w:rPr>
          <w:spacing w:val="1"/>
          <w:szCs w:val="24"/>
        </w:rPr>
        <w:t>i</w:t>
      </w:r>
      <w:r w:rsidRPr="00D65618">
        <w:rPr>
          <w:szCs w:val="24"/>
        </w:rPr>
        <w:t>beri</w:t>
      </w:r>
      <w:r w:rsidRPr="00D65618">
        <w:rPr>
          <w:spacing w:val="-1"/>
          <w:szCs w:val="24"/>
        </w:rPr>
        <w:t>k</w:t>
      </w:r>
      <w:r w:rsidRPr="00D65618">
        <w:rPr>
          <w:szCs w:val="24"/>
        </w:rPr>
        <w:t>an contohnya.</w:t>
      </w:r>
      <w:r w:rsidRPr="00D65618">
        <w:rPr>
          <w:spacing w:val="21"/>
          <w:szCs w:val="24"/>
        </w:rPr>
        <w:t xml:space="preserve"> </w:t>
      </w:r>
      <w:r w:rsidRPr="00D65618">
        <w:rPr>
          <w:szCs w:val="24"/>
        </w:rPr>
        <w:t>Tabel</w:t>
      </w:r>
      <w:r w:rsidRPr="00D65618">
        <w:rPr>
          <w:spacing w:val="21"/>
          <w:szCs w:val="24"/>
        </w:rPr>
        <w:t xml:space="preserve"> </w:t>
      </w:r>
      <w:r w:rsidRPr="00D65618">
        <w:rPr>
          <w:szCs w:val="24"/>
        </w:rPr>
        <w:t>yang</w:t>
      </w:r>
      <w:r w:rsidRPr="00D65618">
        <w:rPr>
          <w:spacing w:val="21"/>
          <w:szCs w:val="24"/>
        </w:rPr>
        <w:t xml:space="preserve"> </w:t>
      </w:r>
      <w:r w:rsidRPr="00D65618">
        <w:rPr>
          <w:szCs w:val="24"/>
        </w:rPr>
        <w:t>perta</w:t>
      </w:r>
      <w:r w:rsidRPr="00D65618">
        <w:rPr>
          <w:spacing w:val="-2"/>
          <w:szCs w:val="24"/>
        </w:rPr>
        <w:t>m</w:t>
      </w:r>
      <w:r w:rsidRPr="00D65618">
        <w:rPr>
          <w:szCs w:val="24"/>
        </w:rPr>
        <w:t>a</w:t>
      </w:r>
      <w:r w:rsidRPr="00D65618">
        <w:rPr>
          <w:spacing w:val="21"/>
          <w:szCs w:val="24"/>
        </w:rPr>
        <w:t xml:space="preserve"> </w:t>
      </w:r>
      <w:r w:rsidRPr="00D65618">
        <w:rPr>
          <w:szCs w:val="24"/>
        </w:rPr>
        <w:t>adalah</w:t>
      </w:r>
      <w:r w:rsidRPr="00D65618">
        <w:rPr>
          <w:spacing w:val="21"/>
          <w:szCs w:val="24"/>
        </w:rPr>
        <w:t xml:space="preserve"> </w:t>
      </w:r>
      <w:r w:rsidRPr="00D65618">
        <w:rPr>
          <w:szCs w:val="24"/>
        </w:rPr>
        <w:t>tabel</w:t>
      </w:r>
      <w:r w:rsidRPr="00D65618">
        <w:rPr>
          <w:spacing w:val="20"/>
          <w:szCs w:val="24"/>
        </w:rPr>
        <w:t xml:space="preserve"> </w:t>
      </w:r>
      <w:r w:rsidRPr="00D65618">
        <w:rPr>
          <w:szCs w:val="24"/>
        </w:rPr>
        <w:t>yang</w:t>
      </w:r>
      <w:r w:rsidRPr="00D65618">
        <w:rPr>
          <w:spacing w:val="22"/>
          <w:szCs w:val="24"/>
        </w:rPr>
        <w:t xml:space="preserve"> </w:t>
      </w:r>
      <w:r w:rsidRPr="00D65618">
        <w:rPr>
          <w:szCs w:val="24"/>
        </w:rPr>
        <w:t>terpotong</w:t>
      </w:r>
      <w:r w:rsidRPr="00D65618">
        <w:rPr>
          <w:spacing w:val="22"/>
          <w:szCs w:val="24"/>
        </w:rPr>
        <w:t xml:space="preserve"> </w:t>
      </w:r>
      <w:r w:rsidRPr="00D65618">
        <w:rPr>
          <w:szCs w:val="24"/>
        </w:rPr>
        <w:t>oleh</w:t>
      </w:r>
      <w:r w:rsidRPr="00D65618">
        <w:rPr>
          <w:spacing w:val="21"/>
          <w:szCs w:val="24"/>
        </w:rPr>
        <w:t xml:space="preserve"> </w:t>
      </w:r>
      <w:r w:rsidRPr="00D65618">
        <w:rPr>
          <w:szCs w:val="24"/>
        </w:rPr>
        <w:t>karena</w:t>
      </w:r>
      <w:r w:rsidRPr="00D65618">
        <w:rPr>
          <w:spacing w:val="21"/>
          <w:szCs w:val="24"/>
        </w:rPr>
        <w:t xml:space="preserve"> </w:t>
      </w:r>
      <w:r w:rsidRPr="00D65618">
        <w:rPr>
          <w:szCs w:val="24"/>
        </w:rPr>
        <w:t>terbatas</w:t>
      </w:r>
      <w:r w:rsidR="004A7997" w:rsidRPr="00D65618">
        <w:rPr>
          <w:szCs w:val="24"/>
          <w:lang w:val="id-ID"/>
        </w:rPr>
        <w:t xml:space="preserve"> </w:t>
      </w:r>
      <w:r w:rsidRPr="00D65618">
        <w:rPr>
          <w:position w:val="-1"/>
          <w:szCs w:val="24"/>
        </w:rPr>
        <w:t>hala</w:t>
      </w:r>
      <w:r w:rsidRPr="00D65618">
        <w:rPr>
          <w:spacing w:val="-2"/>
          <w:position w:val="-1"/>
          <w:szCs w:val="24"/>
        </w:rPr>
        <w:t>m</w:t>
      </w:r>
      <w:r w:rsidRPr="00D65618">
        <w:rPr>
          <w:position w:val="-1"/>
          <w:szCs w:val="24"/>
        </w:rPr>
        <w:t>an. Sedangkan tabel kedua adalah tabel lanjutan dari tabel sebelu</w:t>
      </w:r>
      <w:r w:rsidRPr="00D65618">
        <w:rPr>
          <w:spacing w:val="-2"/>
          <w:position w:val="-1"/>
          <w:szCs w:val="24"/>
        </w:rPr>
        <w:t>m</w:t>
      </w:r>
      <w:r w:rsidRPr="00D65618">
        <w:rPr>
          <w:position w:val="-1"/>
          <w:szCs w:val="24"/>
        </w:rPr>
        <w:t>nya.</w:t>
      </w:r>
      <w:r w:rsidR="00FD5032" w:rsidRPr="00D65618">
        <w:rPr>
          <w:position w:val="-1"/>
          <w:szCs w:val="24"/>
          <w:lang w:val="id-ID"/>
        </w:rPr>
        <w:t xml:space="preserve"> Contoh dapat dilihat pada </w:t>
      </w:r>
      <w:r w:rsidR="00D502A4" w:rsidRPr="00D65618">
        <w:rPr>
          <w:position w:val="-1"/>
          <w:szCs w:val="24"/>
          <w:lang w:val="id-ID"/>
        </w:rPr>
        <w:t xml:space="preserve">Tabel </w:t>
      </w:r>
      <w:r w:rsidR="001505ED">
        <w:rPr>
          <w:position w:val="-1"/>
          <w:szCs w:val="24"/>
        </w:rPr>
        <w:t>4</w:t>
      </w:r>
      <w:r w:rsidR="001505ED">
        <w:rPr>
          <w:position w:val="-1"/>
          <w:szCs w:val="24"/>
          <w:lang w:val="id-ID"/>
        </w:rPr>
        <w:t>.</w:t>
      </w:r>
      <w:r w:rsidR="001505ED">
        <w:rPr>
          <w:position w:val="-1"/>
          <w:szCs w:val="24"/>
        </w:rPr>
        <w:t>1</w:t>
      </w:r>
      <w:r w:rsidR="00FD5032" w:rsidRPr="00D65618">
        <w:rPr>
          <w:position w:val="-1"/>
          <w:szCs w:val="24"/>
          <w:lang w:val="id-ID"/>
        </w:rPr>
        <w:t>.</w:t>
      </w:r>
    </w:p>
    <w:p w:rsidR="004A7997" w:rsidRPr="00D65618" w:rsidRDefault="000F27C3" w:rsidP="00D65618">
      <w:pPr>
        <w:keepLines/>
        <w:tabs>
          <w:tab w:val="left" w:pos="8640"/>
        </w:tabs>
        <w:spacing w:before="29"/>
        <w:jc w:val="center"/>
        <w:rPr>
          <w:szCs w:val="24"/>
        </w:rPr>
      </w:pPr>
      <w:r w:rsidRPr="00D65618">
        <w:rPr>
          <w:szCs w:val="24"/>
        </w:rPr>
        <w:t xml:space="preserve">Tabel </w:t>
      </w:r>
      <w:r w:rsidR="001505ED">
        <w:rPr>
          <w:szCs w:val="24"/>
        </w:rPr>
        <w:t>4</w:t>
      </w:r>
      <w:r w:rsidR="004A7997" w:rsidRPr="00D65618">
        <w:rPr>
          <w:szCs w:val="24"/>
          <w:lang w:val="id-ID"/>
        </w:rPr>
        <w:t>.</w:t>
      </w:r>
      <w:r w:rsidR="001505ED">
        <w:rPr>
          <w:szCs w:val="24"/>
        </w:rPr>
        <w:t>1</w:t>
      </w:r>
      <w:r w:rsidRPr="00D65618">
        <w:rPr>
          <w:szCs w:val="24"/>
        </w:rPr>
        <w:t>.</w:t>
      </w:r>
      <w:r w:rsidR="004A7997" w:rsidRPr="00D65618">
        <w:rPr>
          <w:sz w:val="22"/>
          <w:szCs w:val="22"/>
          <w:lang w:eastAsia="ko-KR"/>
        </w:rPr>
        <w:t xml:space="preserve"> Parameter DC-DC </w:t>
      </w:r>
      <w:r w:rsidR="004A7997" w:rsidRPr="00C7740F">
        <w:rPr>
          <w:i/>
          <w:sz w:val="22"/>
          <w:szCs w:val="22"/>
          <w:lang w:eastAsia="ko-KR"/>
        </w:rPr>
        <w:t>Converter</w:t>
      </w:r>
      <w:r w:rsidR="0054232C">
        <w:rPr>
          <w:sz w:val="22"/>
          <w:szCs w:val="22"/>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6"/>
        <w:gridCol w:w="993"/>
        <w:gridCol w:w="1059"/>
      </w:tblGrid>
      <w:tr w:rsidR="004A7997" w:rsidRPr="00D65618" w:rsidTr="001505ED">
        <w:trPr>
          <w:tblHeader/>
          <w:jc w:val="center"/>
        </w:trPr>
        <w:tc>
          <w:tcPr>
            <w:tcW w:w="2926" w:type="dxa"/>
            <w:shd w:val="clear" w:color="auto" w:fill="ACB9CA"/>
            <w:vAlign w:val="center"/>
          </w:tcPr>
          <w:p w:rsidR="004A7997" w:rsidRPr="00D65618" w:rsidRDefault="004A7997" w:rsidP="001D2396">
            <w:pPr>
              <w:keepLines/>
              <w:ind w:firstLine="0"/>
              <w:jc w:val="center"/>
              <w:rPr>
                <w:b/>
                <w:sz w:val="22"/>
                <w:lang w:val="id-ID" w:eastAsia="ko-KR"/>
              </w:rPr>
            </w:pPr>
            <w:r w:rsidRPr="00D65618">
              <w:rPr>
                <w:rFonts w:eastAsia="SimSun"/>
                <w:b/>
                <w:sz w:val="22"/>
              </w:rPr>
              <w:t>Parameter</w:t>
            </w:r>
          </w:p>
        </w:tc>
        <w:tc>
          <w:tcPr>
            <w:tcW w:w="993" w:type="dxa"/>
            <w:shd w:val="clear" w:color="auto" w:fill="ACB9CA"/>
            <w:vAlign w:val="center"/>
          </w:tcPr>
          <w:p w:rsidR="004A7997" w:rsidRPr="00D65618" w:rsidRDefault="004A7997" w:rsidP="001D2396">
            <w:pPr>
              <w:keepLines/>
              <w:ind w:firstLine="0"/>
              <w:jc w:val="center"/>
              <w:rPr>
                <w:b/>
                <w:sz w:val="22"/>
                <w:lang w:val="id-ID" w:eastAsia="ko-KR"/>
              </w:rPr>
            </w:pPr>
            <w:r w:rsidRPr="00D65618">
              <w:rPr>
                <w:rFonts w:eastAsia="SimSun"/>
                <w:b/>
                <w:sz w:val="22"/>
              </w:rPr>
              <w:t>Boost Mode</w:t>
            </w:r>
          </w:p>
        </w:tc>
        <w:tc>
          <w:tcPr>
            <w:tcW w:w="1059" w:type="dxa"/>
            <w:shd w:val="clear" w:color="auto" w:fill="ACB9CA"/>
            <w:vAlign w:val="center"/>
          </w:tcPr>
          <w:p w:rsidR="004A7997" w:rsidRPr="00D65618" w:rsidRDefault="004A7997" w:rsidP="001D2396">
            <w:pPr>
              <w:keepLines/>
              <w:ind w:hanging="13"/>
              <w:jc w:val="center"/>
              <w:rPr>
                <w:b/>
                <w:sz w:val="22"/>
                <w:lang w:val="id-ID" w:eastAsia="ko-KR"/>
              </w:rPr>
            </w:pPr>
            <w:r w:rsidRPr="00D65618">
              <w:rPr>
                <w:rFonts w:eastAsia="SimSun"/>
                <w:b/>
                <w:sz w:val="22"/>
              </w:rPr>
              <w:t>Buck Mode</w:t>
            </w:r>
          </w:p>
        </w:tc>
      </w:tr>
      <w:tr w:rsidR="004A7997" w:rsidRPr="00D65618" w:rsidTr="00F1008B">
        <w:trPr>
          <w:trHeight w:val="170"/>
          <w:jc w:val="center"/>
        </w:trPr>
        <w:tc>
          <w:tcPr>
            <w:tcW w:w="2926" w:type="dxa"/>
            <w:vAlign w:val="center"/>
          </w:tcPr>
          <w:p w:rsidR="004A7997" w:rsidRPr="00D65618" w:rsidRDefault="004A7997"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min</w:t>
            </w:r>
            <w:r w:rsidR="00F1008B" w:rsidRPr="00D65618">
              <w:rPr>
                <w:rFonts w:eastAsia="SimSun"/>
                <w:sz w:val="22"/>
                <w:szCs w:val="18"/>
              </w:rPr>
              <w:t xml:space="preserve"> </w:t>
            </w:r>
            <w:r w:rsidRPr="00D65618">
              <w:rPr>
                <w:rFonts w:eastAsia="SimSun"/>
                <w:sz w:val="22"/>
                <w:szCs w:val="18"/>
              </w:rPr>
              <w:t>(V)</w:t>
            </w:r>
          </w:p>
        </w:tc>
        <w:tc>
          <w:tcPr>
            <w:tcW w:w="993" w:type="dxa"/>
            <w:vAlign w:val="center"/>
          </w:tcPr>
          <w:p w:rsidR="004A7997" w:rsidRPr="00D65618" w:rsidRDefault="004A7997" w:rsidP="00B0421E">
            <w:pPr>
              <w:keepLines/>
              <w:spacing w:line="240" w:lineRule="auto"/>
              <w:ind w:firstLine="0"/>
              <w:jc w:val="center"/>
              <w:rPr>
                <w:sz w:val="22"/>
                <w:szCs w:val="18"/>
                <w:lang w:val="id-ID" w:eastAsia="ko-KR"/>
              </w:rPr>
            </w:pPr>
            <w:r w:rsidRPr="00D65618">
              <w:rPr>
                <w:rFonts w:eastAsia="SimSun"/>
                <w:sz w:val="22"/>
                <w:szCs w:val="18"/>
              </w:rPr>
              <w:t>24</w:t>
            </w:r>
          </w:p>
        </w:tc>
        <w:tc>
          <w:tcPr>
            <w:tcW w:w="1059" w:type="dxa"/>
            <w:vAlign w:val="center"/>
          </w:tcPr>
          <w:p w:rsidR="004A7997" w:rsidRPr="00D65618" w:rsidRDefault="004A7997" w:rsidP="00B0421E">
            <w:pPr>
              <w:keepLines/>
              <w:spacing w:line="240" w:lineRule="auto"/>
              <w:jc w:val="center"/>
              <w:rPr>
                <w:sz w:val="22"/>
                <w:szCs w:val="18"/>
                <w:lang w:eastAsia="ko-KR"/>
              </w:rPr>
            </w:pPr>
            <w:r w:rsidRPr="00D65618">
              <w:rPr>
                <w:sz w:val="22"/>
                <w:szCs w:val="18"/>
                <w:lang w:eastAsia="ko-KR"/>
              </w:rPr>
              <w:t>46</w:t>
            </w:r>
          </w:p>
        </w:tc>
      </w:tr>
      <w:tr w:rsidR="004A7997" w:rsidRPr="00D65618" w:rsidTr="00F1008B">
        <w:trPr>
          <w:trHeight w:val="170"/>
          <w:jc w:val="center"/>
        </w:trPr>
        <w:tc>
          <w:tcPr>
            <w:tcW w:w="2926" w:type="dxa"/>
            <w:vAlign w:val="center"/>
          </w:tcPr>
          <w:p w:rsidR="004A7997" w:rsidRPr="00D65618" w:rsidRDefault="004A7997"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4A7997" w:rsidRPr="00D65618" w:rsidRDefault="004A7997"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4A7997" w:rsidRPr="00D65618" w:rsidRDefault="004A7997" w:rsidP="00B0421E">
            <w:pPr>
              <w:keepLines/>
              <w:spacing w:line="240" w:lineRule="auto"/>
              <w:jc w:val="center"/>
              <w:rPr>
                <w:sz w:val="22"/>
                <w:szCs w:val="18"/>
                <w:lang w:eastAsia="ko-KR"/>
              </w:rPr>
            </w:pPr>
            <w:r w:rsidRPr="00D65618">
              <w:rPr>
                <w:sz w:val="22"/>
                <w:szCs w:val="18"/>
                <w:lang w:eastAsia="ko-KR"/>
              </w:rPr>
              <w:t>48</w:t>
            </w:r>
          </w:p>
        </w:tc>
      </w:tr>
      <w:tr w:rsidR="004A7997" w:rsidRPr="00D65618" w:rsidTr="00F1008B">
        <w:trPr>
          <w:trHeight w:val="170"/>
          <w:jc w:val="center"/>
        </w:trPr>
        <w:tc>
          <w:tcPr>
            <w:tcW w:w="2926" w:type="dxa"/>
            <w:vAlign w:val="center"/>
          </w:tcPr>
          <w:p w:rsidR="004A7997" w:rsidRPr="00D65618" w:rsidRDefault="004A7997"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4A7997" w:rsidRPr="00D65618" w:rsidRDefault="004A7997"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4A7997" w:rsidRPr="00D65618" w:rsidRDefault="004A7997" w:rsidP="00B0421E">
            <w:pPr>
              <w:keepLines/>
              <w:spacing w:line="240" w:lineRule="auto"/>
              <w:jc w:val="center"/>
              <w:rPr>
                <w:sz w:val="22"/>
                <w:szCs w:val="18"/>
                <w:lang w:eastAsia="ko-KR"/>
              </w:rPr>
            </w:pPr>
            <w:r w:rsidRPr="00D65618">
              <w:rPr>
                <w:sz w:val="22"/>
                <w:szCs w:val="18"/>
                <w:lang w:eastAsia="ko-KR"/>
              </w:rPr>
              <w:t>28</w:t>
            </w:r>
          </w:p>
        </w:tc>
      </w:tr>
      <w:tr w:rsidR="004A7997" w:rsidRPr="00D65618" w:rsidTr="00F1008B">
        <w:trPr>
          <w:trHeight w:val="170"/>
          <w:jc w:val="center"/>
        </w:trPr>
        <w:tc>
          <w:tcPr>
            <w:tcW w:w="2926" w:type="dxa"/>
            <w:vAlign w:val="center"/>
          </w:tcPr>
          <w:p w:rsidR="004A7997" w:rsidRPr="00D65618" w:rsidRDefault="004A7997"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4A7997" w:rsidRPr="00D65618" w:rsidRDefault="004A7997"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4A7997" w:rsidRPr="00D65618" w:rsidRDefault="004A7997" w:rsidP="00B0421E">
            <w:pPr>
              <w:keepLines/>
              <w:spacing w:line="240" w:lineRule="auto"/>
              <w:jc w:val="center"/>
              <w:rPr>
                <w:sz w:val="22"/>
                <w:szCs w:val="18"/>
                <w:lang w:eastAsia="ko-KR"/>
              </w:rPr>
            </w:pPr>
            <w:r w:rsidRPr="00D65618">
              <w:rPr>
                <w:sz w:val="22"/>
                <w:szCs w:val="18"/>
                <w:lang w:eastAsia="ko-KR"/>
              </w:rPr>
              <w:t>2</w:t>
            </w:r>
          </w:p>
        </w:tc>
      </w:tr>
      <w:tr w:rsidR="004A7997" w:rsidRPr="00D65618" w:rsidTr="00F1008B">
        <w:trPr>
          <w:trHeight w:val="170"/>
          <w:jc w:val="center"/>
        </w:trPr>
        <w:tc>
          <w:tcPr>
            <w:tcW w:w="2926" w:type="dxa"/>
            <w:vAlign w:val="center"/>
          </w:tcPr>
          <w:p w:rsidR="004A7997" w:rsidRPr="00D65618" w:rsidRDefault="004A7997"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4A7997" w:rsidRPr="00D65618" w:rsidRDefault="004A7997"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4A7997" w:rsidRPr="00D65618" w:rsidRDefault="004A7997" w:rsidP="00B0421E">
            <w:pPr>
              <w:keepLines/>
              <w:spacing w:line="240" w:lineRule="auto"/>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min</w:t>
            </w:r>
            <w:r w:rsidRPr="00D65618">
              <w:rPr>
                <w:rFonts w:eastAsia="SimSun"/>
                <w:sz w:val="22"/>
                <w:szCs w:val="18"/>
              </w:rPr>
              <w:t xml:space="preserve">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46</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min</w:t>
            </w:r>
            <w:r w:rsidRPr="00D65618">
              <w:rPr>
                <w:rFonts w:eastAsia="SimSun"/>
                <w:sz w:val="22"/>
                <w:szCs w:val="18"/>
              </w:rPr>
              <w:t xml:space="preserve">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46</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min</w:t>
            </w:r>
            <w:r w:rsidRPr="00D65618">
              <w:rPr>
                <w:rFonts w:eastAsia="SimSun"/>
                <w:sz w:val="22"/>
                <w:szCs w:val="18"/>
              </w:rPr>
              <w:t xml:space="preserve">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46</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lastRenderedPageBreak/>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min</w:t>
            </w:r>
            <w:r w:rsidRPr="00D65618">
              <w:rPr>
                <w:rFonts w:eastAsia="SimSun"/>
                <w:sz w:val="22"/>
                <w:szCs w:val="18"/>
              </w:rPr>
              <w:t xml:space="preserve">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24</w:t>
            </w:r>
          </w:p>
        </w:tc>
        <w:tc>
          <w:tcPr>
            <w:tcW w:w="1059" w:type="dxa"/>
            <w:vAlign w:val="center"/>
          </w:tcPr>
          <w:p w:rsidR="001505ED" w:rsidRPr="00D65618" w:rsidRDefault="001505ED" w:rsidP="00B0421E">
            <w:pPr>
              <w:keepLines/>
              <w:spacing w:line="240" w:lineRule="auto"/>
              <w:jc w:val="center"/>
              <w:rPr>
                <w:sz w:val="22"/>
                <w:szCs w:val="18"/>
                <w:lang w:eastAsia="ko-KR"/>
              </w:rPr>
            </w:pPr>
            <w:r w:rsidRPr="00D65618">
              <w:rPr>
                <w:sz w:val="22"/>
                <w:szCs w:val="18"/>
                <w:lang w:eastAsia="ko-KR"/>
              </w:rPr>
              <w:t>46</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min</w:t>
            </w:r>
            <w:r w:rsidRPr="00D65618">
              <w:rPr>
                <w:rFonts w:eastAsia="SimSun"/>
                <w:sz w:val="22"/>
                <w:szCs w:val="18"/>
              </w:rPr>
              <w:t xml:space="preserve">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24</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46</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min</w:t>
            </w:r>
            <w:r w:rsidRPr="00D65618">
              <w:rPr>
                <w:rFonts w:eastAsia="SimSun"/>
                <w:sz w:val="22"/>
                <w:szCs w:val="18"/>
              </w:rPr>
              <w:t xml:space="preserve">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24</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46</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Vs</w:t>
            </w:r>
            <w:r w:rsidRPr="00D65618">
              <w:rPr>
                <w:rFonts w:eastAsia="SimSun"/>
                <w:sz w:val="22"/>
                <w:szCs w:val="18"/>
                <w:vertAlign w:val="subscript"/>
              </w:rPr>
              <w:t xml:space="preserve">max </w:t>
            </w:r>
            <w:r w:rsidRPr="00D65618">
              <w:rPr>
                <w:rFonts w:eastAsia="SimSun"/>
                <w:sz w:val="22"/>
                <w:szCs w:val="18"/>
              </w:rPr>
              <w:t>(V)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26</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Vo (V)</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r w:rsidRPr="00D65618">
              <w:rPr>
                <w:rFonts w:eastAsia="SimSun"/>
                <w:sz w:val="22"/>
                <w:szCs w:val="18"/>
                <w:lang w:val="id-ID"/>
              </w:rPr>
              <w:t>8</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28</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Iin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4</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2</w:t>
            </w:r>
          </w:p>
        </w:tc>
      </w:tr>
      <w:tr w:rsidR="001505ED" w:rsidRPr="00D65618" w:rsidTr="00F1008B">
        <w:trPr>
          <w:trHeight w:val="170"/>
          <w:jc w:val="center"/>
        </w:trPr>
        <w:tc>
          <w:tcPr>
            <w:tcW w:w="2926" w:type="dxa"/>
            <w:vAlign w:val="center"/>
          </w:tcPr>
          <w:p w:rsidR="001505ED" w:rsidRPr="00D65618" w:rsidRDefault="001505ED" w:rsidP="00B0421E">
            <w:pPr>
              <w:keepLines/>
              <w:spacing w:line="240" w:lineRule="auto"/>
              <w:jc w:val="center"/>
              <w:rPr>
                <w:sz w:val="22"/>
                <w:szCs w:val="18"/>
                <w:lang w:val="id-ID" w:eastAsia="ko-KR"/>
              </w:rPr>
            </w:pPr>
            <w:r w:rsidRPr="00D65618">
              <w:rPr>
                <w:rFonts w:eastAsia="SimSun"/>
                <w:sz w:val="22"/>
                <w:szCs w:val="18"/>
              </w:rPr>
              <w:t>Io (A)</w:t>
            </w:r>
          </w:p>
        </w:tc>
        <w:tc>
          <w:tcPr>
            <w:tcW w:w="993" w:type="dxa"/>
            <w:vAlign w:val="center"/>
          </w:tcPr>
          <w:p w:rsidR="001505ED" w:rsidRPr="00D65618" w:rsidRDefault="001505ED" w:rsidP="00B0421E">
            <w:pPr>
              <w:keepLines/>
              <w:spacing w:line="240" w:lineRule="auto"/>
              <w:ind w:firstLine="0"/>
              <w:jc w:val="center"/>
              <w:rPr>
                <w:sz w:val="22"/>
                <w:szCs w:val="18"/>
                <w:lang w:val="id-ID" w:eastAsia="ko-KR"/>
              </w:rPr>
            </w:pPr>
            <w:r w:rsidRPr="00D65618">
              <w:rPr>
                <w:rFonts w:eastAsia="SimSun"/>
                <w:sz w:val="22"/>
                <w:szCs w:val="18"/>
              </w:rPr>
              <w:t>2</w:t>
            </w:r>
          </w:p>
        </w:tc>
        <w:tc>
          <w:tcPr>
            <w:tcW w:w="1059" w:type="dxa"/>
            <w:vAlign w:val="center"/>
          </w:tcPr>
          <w:p w:rsidR="001505ED" w:rsidRPr="00D65618" w:rsidRDefault="001505ED" w:rsidP="00B0421E">
            <w:pPr>
              <w:keepLines/>
              <w:spacing w:line="240" w:lineRule="auto"/>
              <w:ind w:firstLine="0"/>
              <w:jc w:val="center"/>
              <w:rPr>
                <w:sz w:val="22"/>
                <w:szCs w:val="18"/>
                <w:lang w:eastAsia="ko-KR"/>
              </w:rPr>
            </w:pPr>
            <w:r w:rsidRPr="00D65618">
              <w:rPr>
                <w:sz w:val="22"/>
                <w:szCs w:val="18"/>
                <w:lang w:eastAsia="ko-KR"/>
              </w:rPr>
              <w:t>4</w:t>
            </w:r>
          </w:p>
        </w:tc>
      </w:tr>
    </w:tbl>
    <w:p w:rsidR="004A7997" w:rsidRPr="00D65618" w:rsidRDefault="004A7997" w:rsidP="00B0421E">
      <w:pPr>
        <w:keepLines/>
        <w:tabs>
          <w:tab w:val="left" w:pos="8640"/>
        </w:tabs>
        <w:spacing w:before="29" w:line="240" w:lineRule="auto"/>
        <w:ind w:left="567"/>
        <w:jc w:val="center"/>
        <w:rPr>
          <w:szCs w:val="24"/>
          <w:lang w:val="id-ID"/>
        </w:rPr>
      </w:pPr>
    </w:p>
    <w:p w:rsidR="00BC1A30" w:rsidRDefault="00BC1A30" w:rsidP="00D65618">
      <w:pPr>
        <w:pStyle w:val="Heading1"/>
        <w:keepNext w:val="0"/>
        <w:keepLines/>
        <w:spacing w:line="720" w:lineRule="auto"/>
        <w:rPr>
          <w:sz w:val="28"/>
        </w:rPr>
        <w:sectPr w:rsidR="00BC1A30" w:rsidSect="00D07757">
          <w:pgSz w:w="11900" w:h="16840"/>
          <w:pgMar w:top="1701" w:right="1701" w:bottom="1701" w:left="2268" w:header="0" w:footer="567" w:gutter="0"/>
          <w:cols w:space="720"/>
          <w:docGrid w:linePitch="272"/>
        </w:sectPr>
      </w:pPr>
    </w:p>
    <w:p w:rsidR="00D7570D" w:rsidRPr="00D65618" w:rsidRDefault="007C302B" w:rsidP="00D65618">
      <w:pPr>
        <w:pStyle w:val="Heading1"/>
        <w:keepNext w:val="0"/>
        <w:keepLines/>
        <w:spacing w:line="720" w:lineRule="auto"/>
        <w:rPr>
          <w:sz w:val="28"/>
        </w:rPr>
      </w:pPr>
      <w:bookmarkStart w:id="27" w:name="_Toc488051932"/>
      <w:r w:rsidRPr="00D65618">
        <w:rPr>
          <w:sz w:val="28"/>
        </w:rPr>
        <w:lastRenderedPageBreak/>
        <w:t>Bab</w:t>
      </w:r>
      <w:r w:rsidRPr="00D65618">
        <w:rPr>
          <w:spacing w:val="-5"/>
          <w:sz w:val="28"/>
        </w:rPr>
        <w:t xml:space="preserve"> </w:t>
      </w:r>
      <w:r w:rsidR="00ED03F9">
        <w:rPr>
          <w:w w:val="99"/>
          <w:sz w:val="28"/>
        </w:rPr>
        <w:t>5</w:t>
      </w:r>
      <w:r w:rsidR="00481B5A" w:rsidRPr="00D65618">
        <w:rPr>
          <w:w w:val="99"/>
          <w:sz w:val="28"/>
          <w:lang w:val="id-ID"/>
        </w:rPr>
        <w:t xml:space="preserve">  </w:t>
      </w:r>
      <w:r w:rsidRPr="00D65618">
        <w:rPr>
          <w:sz w:val="28"/>
        </w:rPr>
        <w:t>Peruju</w:t>
      </w:r>
      <w:r w:rsidRPr="00D65618">
        <w:rPr>
          <w:spacing w:val="-2"/>
          <w:sz w:val="28"/>
        </w:rPr>
        <w:t>k</w:t>
      </w:r>
      <w:r w:rsidRPr="00D65618">
        <w:rPr>
          <w:sz w:val="28"/>
        </w:rPr>
        <w:t>an</w:t>
      </w:r>
      <w:r w:rsidRPr="00D65618">
        <w:rPr>
          <w:spacing w:val="-13"/>
          <w:sz w:val="28"/>
        </w:rPr>
        <w:t xml:space="preserve"> </w:t>
      </w:r>
      <w:r w:rsidRPr="00D65618">
        <w:rPr>
          <w:sz w:val="28"/>
        </w:rPr>
        <w:t>dan</w:t>
      </w:r>
      <w:r w:rsidRPr="00D65618">
        <w:rPr>
          <w:spacing w:val="-5"/>
          <w:sz w:val="28"/>
        </w:rPr>
        <w:t xml:space="preserve"> </w:t>
      </w:r>
      <w:r w:rsidRPr="00D65618">
        <w:rPr>
          <w:sz w:val="28"/>
        </w:rPr>
        <w:t>Penulisan</w:t>
      </w:r>
      <w:r w:rsidRPr="00D65618">
        <w:rPr>
          <w:spacing w:val="-12"/>
          <w:sz w:val="28"/>
        </w:rPr>
        <w:t xml:space="preserve"> </w:t>
      </w:r>
      <w:r w:rsidRPr="00D65618">
        <w:rPr>
          <w:sz w:val="28"/>
        </w:rPr>
        <w:t>Daftar</w:t>
      </w:r>
      <w:r w:rsidRPr="00D65618">
        <w:rPr>
          <w:spacing w:val="-8"/>
          <w:sz w:val="28"/>
        </w:rPr>
        <w:t xml:space="preserve"> </w:t>
      </w:r>
      <w:r w:rsidRPr="00D65618">
        <w:rPr>
          <w:w w:val="99"/>
          <w:sz w:val="28"/>
        </w:rPr>
        <w:t>Pusta</w:t>
      </w:r>
      <w:r w:rsidRPr="00D65618">
        <w:rPr>
          <w:spacing w:val="-2"/>
          <w:w w:val="99"/>
          <w:sz w:val="28"/>
        </w:rPr>
        <w:t>k</w:t>
      </w:r>
      <w:r w:rsidRPr="00D65618">
        <w:rPr>
          <w:w w:val="99"/>
          <w:sz w:val="28"/>
        </w:rPr>
        <w:t>a</w:t>
      </w:r>
      <w:bookmarkEnd w:id="27"/>
    </w:p>
    <w:p w:rsidR="00796FF0" w:rsidRPr="00D65618" w:rsidRDefault="007C302B" w:rsidP="00D65618">
      <w:pPr>
        <w:keepLines/>
        <w:ind w:right="72" w:firstLine="566"/>
        <w:rPr>
          <w:szCs w:val="24"/>
          <w:lang w:val="id-ID"/>
        </w:rPr>
      </w:pPr>
      <w:r w:rsidRPr="00D65618">
        <w:rPr>
          <w:szCs w:val="24"/>
        </w:rPr>
        <w:t>Daftar</w:t>
      </w:r>
      <w:r w:rsidRPr="00D65618">
        <w:rPr>
          <w:spacing w:val="21"/>
          <w:szCs w:val="24"/>
        </w:rPr>
        <w:t xml:space="preserve"> </w:t>
      </w:r>
      <w:r w:rsidRPr="00D65618">
        <w:rPr>
          <w:szCs w:val="24"/>
        </w:rPr>
        <w:t>pustaka</w:t>
      </w:r>
      <w:r w:rsidRPr="00D65618">
        <w:rPr>
          <w:spacing w:val="21"/>
          <w:szCs w:val="24"/>
        </w:rPr>
        <w:t xml:space="preserve"> </w:t>
      </w:r>
      <w:r w:rsidRPr="00D65618">
        <w:rPr>
          <w:szCs w:val="24"/>
        </w:rPr>
        <w:t>berisikan</w:t>
      </w:r>
      <w:r w:rsidRPr="00D65618">
        <w:rPr>
          <w:spacing w:val="21"/>
          <w:szCs w:val="24"/>
        </w:rPr>
        <w:t xml:space="preserve"> </w:t>
      </w:r>
      <w:r w:rsidRPr="00D65618">
        <w:rPr>
          <w:szCs w:val="24"/>
        </w:rPr>
        <w:t>n</w:t>
      </w:r>
      <w:r w:rsidRPr="00D65618">
        <w:rPr>
          <w:spacing w:val="1"/>
          <w:szCs w:val="24"/>
        </w:rPr>
        <w:t>a</w:t>
      </w:r>
      <w:r w:rsidRPr="00D65618">
        <w:rPr>
          <w:spacing w:val="-2"/>
          <w:szCs w:val="24"/>
        </w:rPr>
        <w:t>m</w:t>
      </w:r>
      <w:r w:rsidRPr="00D65618">
        <w:rPr>
          <w:szCs w:val="24"/>
        </w:rPr>
        <w:t>a-n</w:t>
      </w:r>
      <w:r w:rsidRPr="00D65618">
        <w:rPr>
          <w:spacing w:val="1"/>
          <w:szCs w:val="24"/>
        </w:rPr>
        <w:t>a</w:t>
      </w:r>
      <w:r w:rsidRPr="00D65618">
        <w:rPr>
          <w:spacing w:val="-2"/>
          <w:szCs w:val="24"/>
        </w:rPr>
        <w:t>m</w:t>
      </w:r>
      <w:r w:rsidRPr="00D65618">
        <w:rPr>
          <w:szCs w:val="24"/>
        </w:rPr>
        <w:t>a   referensi</w:t>
      </w:r>
      <w:r w:rsidRPr="00D65618">
        <w:rPr>
          <w:spacing w:val="21"/>
          <w:szCs w:val="24"/>
        </w:rPr>
        <w:t xml:space="preserve"> </w:t>
      </w:r>
      <w:r w:rsidRPr="00D65618">
        <w:rPr>
          <w:szCs w:val="24"/>
        </w:rPr>
        <w:t>yang</w:t>
      </w:r>
      <w:r w:rsidRPr="00D65618">
        <w:rPr>
          <w:spacing w:val="21"/>
          <w:szCs w:val="24"/>
        </w:rPr>
        <w:t xml:space="preserve"> </w:t>
      </w:r>
      <w:r w:rsidRPr="00D65618">
        <w:rPr>
          <w:szCs w:val="24"/>
        </w:rPr>
        <w:t>benar-benar</w:t>
      </w:r>
      <w:r w:rsidRPr="00D65618">
        <w:rPr>
          <w:spacing w:val="21"/>
          <w:szCs w:val="24"/>
        </w:rPr>
        <w:t xml:space="preserve"> </w:t>
      </w:r>
      <w:r w:rsidRPr="00D65618">
        <w:rPr>
          <w:spacing w:val="-2"/>
          <w:szCs w:val="24"/>
        </w:rPr>
        <w:t>m</w:t>
      </w:r>
      <w:r w:rsidRPr="00D65618">
        <w:rPr>
          <w:szCs w:val="24"/>
        </w:rPr>
        <w:t>enjadi acuan</w:t>
      </w:r>
      <w:r w:rsidRPr="00D65618">
        <w:rPr>
          <w:spacing w:val="1"/>
          <w:szCs w:val="24"/>
        </w:rPr>
        <w:t xml:space="preserve"> </w:t>
      </w:r>
      <w:r w:rsidRPr="00D65618">
        <w:rPr>
          <w:szCs w:val="24"/>
        </w:rPr>
        <w:t>dalam</w:t>
      </w:r>
      <w:r w:rsidRPr="00D65618">
        <w:rPr>
          <w:spacing w:val="1"/>
          <w:szCs w:val="24"/>
        </w:rPr>
        <w:t xml:space="preserve"> </w:t>
      </w:r>
      <w:r w:rsidRPr="00D65618">
        <w:rPr>
          <w:szCs w:val="24"/>
        </w:rPr>
        <w:t>penulisan</w:t>
      </w:r>
      <w:r w:rsidRPr="00D65618">
        <w:rPr>
          <w:spacing w:val="1"/>
          <w:szCs w:val="24"/>
        </w:rPr>
        <w:t xml:space="preserve"> </w:t>
      </w:r>
      <w:r w:rsidRPr="00D65618">
        <w:rPr>
          <w:szCs w:val="24"/>
        </w:rPr>
        <w:t>ataupun</w:t>
      </w:r>
      <w:r w:rsidRPr="00D65618">
        <w:rPr>
          <w:spacing w:val="1"/>
          <w:szCs w:val="24"/>
        </w:rPr>
        <w:t xml:space="preserve"> </w:t>
      </w:r>
      <w:r w:rsidRPr="00D65618">
        <w:rPr>
          <w:szCs w:val="24"/>
        </w:rPr>
        <w:t xml:space="preserve">pengerjaan </w:t>
      </w:r>
      <w:r w:rsidR="00B013AB" w:rsidRPr="00D65618">
        <w:rPr>
          <w:szCs w:val="24"/>
        </w:rPr>
        <w:t>Tugas Akhir dan Tesis</w:t>
      </w:r>
      <w:r w:rsidRPr="00D65618">
        <w:rPr>
          <w:szCs w:val="24"/>
        </w:rPr>
        <w:t xml:space="preserve">. Pustaka ini </w:t>
      </w:r>
      <w:r w:rsidR="00796FF0" w:rsidRPr="00D65618">
        <w:rPr>
          <w:szCs w:val="24"/>
          <w:lang w:val="id-ID"/>
        </w:rPr>
        <w:t>harus</w:t>
      </w:r>
      <w:r w:rsidRPr="00D65618">
        <w:rPr>
          <w:szCs w:val="24"/>
        </w:rPr>
        <w:t xml:space="preserve"> dirujuk</w:t>
      </w:r>
      <w:r w:rsidRPr="00D65618">
        <w:rPr>
          <w:spacing w:val="2"/>
          <w:szCs w:val="24"/>
        </w:rPr>
        <w:t xml:space="preserve"> </w:t>
      </w:r>
      <w:r w:rsidRPr="00D65618">
        <w:rPr>
          <w:szCs w:val="24"/>
        </w:rPr>
        <w:t>ataupun</w:t>
      </w:r>
      <w:r w:rsidRPr="00D65618">
        <w:rPr>
          <w:spacing w:val="2"/>
          <w:szCs w:val="24"/>
        </w:rPr>
        <w:t xml:space="preserve"> </w:t>
      </w:r>
      <w:r w:rsidRPr="00D65618">
        <w:rPr>
          <w:szCs w:val="24"/>
        </w:rPr>
        <w:t>diulas</w:t>
      </w:r>
      <w:r w:rsidRPr="00D65618">
        <w:rPr>
          <w:spacing w:val="2"/>
          <w:szCs w:val="24"/>
        </w:rPr>
        <w:t xml:space="preserve"> </w:t>
      </w:r>
      <w:r w:rsidRPr="00D65618">
        <w:rPr>
          <w:szCs w:val="24"/>
        </w:rPr>
        <w:t xml:space="preserve">dalam deskripsi </w:t>
      </w:r>
      <w:r w:rsidR="00B013AB" w:rsidRPr="00D65618">
        <w:rPr>
          <w:szCs w:val="24"/>
        </w:rPr>
        <w:t>Tugas Akhir dan Tesis</w:t>
      </w:r>
      <w:r w:rsidRPr="00D65618">
        <w:rPr>
          <w:spacing w:val="2"/>
          <w:szCs w:val="24"/>
        </w:rPr>
        <w:t xml:space="preserve"> </w:t>
      </w:r>
      <w:r w:rsidRPr="00D65618">
        <w:rPr>
          <w:szCs w:val="24"/>
        </w:rPr>
        <w:t>ter</w:t>
      </w:r>
      <w:r w:rsidRPr="00D65618">
        <w:rPr>
          <w:spacing w:val="-2"/>
          <w:szCs w:val="24"/>
        </w:rPr>
        <w:t>s</w:t>
      </w:r>
      <w:r w:rsidRPr="00D65618">
        <w:rPr>
          <w:szCs w:val="24"/>
        </w:rPr>
        <w:t>ebut.</w:t>
      </w:r>
      <w:r w:rsidR="00796FF0" w:rsidRPr="00D65618">
        <w:rPr>
          <w:szCs w:val="24"/>
          <w:lang w:val="id-ID"/>
        </w:rPr>
        <w:t xml:space="preserve"> </w:t>
      </w:r>
      <w:r w:rsidRPr="00D65618">
        <w:rPr>
          <w:szCs w:val="24"/>
        </w:rPr>
        <w:t>Dengan</w:t>
      </w:r>
      <w:r w:rsidRPr="00D65618">
        <w:rPr>
          <w:spacing w:val="1"/>
          <w:szCs w:val="24"/>
        </w:rPr>
        <w:t xml:space="preserve"> </w:t>
      </w:r>
      <w:r w:rsidRPr="00D65618">
        <w:rPr>
          <w:szCs w:val="24"/>
        </w:rPr>
        <w:t>perti</w:t>
      </w:r>
      <w:r w:rsidRPr="00D65618">
        <w:rPr>
          <w:spacing w:val="-2"/>
          <w:szCs w:val="24"/>
        </w:rPr>
        <w:t>m</w:t>
      </w:r>
      <w:r w:rsidRPr="00D65618">
        <w:rPr>
          <w:szCs w:val="24"/>
        </w:rPr>
        <w:t>bangan</w:t>
      </w:r>
      <w:r w:rsidRPr="00D65618">
        <w:rPr>
          <w:spacing w:val="1"/>
          <w:szCs w:val="24"/>
        </w:rPr>
        <w:t xml:space="preserve"> </w:t>
      </w:r>
      <w:r w:rsidRPr="00D65618">
        <w:rPr>
          <w:szCs w:val="24"/>
        </w:rPr>
        <w:t>bentuk</w:t>
      </w:r>
      <w:r w:rsidRPr="00D65618">
        <w:rPr>
          <w:spacing w:val="1"/>
          <w:szCs w:val="24"/>
        </w:rPr>
        <w:t xml:space="preserve"> </w:t>
      </w:r>
      <w:r w:rsidRPr="00D65618">
        <w:rPr>
          <w:szCs w:val="24"/>
        </w:rPr>
        <w:t>t</w:t>
      </w:r>
      <w:r w:rsidRPr="00D65618">
        <w:rPr>
          <w:spacing w:val="-1"/>
          <w:szCs w:val="24"/>
        </w:rPr>
        <w:t>u</w:t>
      </w:r>
      <w:r w:rsidRPr="00D65618">
        <w:rPr>
          <w:szCs w:val="24"/>
        </w:rPr>
        <w:t>lisan</w:t>
      </w:r>
      <w:r w:rsidRPr="00D65618">
        <w:rPr>
          <w:spacing w:val="1"/>
          <w:szCs w:val="24"/>
        </w:rPr>
        <w:t xml:space="preserve"> </w:t>
      </w:r>
      <w:r w:rsidRPr="00D65618">
        <w:rPr>
          <w:szCs w:val="24"/>
        </w:rPr>
        <w:t>yang</w:t>
      </w:r>
      <w:r w:rsidRPr="00D65618">
        <w:rPr>
          <w:spacing w:val="1"/>
          <w:szCs w:val="24"/>
        </w:rPr>
        <w:t xml:space="preserve"> </w:t>
      </w:r>
      <w:r w:rsidRPr="00D65618">
        <w:rPr>
          <w:szCs w:val="24"/>
        </w:rPr>
        <w:t>lebih ko</w:t>
      </w:r>
      <w:r w:rsidRPr="00D65618">
        <w:rPr>
          <w:spacing w:val="-2"/>
          <w:szCs w:val="24"/>
        </w:rPr>
        <w:t>m</w:t>
      </w:r>
      <w:r w:rsidRPr="00D65618">
        <w:rPr>
          <w:szCs w:val="24"/>
        </w:rPr>
        <w:t>pak</w:t>
      </w:r>
      <w:r w:rsidRPr="00D65618">
        <w:rPr>
          <w:spacing w:val="1"/>
          <w:szCs w:val="24"/>
        </w:rPr>
        <w:t xml:space="preserve"> </w:t>
      </w:r>
      <w:r w:rsidRPr="00D65618">
        <w:rPr>
          <w:szCs w:val="24"/>
        </w:rPr>
        <w:t>dan</w:t>
      </w:r>
      <w:r w:rsidRPr="00D65618">
        <w:rPr>
          <w:spacing w:val="1"/>
          <w:szCs w:val="24"/>
        </w:rPr>
        <w:t xml:space="preserve"> </w:t>
      </w:r>
      <w:r w:rsidRPr="00D65618">
        <w:rPr>
          <w:spacing w:val="-2"/>
          <w:szCs w:val="24"/>
        </w:rPr>
        <w:t>m</w:t>
      </w:r>
      <w:r w:rsidRPr="00D65618">
        <w:rPr>
          <w:szCs w:val="24"/>
        </w:rPr>
        <w:t>udah</w:t>
      </w:r>
      <w:r w:rsidRPr="00D65618">
        <w:rPr>
          <w:spacing w:val="1"/>
          <w:szCs w:val="24"/>
        </w:rPr>
        <w:t xml:space="preserve"> </w:t>
      </w:r>
      <w:r w:rsidRPr="00D65618">
        <w:rPr>
          <w:szCs w:val="24"/>
        </w:rPr>
        <w:t>dilacak pustaka</w:t>
      </w:r>
      <w:r w:rsidRPr="00D65618">
        <w:rPr>
          <w:spacing w:val="2"/>
          <w:szCs w:val="24"/>
        </w:rPr>
        <w:t xml:space="preserve"> </w:t>
      </w:r>
      <w:r w:rsidRPr="00D65618">
        <w:rPr>
          <w:szCs w:val="24"/>
        </w:rPr>
        <w:t>yang</w:t>
      </w:r>
      <w:r w:rsidRPr="00D65618">
        <w:rPr>
          <w:spacing w:val="2"/>
          <w:szCs w:val="24"/>
        </w:rPr>
        <w:t xml:space="preserve"> </w:t>
      </w:r>
      <w:r w:rsidRPr="00D65618">
        <w:rPr>
          <w:szCs w:val="24"/>
        </w:rPr>
        <w:t>disintir</w:t>
      </w:r>
      <w:r w:rsidRPr="00D65618">
        <w:rPr>
          <w:spacing w:val="2"/>
          <w:szCs w:val="24"/>
        </w:rPr>
        <w:t xml:space="preserve"> </w:t>
      </w:r>
      <w:r w:rsidRPr="00D65618">
        <w:rPr>
          <w:szCs w:val="24"/>
        </w:rPr>
        <w:t xml:space="preserve">dalam </w:t>
      </w:r>
      <w:r w:rsidR="00B013AB" w:rsidRPr="00D65618">
        <w:rPr>
          <w:szCs w:val="24"/>
        </w:rPr>
        <w:t>Tugas Akhir dan Tesis</w:t>
      </w:r>
      <w:r w:rsidRPr="00D65618">
        <w:rPr>
          <w:szCs w:val="24"/>
        </w:rPr>
        <w:t>,</w:t>
      </w:r>
      <w:r w:rsidRPr="00D65618">
        <w:rPr>
          <w:spacing w:val="2"/>
          <w:szCs w:val="24"/>
        </w:rPr>
        <w:t xml:space="preserve"> </w:t>
      </w:r>
      <w:r w:rsidRPr="00D65618">
        <w:rPr>
          <w:szCs w:val="24"/>
        </w:rPr>
        <w:t>perujukan</w:t>
      </w:r>
      <w:r w:rsidRPr="00D65618">
        <w:rPr>
          <w:spacing w:val="2"/>
          <w:szCs w:val="24"/>
        </w:rPr>
        <w:t xml:space="preserve"> </w:t>
      </w:r>
      <w:r w:rsidRPr="00D65618">
        <w:rPr>
          <w:szCs w:val="24"/>
        </w:rPr>
        <w:t xml:space="preserve">dalam </w:t>
      </w:r>
      <w:r w:rsidR="00B013AB" w:rsidRPr="00D65618">
        <w:rPr>
          <w:szCs w:val="24"/>
        </w:rPr>
        <w:t>Tugas Akhir dan Tesis</w:t>
      </w:r>
      <w:r w:rsidRPr="00D65618">
        <w:rPr>
          <w:szCs w:val="24"/>
        </w:rPr>
        <w:t xml:space="preserve"> diseraga</w:t>
      </w:r>
      <w:r w:rsidRPr="00D65618">
        <w:rPr>
          <w:spacing w:val="-2"/>
          <w:szCs w:val="24"/>
        </w:rPr>
        <w:t>m</w:t>
      </w:r>
      <w:r w:rsidRPr="00D65618">
        <w:rPr>
          <w:szCs w:val="24"/>
        </w:rPr>
        <w:t>k</w:t>
      </w:r>
      <w:r w:rsidRPr="00D65618">
        <w:rPr>
          <w:spacing w:val="1"/>
          <w:szCs w:val="24"/>
        </w:rPr>
        <w:t>a</w:t>
      </w:r>
      <w:r w:rsidRPr="00D65618">
        <w:rPr>
          <w:szCs w:val="24"/>
        </w:rPr>
        <w:t xml:space="preserve">n dengan cara penulisan </w:t>
      </w:r>
      <w:r w:rsidRPr="00D65618">
        <w:rPr>
          <w:spacing w:val="-2"/>
          <w:szCs w:val="24"/>
        </w:rPr>
        <w:t>m</w:t>
      </w:r>
      <w:r w:rsidRPr="00D65618">
        <w:rPr>
          <w:spacing w:val="-1"/>
          <w:szCs w:val="24"/>
        </w:rPr>
        <w:t>e</w:t>
      </w:r>
      <w:r w:rsidRPr="00D65618">
        <w:rPr>
          <w:szCs w:val="24"/>
        </w:rPr>
        <w:t>nggunakan no</w:t>
      </w:r>
      <w:r w:rsidRPr="00D65618">
        <w:rPr>
          <w:spacing w:val="-2"/>
          <w:szCs w:val="24"/>
        </w:rPr>
        <w:t>m</w:t>
      </w:r>
      <w:r w:rsidRPr="00D65618">
        <w:rPr>
          <w:szCs w:val="24"/>
        </w:rPr>
        <w:t>or urut.</w:t>
      </w:r>
    </w:p>
    <w:p w:rsidR="00D7570D" w:rsidRPr="00D65618" w:rsidRDefault="007C302B" w:rsidP="00D65618">
      <w:pPr>
        <w:keepLines/>
        <w:spacing w:before="4"/>
        <w:ind w:right="70" w:firstLine="566"/>
        <w:rPr>
          <w:szCs w:val="24"/>
        </w:rPr>
      </w:pPr>
      <w:r w:rsidRPr="00D65618">
        <w:rPr>
          <w:szCs w:val="24"/>
        </w:rPr>
        <w:t>Daftar pustaka ditulis</w:t>
      </w:r>
      <w:r w:rsidRPr="00D65618">
        <w:rPr>
          <w:spacing w:val="1"/>
          <w:szCs w:val="24"/>
        </w:rPr>
        <w:t xml:space="preserve"> </w:t>
      </w:r>
      <w:r w:rsidRPr="00D65618">
        <w:rPr>
          <w:szCs w:val="24"/>
        </w:rPr>
        <w:t>dengan</w:t>
      </w:r>
      <w:r w:rsidRPr="00D65618">
        <w:rPr>
          <w:spacing w:val="1"/>
          <w:szCs w:val="24"/>
        </w:rPr>
        <w:t xml:space="preserve"> </w:t>
      </w:r>
      <w:r w:rsidRPr="00D65618">
        <w:rPr>
          <w:szCs w:val="24"/>
        </w:rPr>
        <w:t>urutan</w:t>
      </w:r>
      <w:r w:rsidRPr="00D65618">
        <w:rPr>
          <w:spacing w:val="1"/>
          <w:szCs w:val="24"/>
        </w:rPr>
        <w:t xml:space="preserve"> </w:t>
      </w:r>
      <w:r w:rsidRPr="00D65618">
        <w:rPr>
          <w:szCs w:val="24"/>
        </w:rPr>
        <w:t>na</w:t>
      </w:r>
      <w:r w:rsidRPr="00D65618">
        <w:rPr>
          <w:spacing w:val="-2"/>
          <w:szCs w:val="24"/>
        </w:rPr>
        <w:t>m</w:t>
      </w:r>
      <w:r w:rsidRPr="00D65618">
        <w:rPr>
          <w:szCs w:val="24"/>
        </w:rPr>
        <w:t>a</w:t>
      </w:r>
      <w:r w:rsidRPr="00D65618">
        <w:rPr>
          <w:spacing w:val="2"/>
          <w:szCs w:val="24"/>
        </w:rPr>
        <w:t xml:space="preserve"> </w:t>
      </w:r>
      <w:r w:rsidRPr="00D65618">
        <w:rPr>
          <w:szCs w:val="24"/>
        </w:rPr>
        <w:t>pengarang/penulis, judul buku/artikel, na</w:t>
      </w:r>
      <w:r w:rsidRPr="00D65618">
        <w:rPr>
          <w:spacing w:val="-2"/>
          <w:szCs w:val="24"/>
        </w:rPr>
        <w:t>m</w:t>
      </w:r>
      <w:r w:rsidRPr="00D65618">
        <w:rPr>
          <w:szCs w:val="24"/>
        </w:rPr>
        <w:t>a</w:t>
      </w:r>
      <w:r w:rsidRPr="00D65618">
        <w:rPr>
          <w:spacing w:val="2"/>
          <w:szCs w:val="24"/>
        </w:rPr>
        <w:t xml:space="preserve"> </w:t>
      </w:r>
      <w:r w:rsidRPr="00D65618">
        <w:rPr>
          <w:szCs w:val="24"/>
        </w:rPr>
        <w:t>jurnal, hala</w:t>
      </w:r>
      <w:r w:rsidRPr="00D65618">
        <w:rPr>
          <w:spacing w:val="-2"/>
          <w:szCs w:val="24"/>
        </w:rPr>
        <w:t>m</w:t>
      </w:r>
      <w:r w:rsidRPr="00D65618">
        <w:rPr>
          <w:szCs w:val="24"/>
        </w:rPr>
        <w:t>an, tahun penerbitan.</w:t>
      </w:r>
      <w:r w:rsidR="00796FF0" w:rsidRPr="00D65618">
        <w:rPr>
          <w:szCs w:val="24"/>
          <w:lang w:val="id-ID"/>
        </w:rPr>
        <w:t xml:space="preserve"> </w:t>
      </w:r>
      <w:r w:rsidRPr="00D65618">
        <w:rPr>
          <w:szCs w:val="24"/>
        </w:rPr>
        <w:t>Urutan peno</w:t>
      </w:r>
      <w:r w:rsidRPr="00D65618">
        <w:rPr>
          <w:spacing w:val="-2"/>
          <w:szCs w:val="24"/>
        </w:rPr>
        <w:t>m</w:t>
      </w:r>
      <w:r w:rsidRPr="00D65618">
        <w:rPr>
          <w:szCs w:val="24"/>
        </w:rPr>
        <w:t>oran di</w:t>
      </w:r>
      <w:r w:rsidRPr="00D65618">
        <w:rPr>
          <w:spacing w:val="-2"/>
          <w:szCs w:val="24"/>
        </w:rPr>
        <w:t>m</w:t>
      </w:r>
      <w:r w:rsidRPr="00D65618">
        <w:rPr>
          <w:szCs w:val="24"/>
        </w:rPr>
        <w:t>ulai dari pustaka yang lebih awal dirujuk dan ke</w:t>
      </w:r>
      <w:r w:rsidRPr="00D65618">
        <w:rPr>
          <w:spacing w:val="-2"/>
          <w:szCs w:val="24"/>
        </w:rPr>
        <w:t>m</w:t>
      </w:r>
      <w:r w:rsidRPr="00D65618">
        <w:rPr>
          <w:szCs w:val="24"/>
        </w:rPr>
        <w:t>udian diikuti dengan pustaka yang dirujuk berikutnya.</w:t>
      </w:r>
      <w:r w:rsidRPr="00D65618">
        <w:rPr>
          <w:spacing w:val="1"/>
          <w:szCs w:val="24"/>
        </w:rPr>
        <w:t xml:space="preserve"> </w:t>
      </w:r>
      <w:r w:rsidRPr="00D65618">
        <w:rPr>
          <w:szCs w:val="24"/>
        </w:rPr>
        <w:t>Untuk</w:t>
      </w:r>
      <w:r w:rsidRPr="00D65618">
        <w:rPr>
          <w:spacing w:val="1"/>
          <w:szCs w:val="24"/>
        </w:rPr>
        <w:t xml:space="preserve"> </w:t>
      </w:r>
      <w:r w:rsidRPr="00D65618">
        <w:rPr>
          <w:szCs w:val="24"/>
        </w:rPr>
        <w:t>pustaka</w:t>
      </w:r>
      <w:r w:rsidRPr="00D65618">
        <w:rPr>
          <w:spacing w:val="1"/>
          <w:szCs w:val="24"/>
        </w:rPr>
        <w:t xml:space="preserve"> </w:t>
      </w:r>
      <w:r w:rsidRPr="00D65618">
        <w:rPr>
          <w:szCs w:val="24"/>
        </w:rPr>
        <w:t>dengan</w:t>
      </w:r>
      <w:r w:rsidRPr="00D65618">
        <w:rPr>
          <w:spacing w:val="1"/>
          <w:szCs w:val="24"/>
        </w:rPr>
        <w:t xml:space="preserve"> </w:t>
      </w:r>
      <w:r w:rsidRPr="00D65618">
        <w:rPr>
          <w:szCs w:val="24"/>
        </w:rPr>
        <w:t>pengurutan berdasarkan peno</w:t>
      </w:r>
      <w:r w:rsidRPr="00D65618">
        <w:rPr>
          <w:spacing w:val="-2"/>
          <w:szCs w:val="24"/>
        </w:rPr>
        <w:t>m</w:t>
      </w:r>
      <w:r w:rsidRPr="00D65618">
        <w:rPr>
          <w:szCs w:val="24"/>
        </w:rPr>
        <w:t>oran, se</w:t>
      </w:r>
      <w:r w:rsidRPr="00D65618">
        <w:rPr>
          <w:spacing w:val="-2"/>
          <w:szCs w:val="24"/>
        </w:rPr>
        <w:t>m</w:t>
      </w:r>
      <w:r w:rsidRPr="00D65618">
        <w:rPr>
          <w:szCs w:val="24"/>
        </w:rPr>
        <w:t>ua na</w:t>
      </w:r>
      <w:r w:rsidRPr="00D65618">
        <w:rPr>
          <w:spacing w:val="-2"/>
          <w:szCs w:val="24"/>
        </w:rPr>
        <w:t>m</w:t>
      </w:r>
      <w:r w:rsidRPr="00D65618">
        <w:rPr>
          <w:szCs w:val="24"/>
        </w:rPr>
        <w:t>a</w:t>
      </w:r>
      <w:r w:rsidRPr="00D65618">
        <w:rPr>
          <w:spacing w:val="1"/>
          <w:szCs w:val="24"/>
        </w:rPr>
        <w:t xml:space="preserve"> </w:t>
      </w:r>
      <w:r w:rsidRPr="00D65618">
        <w:rPr>
          <w:szCs w:val="24"/>
        </w:rPr>
        <w:t>penulis</w:t>
      </w:r>
      <w:r w:rsidRPr="00D65618">
        <w:rPr>
          <w:spacing w:val="1"/>
          <w:szCs w:val="24"/>
        </w:rPr>
        <w:t xml:space="preserve"> </w:t>
      </w:r>
      <w:r w:rsidRPr="00D65618">
        <w:rPr>
          <w:szCs w:val="24"/>
        </w:rPr>
        <w:t>ditulis</w:t>
      </w:r>
      <w:r w:rsidRPr="00D65618">
        <w:rPr>
          <w:spacing w:val="1"/>
          <w:szCs w:val="24"/>
        </w:rPr>
        <w:t xml:space="preserve"> </w:t>
      </w:r>
      <w:r w:rsidRPr="00D65618">
        <w:rPr>
          <w:szCs w:val="24"/>
        </w:rPr>
        <w:t>sesuai</w:t>
      </w:r>
      <w:r w:rsidRPr="00D65618">
        <w:rPr>
          <w:spacing w:val="1"/>
          <w:szCs w:val="24"/>
        </w:rPr>
        <w:t xml:space="preserve"> </w:t>
      </w:r>
      <w:r w:rsidRPr="00D65618">
        <w:rPr>
          <w:szCs w:val="24"/>
        </w:rPr>
        <w:t>dengan</w:t>
      </w:r>
      <w:r w:rsidRPr="00D65618">
        <w:rPr>
          <w:spacing w:val="1"/>
          <w:szCs w:val="24"/>
        </w:rPr>
        <w:t xml:space="preserve"> </w:t>
      </w:r>
      <w:r w:rsidRPr="00D65618">
        <w:rPr>
          <w:szCs w:val="24"/>
        </w:rPr>
        <w:t>asl</w:t>
      </w:r>
      <w:r w:rsidRPr="00D65618">
        <w:rPr>
          <w:spacing w:val="-1"/>
          <w:szCs w:val="24"/>
        </w:rPr>
        <w:t>i</w:t>
      </w:r>
      <w:r w:rsidRPr="00D65618">
        <w:rPr>
          <w:szCs w:val="24"/>
        </w:rPr>
        <w:t>nya (susunannya tidak dibalik). Susunan na</w:t>
      </w:r>
      <w:r w:rsidRPr="00D65618">
        <w:rPr>
          <w:spacing w:val="-2"/>
          <w:szCs w:val="24"/>
        </w:rPr>
        <w:t>m</w:t>
      </w:r>
      <w:r w:rsidRPr="00D65618">
        <w:rPr>
          <w:szCs w:val="24"/>
        </w:rPr>
        <w:t>a</w:t>
      </w:r>
      <w:r w:rsidRPr="00D65618">
        <w:rPr>
          <w:spacing w:val="1"/>
          <w:szCs w:val="24"/>
        </w:rPr>
        <w:t xml:space="preserve"> </w:t>
      </w:r>
      <w:r w:rsidRPr="00D65618">
        <w:rPr>
          <w:szCs w:val="24"/>
        </w:rPr>
        <w:t>asli yang di</w:t>
      </w:r>
      <w:r w:rsidRPr="00D65618">
        <w:rPr>
          <w:spacing w:val="-2"/>
          <w:szCs w:val="24"/>
        </w:rPr>
        <w:t>m</w:t>
      </w:r>
      <w:r w:rsidRPr="00D65618">
        <w:rPr>
          <w:szCs w:val="24"/>
        </w:rPr>
        <w:t>ak</w:t>
      </w:r>
      <w:r w:rsidRPr="00D65618">
        <w:rPr>
          <w:spacing w:val="1"/>
          <w:szCs w:val="24"/>
        </w:rPr>
        <w:t>s</w:t>
      </w:r>
      <w:r w:rsidRPr="00D65618">
        <w:rPr>
          <w:szCs w:val="24"/>
        </w:rPr>
        <w:t xml:space="preserve">ud adalah susunan nama yang </w:t>
      </w:r>
      <w:r w:rsidRPr="00D65618">
        <w:rPr>
          <w:spacing w:val="-2"/>
          <w:szCs w:val="24"/>
        </w:rPr>
        <w:t>m</w:t>
      </w:r>
      <w:r w:rsidRPr="00D65618">
        <w:rPr>
          <w:szCs w:val="24"/>
        </w:rPr>
        <w:t>engikuti pengelo</w:t>
      </w:r>
      <w:r w:rsidRPr="00D65618">
        <w:rPr>
          <w:spacing w:val="-2"/>
          <w:szCs w:val="24"/>
        </w:rPr>
        <w:t>m</w:t>
      </w:r>
      <w:r w:rsidRPr="00D65618">
        <w:rPr>
          <w:szCs w:val="24"/>
        </w:rPr>
        <w:t xml:space="preserve">pokan </w:t>
      </w:r>
      <w:r w:rsidRPr="00D65618">
        <w:rPr>
          <w:spacing w:val="1"/>
          <w:szCs w:val="24"/>
        </w:rPr>
        <w:t>u</w:t>
      </w:r>
      <w:r w:rsidRPr="00D65618">
        <w:rPr>
          <w:spacing w:val="-2"/>
          <w:szCs w:val="24"/>
        </w:rPr>
        <w:t>m</w:t>
      </w:r>
      <w:r w:rsidRPr="00D65618">
        <w:rPr>
          <w:spacing w:val="1"/>
          <w:szCs w:val="24"/>
        </w:rPr>
        <w:t>u</w:t>
      </w:r>
      <w:r w:rsidRPr="00D65618">
        <w:rPr>
          <w:szCs w:val="24"/>
        </w:rPr>
        <w:t>m</w:t>
      </w:r>
      <w:r w:rsidRPr="00D65618">
        <w:rPr>
          <w:spacing w:val="-1"/>
          <w:szCs w:val="24"/>
        </w:rPr>
        <w:t xml:space="preserve"> </w:t>
      </w:r>
      <w:r w:rsidRPr="00D65618">
        <w:rPr>
          <w:spacing w:val="1"/>
          <w:szCs w:val="24"/>
        </w:rPr>
        <w:t>terdi</w:t>
      </w:r>
      <w:r w:rsidRPr="00D65618">
        <w:rPr>
          <w:spacing w:val="-1"/>
          <w:szCs w:val="24"/>
        </w:rPr>
        <w:t>r</w:t>
      </w:r>
      <w:r w:rsidRPr="00D65618">
        <w:rPr>
          <w:szCs w:val="24"/>
        </w:rPr>
        <w:t>i</w:t>
      </w:r>
      <w:r w:rsidRPr="00D65618">
        <w:rPr>
          <w:spacing w:val="2"/>
          <w:szCs w:val="24"/>
        </w:rPr>
        <w:t xml:space="preserve"> </w:t>
      </w:r>
      <w:r w:rsidRPr="00D65618">
        <w:rPr>
          <w:spacing w:val="1"/>
          <w:szCs w:val="24"/>
        </w:rPr>
        <w:t>at</w:t>
      </w:r>
      <w:r w:rsidRPr="00D65618">
        <w:rPr>
          <w:spacing w:val="-1"/>
          <w:szCs w:val="24"/>
        </w:rPr>
        <w:t>a</w:t>
      </w:r>
      <w:r w:rsidRPr="00D65618">
        <w:rPr>
          <w:szCs w:val="24"/>
        </w:rPr>
        <w:t>s:</w:t>
      </w:r>
      <w:r w:rsidRPr="00D65618">
        <w:rPr>
          <w:spacing w:val="-1"/>
          <w:szCs w:val="24"/>
        </w:rPr>
        <w:t xml:space="preserve"> </w:t>
      </w:r>
      <w:r w:rsidRPr="00D65618">
        <w:rPr>
          <w:i/>
          <w:szCs w:val="24"/>
        </w:rPr>
        <w:t>fir</w:t>
      </w:r>
      <w:r w:rsidRPr="00D65618">
        <w:rPr>
          <w:i/>
          <w:spacing w:val="-1"/>
          <w:szCs w:val="24"/>
        </w:rPr>
        <w:t>s</w:t>
      </w:r>
      <w:r w:rsidRPr="00D65618">
        <w:rPr>
          <w:i/>
          <w:szCs w:val="24"/>
        </w:rPr>
        <w:t>t</w:t>
      </w:r>
      <w:r w:rsidRPr="00D65618">
        <w:rPr>
          <w:i/>
          <w:spacing w:val="2"/>
          <w:szCs w:val="24"/>
        </w:rPr>
        <w:t xml:space="preserve"> </w:t>
      </w:r>
      <w:r w:rsidRPr="00D65618">
        <w:rPr>
          <w:i/>
          <w:spacing w:val="-1"/>
          <w:szCs w:val="24"/>
        </w:rPr>
        <w:t>n</w:t>
      </w:r>
      <w:r w:rsidRPr="00D65618">
        <w:rPr>
          <w:i/>
          <w:szCs w:val="24"/>
        </w:rPr>
        <w:t>ame</w:t>
      </w:r>
      <w:r w:rsidRPr="00D65618">
        <w:rPr>
          <w:szCs w:val="24"/>
        </w:rPr>
        <w:t>,</w:t>
      </w:r>
      <w:r w:rsidRPr="00D65618">
        <w:rPr>
          <w:spacing w:val="1"/>
          <w:szCs w:val="24"/>
        </w:rPr>
        <w:t xml:space="preserve"> </w:t>
      </w:r>
      <w:r w:rsidRPr="00D65618">
        <w:rPr>
          <w:i/>
          <w:szCs w:val="24"/>
        </w:rPr>
        <w:t>middle</w:t>
      </w:r>
      <w:r w:rsidRPr="00D65618">
        <w:rPr>
          <w:i/>
          <w:spacing w:val="1"/>
          <w:szCs w:val="24"/>
        </w:rPr>
        <w:t xml:space="preserve"> </w:t>
      </w:r>
      <w:r w:rsidRPr="00D65618">
        <w:rPr>
          <w:i/>
          <w:szCs w:val="24"/>
        </w:rPr>
        <w:t>nam</w:t>
      </w:r>
      <w:r w:rsidRPr="00D65618">
        <w:rPr>
          <w:i/>
          <w:spacing w:val="1"/>
          <w:szCs w:val="24"/>
        </w:rPr>
        <w:t>e</w:t>
      </w:r>
      <w:r w:rsidRPr="00D65618">
        <w:rPr>
          <w:szCs w:val="24"/>
        </w:rPr>
        <w:t>,</w:t>
      </w:r>
      <w:r w:rsidRPr="00D65618">
        <w:rPr>
          <w:spacing w:val="1"/>
          <w:szCs w:val="24"/>
        </w:rPr>
        <w:t xml:space="preserve"> </w:t>
      </w:r>
      <w:r w:rsidRPr="00D65618">
        <w:rPr>
          <w:szCs w:val="24"/>
        </w:rPr>
        <w:t>dan</w:t>
      </w:r>
      <w:r w:rsidRPr="00D65618">
        <w:rPr>
          <w:spacing w:val="1"/>
          <w:szCs w:val="24"/>
        </w:rPr>
        <w:t xml:space="preserve"> </w:t>
      </w:r>
      <w:r w:rsidRPr="00D65618">
        <w:rPr>
          <w:i/>
          <w:szCs w:val="24"/>
        </w:rPr>
        <w:t>last</w:t>
      </w:r>
      <w:r w:rsidRPr="00D65618">
        <w:rPr>
          <w:i/>
          <w:spacing w:val="1"/>
          <w:szCs w:val="24"/>
        </w:rPr>
        <w:t xml:space="preserve"> </w:t>
      </w:r>
      <w:r w:rsidRPr="00D65618">
        <w:rPr>
          <w:i/>
          <w:szCs w:val="24"/>
        </w:rPr>
        <w:t xml:space="preserve">name </w:t>
      </w:r>
      <w:r w:rsidRPr="00D65618">
        <w:rPr>
          <w:szCs w:val="24"/>
        </w:rPr>
        <w:t>(</w:t>
      </w:r>
      <w:r w:rsidRPr="00D65618">
        <w:rPr>
          <w:i/>
          <w:szCs w:val="24"/>
        </w:rPr>
        <w:t>family</w:t>
      </w:r>
      <w:r w:rsidRPr="00D65618">
        <w:rPr>
          <w:i/>
          <w:spacing w:val="1"/>
          <w:szCs w:val="24"/>
        </w:rPr>
        <w:t xml:space="preserve"> </w:t>
      </w:r>
      <w:r w:rsidRPr="00D65618">
        <w:rPr>
          <w:i/>
          <w:szCs w:val="24"/>
        </w:rPr>
        <w:t>nam</w:t>
      </w:r>
      <w:r w:rsidRPr="00D65618">
        <w:rPr>
          <w:i/>
          <w:spacing w:val="-1"/>
          <w:szCs w:val="24"/>
        </w:rPr>
        <w:t>e</w:t>
      </w:r>
      <w:r w:rsidRPr="00D65618">
        <w:rPr>
          <w:szCs w:val="24"/>
        </w:rPr>
        <w:t>). Susunan na</w:t>
      </w:r>
      <w:r w:rsidRPr="00D65618">
        <w:rPr>
          <w:spacing w:val="-2"/>
          <w:szCs w:val="24"/>
        </w:rPr>
        <w:t>m</w:t>
      </w:r>
      <w:r w:rsidRPr="00D65618">
        <w:rPr>
          <w:szCs w:val="24"/>
        </w:rPr>
        <w:t>a</w:t>
      </w:r>
      <w:r w:rsidRPr="00D65618">
        <w:rPr>
          <w:spacing w:val="1"/>
          <w:szCs w:val="24"/>
        </w:rPr>
        <w:t xml:space="preserve"> </w:t>
      </w:r>
      <w:r w:rsidRPr="00D65618">
        <w:rPr>
          <w:szCs w:val="24"/>
        </w:rPr>
        <w:t>penulis</w:t>
      </w:r>
      <w:r w:rsidRPr="00D65618">
        <w:rPr>
          <w:spacing w:val="1"/>
          <w:szCs w:val="24"/>
        </w:rPr>
        <w:t xml:space="preserve"> </w:t>
      </w:r>
      <w:r w:rsidRPr="00D65618">
        <w:rPr>
          <w:szCs w:val="24"/>
        </w:rPr>
        <w:t>ini</w:t>
      </w:r>
      <w:r w:rsidRPr="00D65618">
        <w:rPr>
          <w:spacing w:val="1"/>
          <w:szCs w:val="24"/>
        </w:rPr>
        <w:t xml:space="preserve"> </w:t>
      </w:r>
      <w:r w:rsidRPr="00D65618">
        <w:rPr>
          <w:szCs w:val="24"/>
        </w:rPr>
        <w:t>sangat</w:t>
      </w:r>
      <w:r w:rsidRPr="00D65618">
        <w:rPr>
          <w:spacing w:val="1"/>
          <w:szCs w:val="24"/>
        </w:rPr>
        <w:t xml:space="preserve"> </w:t>
      </w:r>
      <w:r w:rsidRPr="00D65618">
        <w:rPr>
          <w:szCs w:val="24"/>
        </w:rPr>
        <w:t>tergantung</w:t>
      </w:r>
      <w:r w:rsidRPr="00D65618">
        <w:rPr>
          <w:spacing w:val="1"/>
          <w:szCs w:val="24"/>
        </w:rPr>
        <w:t xml:space="preserve"> </w:t>
      </w:r>
      <w:r w:rsidRPr="00D65618">
        <w:rPr>
          <w:szCs w:val="24"/>
        </w:rPr>
        <w:t>dari</w:t>
      </w:r>
      <w:r w:rsidRPr="00D65618">
        <w:rPr>
          <w:spacing w:val="1"/>
          <w:szCs w:val="24"/>
        </w:rPr>
        <w:t xml:space="preserve"> </w:t>
      </w:r>
      <w:r w:rsidRPr="00D65618">
        <w:rPr>
          <w:szCs w:val="24"/>
        </w:rPr>
        <w:t>bud</w:t>
      </w:r>
      <w:r w:rsidRPr="00D65618">
        <w:rPr>
          <w:spacing w:val="-1"/>
          <w:szCs w:val="24"/>
        </w:rPr>
        <w:t>a</w:t>
      </w:r>
      <w:r w:rsidRPr="00D65618">
        <w:rPr>
          <w:szCs w:val="24"/>
        </w:rPr>
        <w:t>ya atau asal negara ataupun daerah dari penulis. N</w:t>
      </w:r>
      <w:r w:rsidRPr="00D65618">
        <w:rPr>
          <w:spacing w:val="1"/>
          <w:szCs w:val="24"/>
        </w:rPr>
        <w:t>a</w:t>
      </w:r>
      <w:r w:rsidRPr="00D65618">
        <w:rPr>
          <w:spacing w:val="-2"/>
          <w:szCs w:val="24"/>
        </w:rPr>
        <w:t>m</w:t>
      </w:r>
      <w:r w:rsidRPr="00D65618">
        <w:rPr>
          <w:szCs w:val="24"/>
        </w:rPr>
        <w:t xml:space="preserve">a penulis yang </w:t>
      </w:r>
      <w:r w:rsidRPr="00D65618">
        <w:rPr>
          <w:spacing w:val="-2"/>
          <w:szCs w:val="24"/>
        </w:rPr>
        <w:t>m</w:t>
      </w:r>
      <w:r w:rsidRPr="00D65618">
        <w:rPr>
          <w:szCs w:val="24"/>
        </w:rPr>
        <w:t>erupakan nama pe</w:t>
      </w:r>
      <w:r w:rsidRPr="00D65618">
        <w:rPr>
          <w:spacing w:val="-2"/>
          <w:szCs w:val="24"/>
        </w:rPr>
        <w:t>m</w:t>
      </w:r>
      <w:r w:rsidRPr="00D65618">
        <w:rPr>
          <w:szCs w:val="24"/>
        </w:rPr>
        <w:t xml:space="preserve">berian </w:t>
      </w:r>
      <w:r w:rsidRPr="00D65618">
        <w:rPr>
          <w:spacing w:val="2"/>
          <w:szCs w:val="24"/>
        </w:rPr>
        <w:t>(</w:t>
      </w:r>
      <w:r w:rsidRPr="00D65618">
        <w:rPr>
          <w:i/>
          <w:szCs w:val="24"/>
        </w:rPr>
        <w:t>given na</w:t>
      </w:r>
      <w:r w:rsidRPr="00D65618">
        <w:rPr>
          <w:i/>
          <w:spacing w:val="-2"/>
          <w:szCs w:val="24"/>
        </w:rPr>
        <w:t>m</w:t>
      </w:r>
      <w:r w:rsidRPr="00D65618">
        <w:rPr>
          <w:i/>
          <w:szCs w:val="24"/>
        </w:rPr>
        <w:t>e</w:t>
      </w:r>
      <w:r w:rsidRPr="00D65618">
        <w:rPr>
          <w:szCs w:val="24"/>
        </w:rPr>
        <w:t>). Na</w:t>
      </w:r>
      <w:r w:rsidRPr="00D65618">
        <w:rPr>
          <w:spacing w:val="-2"/>
          <w:szCs w:val="24"/>
        </w:rPr>
        <w:t>m</w:t>
      </w:r>
      <w:r w:rsidRPr="00D65618">
        <w:rPr>
          <w:szCs w:val="24"/>
        </w:rPr>
        <w:t>a pe</w:t>
      </w:r>
      <w:r w:rsidRPr="00D65618">
        <w:rPr>
          <w:spacing w:val="-2"/>
          <w:szCs w:val="24"/>
        </w:rPr>
        <w:t>m</w:t>
      </w:r>
      <w:r w:rsidRPr="00D65618">
        <w:rPr>
          <w:szCs w:val="24"/>
        </w:rPr>
        <w:t>berian</w:t>
      </w:r>
      <w:r w:rsidRPr="00D65618">
        <w:rPr>
          <w:spacing w:val="1"/>
          <w:szCs w:val="24"/>
        </w:rPr>
        <w:t xml:space="preserve"> </w:t>
      </w:r>
      <w:r w:rsidRPr="00D65618">
        <w:rPr>
          <w:szCs w:val="24"/>
        </w:rPr>
        <w:t>ini</w:t>
      </w:r>
      <w:r w:rsidRPr="00D65618">
        <w:rPr>
          <w:spacing w:val="1"/>
          <w:szCs w:val="24"/>
        </w:rPr>
        <w:t xml:space="preserve"> </w:t>
      </w:r>
      <w:r w:rsidRPr="00D65618">
        <w:rPr>
          <w:szCs w:val="24"/>
        </w:rPr>
        <w:t>ditulis</w:t>
      </w:r>
      <w:r w:rsidRPr="00D65618">
        <w:rPr>
          <w:spacing w:val="1"/>
          <w:szCs w:val="24"/>
        </w:rPr>
        <w:t xml:space="preserve"> </w:t>
      </w:r>
      <w:r w:rsidRPr="00D65618">
        <w:rPr>
          <w:szCs w:val="24"/>
        </w:rPr>
        <w:t>apa</w:t>
      </w:r>
      <w:r w:rsidRPr="00D65618">
        <w:rPr>
          <w:spacing w:val="1"/>
          <w:szCs w:val="24"/>
        </w:rPr>
        <w:t xml:space="preserve"> </w:t>
      </w:r>
      <w:r w:rsidRPr="00D65618">
        <w:rPr>
          <w:szCs w:val="24"/>
        </w:rPr>
        <w:t>adanya</w:t>
      </w:r>
      <w:r w:rsidRPr="00D65618">
        <w:rPr>
          <w:spacing w:val="1"/>
          <w:szCs w:val="24"/>
        </w:rPr>
        <w:t xml:space="preserve"> </w:t>
      </w:r>
      <w:r w:rsidRPr="00D65618">
        <w:rPr>
          <w:szCs w:val="24"/>
        </w:rPr>
        <w:t>dan kata</w:t>
      </w:r>
      <w:r w:rsidRPr="00D65618">
        <w:rPr>
          <w:spacing w:val="1"/>
          <w:szCs w:val="24"/>
        </w:rPr>
        <w:t xml:space="preserve"> </w:t>
      </w:r>
      <w:r w:rsidRPr="00D65618">
        <w:rPr>
          <w:szCs w:val="24"/>
        </w:rPr>
        <w:t>yang</w:t>
      </w:r>
      <w:r w:rsidRPr="00D65618">
        <w:rPr>
          <w:spacing w:val="1"/>
          <w:szCs w:val="24"/>
        </w:rPr>
        <w:t xml:space="preserve"> </w:t>
      </w:r>
      <w:r w:rsidRPr="00D65618">
        <w:rPr>
          <w:szCs w:val="24"/>
        </w:rPr>
        <w:t>terakhirnya</w:t>
      </w:r>
      <w:r w:rsidRPr="00D65618">
        <w:rPr>
          <w:spacing w:val="1"/>
          <w:szCs w:val="24"/>
        </w:rPr>
        <w:t xml:space="preserve"> </w:t>
      </w:r>
      <w:r w:rsidRPr="00D65618">
        <w:rPr>
          <w:szCs w:val="24"/>
        </w:rPr>
        <w:t>dianggap</w:t>
      </w:r>
      <w:r w:rsidRPr="00D65618">
        <w:rPr>
          <w:spacing w:val="1"/>
          <w:szCs w:val="24"/>
        </w:rPr>
        <w:t xml:space="preserve"> </w:t>
      </w:r>
      <w:r w:rsidRPr="00D65618">
        <w:rPr>
          <w:szCs w:val="24"/>
        </w:rPr>
        <w:t xml:space="preserve">sebagai </w:t>
      </w:r>
      <w:r w:rsidRPr="00D65618">
        <w:rPr>
          <w:i/>
          <w:szCs w:val="24"/>
        </w:rPr>
        <w:t>la</w:t>
      </w:r>
      <w:r w:rsidRPr="00D65618">
        <w:rPr>
          <w:i/>
          <w:spacing w:val="-1"/>
          <w:szCs w:val="24"/>
        </w:rPr>
        <w:t>s</w:t>
      </w:r>
      <w:r w:rsidRPr="00D65618">
        <w:rPr>
          <w:i/>
          <w:szCs w:val="24"/>
        </w:rPr>
        <w:t>t name</w:t>
      </w:r>
      <w:r w:rsidRPr="00D65618">
        <w:rPr>
          <w:szCs w:val="24"/>
        </w:rPr>
        <w:t>-nya.</w:t>
      </w:r>
    </w:p>
    <w:p w:rsidR="002F33AC" w:rsidRPr="00D65618" w:rsidRDefault="007C302B" w:rsidP="00D65618">
      <w:pPr>
        <w:keepLines/>
        <w:spacing w:before="5"/>
        <w:ind w:right="72" w:firstLine="566"/>
        <w:rPr>
          <w:szCs w:val="24"/>
        </w:rPr>
      </w:pPr>
      <w:r w:rsidRPr="00D65618">
        <w:rPr>
          <w:szCs w:val="24"/>
        </w:rPr>
        <w:t>Perujukan terhadap pustaka dengan na</w:t>
      </w:r>
      <w:r w:rsidRPr="00D65618">
        <w:rPr>
          <w:spacing w:val="-2"/>
          <w:szCs w:val="24"/>
        </w:rPr>
        <w:t>m</w:t>
      </w:r>
      <w:r w:rsidRPr="00D65618">
        <w:rPr>
          <w:szCs w:val="24"/>
        </w:rPr>
        <w:t>a</w:t>
      </w:r>
      <w:r w:rsidRPr="00D65618">
        <w:rPr>
          <w:spacing w:val="1"/>
          <w:szCs w:val="24"/>
        </w:rPr>
        <w:t xml:space="preserve"> </w:t>
      </w:r>
      <w:r w:rsidRPr="00D65618">
        <w:rPr>
          <w:szCs w:val="24"/>
        </w:rPr>
        <w:t>penulis dan tahun untuk pengurutan</w:t>
      </w:r>
      <w:r w:rsidRPr="00D65618">
        <w:rPr>
          <w:spacing w:val="2"/>
          <w:szCs w:val="24"/>
        </w:rPr>
        <w:t xml:space="preserve"> </w:t>
      </w:r>
      <w:r w:rsidRPr="00D65618">
        <w:rPr>
          <w:szCs w:val="24"/>
        </w:rPr>
        <w:t>pustaka</w:t>
      </w:r>
      <w:r w:rsidRPr="00D65618">
        <w:rPr>
          <w:spacing w:val="2"/>
          <w:szCs w:val="24"/>
        </w:rPr>
        <w:t xml:space="preserve"> </w:t>
      </w:r>
      <w:r w:rsidRPr="00D65618">
        <w:rPr>
          <w:szCs w:val="24"/>
        </w:rPr>
        <w:t>dengan</w:t>
      </w:r>
      <w:r w:rsidRPr="00D65618">
        <w:rPr>
          <w:spacing w:val="2"/>
          <w:szCs w:val="24"/>
        </w:rPr>
        <w:t xml:space="preserve"> </w:t>
      </w:r>
      <w:r w:rsidRPr="00D65618">
        <w:rPr>
          <w:szCs w:val="24"/>
        </w:rPr>
        <w:t>sistem alfabet,</w:t>
      </w:r>
      <w:r w:rsidRPr="00D65618">
        <w:rPr>
          <w:spacing w:val="2"/>
          <w:szCs w:val="24"/>
        </w:rPr>
        <w:t xml:space="preserve"> </w:t>
      </w:r>
      <w:r w:rsidRPr="00D65618">
        <w:rPr>
          <w:szCs w:val="24"/>
        </w:rPr>
        <w:t>dan</w:t>
      </w:r>
      <w:r w:rsidRPr="00D65618">
        <w:rPr>
          <w:spacing w:val="2"/>
          <w:szCs w:val="24"/>
        </w:rPr>
        <w:t xml:space="preserve"> </w:t>
      </w:r>
      <w:r w:rsidRPr="00D65618">
        <w:rPr>
          <w:szCs w:val="24"/>
        </w:rPr>
        <w:t>na</w:t>
      </w:r>
      <w:r w:rsidRPr="00D65618">
        <w:rPr>
          <w:spacing w:val="-2"/>
          <w:szCs w:val="24"/>
        </w:rPr>
        <w:t>m</w:t>
      </w:r>
      <w:r w:rsidRPr="00D65618">
        <w:rPr>
          <w:szCs w:val="24"/>
        </w:rPr>
        <w:t>a</w:t>
      </w:r>
      <w:r w:rsidRPr="00D65618">
        <w:rPr>
          <w:spacing w:val="2"/>
          <w:szCs w:val="24"/>
        </w:rPr>
        <w:t xml:space="preserve"> </w:t>
      </w:r>
      <w:r w:rsidRPr="00D65618">
        <w:rPr>
          <w:szCs w:val="24"/>
        </w:rPr>
        <w:t>penulis</w:t>
      </w:r>
      <w:r w:rsidRPr="00D65618">
        <w:rPr>
          <w:spacing w:val="2"/>
          <w:szCs w:val="24"/>
        </w:rPr>
        <w:t xml:space="preserve"> </w:t>
      </w:r>
      <w:r w:rsidRPr="00D65618">
        <w:rPr>
          <w:szCs w:val="24"/>
        </w:rPr>
        <w:t>dan</w:t>
      </w:r>
      <w:r w:rsidRPr="00D65618">
        <w:rPr>
          <w:spacing w:val="2"/>
          <w:szCs w:val="24"/>
        </w:rPr>
        <w:t xml:space="preserve"> </w:t>
      </w:r>
      <w:r w:rsidRPr="00D65618">
        <w:rPr>
          <w:szCs w:val="24"/>
        </w:rPr>
        <w:t>nomor</w:t>
      </w:r>
      <w:r w:rsidRPr="00D65618">
        <w:rPr>
          <w:spacing w:val="2"/>
          <w:szCs w:val="24"/>
        </w:rPr>
        <w:t xml:space="preserve"> </w:t>
      </w:r>
      <w:r w:rsidRPr="00D65618">
        <w:rPr>
          <w:szCs w:val="24"/>
        </w:rPr>
        <w:t>urut pustaka   untuk   daftar   pustaka   pengurutan   dengan   peno</w:t>
      </w:r>
      <w:r w:rsidRPr="00D65618">
        <w:rPr>
          <w:spacing w:val="-2"/>
          <w:szCs w:val="24"/>
        </w:rPr>
        <w:t>m</w:t>
      </w:r>
      <w:r w:rsidRPr="00D65618">
        <w:rPr>
          <w:szCs w:val="24"/>
        </w:rPr>
        <w:t xml:space="preserve">oran.   Sedangkan perujukan yang lebih </w:t>
      </w:r>
      <w:r w:rsidRPr="00D65618">
        <w:rPr>
          <w:spacing w:val="-2"/>
          <w:szCs w:val="24"/>
        </w:rPr>
        <w:t>m</w:t>
      </w:r>
      <w:r w:rsidRPr="00D65618">
        <w:rPr>
          <w:szCs w:val="24"/>
        </w:rPr>
        <w:t>enekankan substan</w:t>
      </w:r>
      <w:r w:rsidRPr="00D65618">
        <w:rPr>
          <w:spacing w:val="-1"/>
          <w:szCs w:val="24"/>
        </w:rPr>
        <w:t>s</w:t>
      </w:r>
      <w:r w:rsidRPr="00D65618">
        <w:rPr>
          <w:szCs w:val="24"/>
        </w:rPr>
        <w:t xml:space="preserve">inya </w:t>
      </w:r>
      <w:r w:rsidRPr="00D65618">
        <w:rPr>
          <w:spacing w:val="-2"/>
          <w:szCs w:val="24"/>
        </w:rPr>
        <w:t>m</w:t>
      </w:r>
      <w:r w:rsidRPr="00D65618">
        <w:rPr>
          <w:szCs w:val="24"/>
        </w:rPr>
        <w:t>aka pustaka ditulis diakhir kali</w:t>
      </w:r>
      <w:r w:rsidRPr="00D65618">
        <w:rPr>
          <w:spacing w:val="-2"/>
          <w:szCs w:val="24"/>
        </w:rPr>
        <w:t>m</w:t>
      </w:r>
      <w:r w:rsidRPr="00D65618">
        <w:rPr>
          <w:szCs w:val="24"/>
        </w:rPr>
        <w:t>at dengan cara salah satu perujukan yang telah dipilih.</w:t>
      </w:r>
    </w:p>
    <w:p w:rsidR="00D7570D" w:rsidRPr="00D65618" w:rsidRDefault="007C302B" w:rsidP="00D65618">
      <w:pPr>
        <w:pStyle w:val="ListParagraph"/>
        <w:keepLines/>
        <w:numPr>
          <w:ilvl w:val="0"/>
          <w:numId w:val="8"/>
        </w:numPr>
        <w:tabs>
          <w:tab w:val="left" w:pos="426"/>
        </w:tabs>
        <w:ind w:left="0" w:firstLine="0"/>
        <w:rPr>
          <w:b/>
        </w:rPr>
      </w:pPr>
      <w:r w:rsidRPr="00D65618">
        <w:rPr>
          <w:b/>
        </w:rPr>
        <w:t>Perujukan dari Buku yang diterbitkan</w:t>
      </w:r>
    </w:p>
    <w:p w:rsidR="00D7570D" w:rsidRPr="00D65618" w:rsidRDefault="00A5141B" w:rsidP="00D65618">
      <w:pPr>
        <w:keepLines/>
        <w:ind w:left="426" w:hanging="426"/>
        <w:rPr>
          <w:szCs w:val="24"/>
        </w:rPr>
      </w:pPr>
      <w:r w:rsidRPr="00D65618">
        <w:rPr>
          <w:szCs w:val="24"/>
        </w:rPr>
        <w:t>[1]</w:t>
      </w:r>
      <w:r w:rsidR="007C302B" w:rsidRPr="00D65618">
        <w:rPr>
          <w:szCs w:val="24"/>
        </w:rPr>
        <w:t xml:space="preserve">   D. </w:t>
      </w:r>
      <w:r w:rsidR="007C302B" w:rsidRPr="00D65618">
        <w:rPr>
          <w:spacing w:val="7"/>
          <w:szCs w:val="24"/>
        </w:rPr>
        <w:t xml:space="preserve"> </w:t>
      </w:r>
      <w:r w:rsidR="007C302B" w:rsidRPr="00D65618">
        <w:rPr>
          <w:szCs w:val="24"/>
        </w:rPr>
        <w:t xml:space="preserve">M. </w:t>
      </w:r>
      <w:r w:rsidR="007C302B" w:rsidRPr="00D65618">
        <w:rPr>
          <w:spacing w:val="7"/>
          <w:szCs w:val="24"/>
        </w:rPr>
        <w:t xml:space="preserve"> </w:t>
      </w:r>
      <w:r w:rsidR="007C302B" w:rsidRPr="00D65618">
        <w:rPr>
          <w:szCs w:val="24"/>
        </w:rPr>
        <w:t xml:space="preserve">Bates </w:t>
      </w:r>
      <w:r w:rsidR="000F27C3" w:rsidRPr="00D65618">
        <w:rPr>
          <w:szCs w:val="24"/>
        </w:rPr>
        <w:t>dan</w:t>
      </w:r>
      <w:r w:rsidR="007C302B" w:rsidRPr="00D65618">
        <w:rPr>
          <w:spacing w:val="7"/>
          <w:szCs w:val="24"/>
        </w:rPr>
        <w:t xml:space="preserve"> </w:t>
      </w:r>
      <w:r w:rsidR="007C302B" w:rsidRPr="00D65618">
        <w:rPr>
          <w:szCs w:val="24"/>
        </w:rPr>
        <w:t xml:space="preserve">D. </w:t>
      </w:r>
      <w:r w:rsidR="007C302B" w:rsidRPr="00D65618">
        <w:rPr>
          <w:spacing w:val="7"/>
          <w:szCs w:val="24"/>
        </w:rPr>
        <w:t xml:space="preserve"> </w:t>
      </w:r>
      <w:r w:rsidR="007C302B" w:rsidRPr="00D65618">
        <w:rPr>
          <w:szCs w:val="24"/>
        </w:rPr>
        <w:t xml:space="preserve">G. </w:t>
      </w:r>
      <w:r w:rsidR="007C302B" w:rsidRPr="00D65618">
        <w:rPr>
          <w:spacing w:val="7"/>
          <w:szCs w:val="24"/>
        </w:rPr>
        <w:t xml:space="preserve"> </w:t>
      </w:r>
      <w:r w:rsidR="007C302B" w:rsidRPr="00D65618">
        <w:rPr>
          <w:spacing w:val="-2"/>
          <w:szCs w:val="24"/>
        </w:rPr>
        <w:t>W</w:t>
      </w:r>
      <w:r w:rsidR="000F27C3" w:rsidRPr="00D65618">
        <w:rPr>
          <w:szCs w:val="24"/>
        </w:rPr>
        <w:t>atts,</w:t>
      </w:r>
      <w:r w:rsidR="007C302B" w:rsidRPr="00D65618">
        <w:rPr>
          <w:spacing w:val="7"/>
          <w:szCs w:val="24"/>
        </w:rPr>
        <w:t xml:space="preserve"> </w:t>
      </w:r>
      <w:r w:rsidR="00F1008B" w:rsidRPr="00D65618">
        <w:rPr>
          <w:i/>
          <w:szCs w:val="24"/>
        </w:rPr>
        <w:t xml:space="preserve">Non </w:t>
      </w:r>
      <w:r w:rsidR="000F27C3" w:rsidRPr="00D65618">
        <w:rPr>
          <w:i/>
          <w:szCs w:val="24"/>
        </w:rPr>
        <w:t>Linear</w:t>
      </w:r>
      <w:r w:rsidR="007C302B" w:rsidRPr="00D65618">
        <w:rPr>
          <w:i/>
          <w:spacing w:val="7"/>
          <w:szCs w:val="24"/>
        </w:rPr>
        <w:t xml:space="preserve"> </w:t>
      </w:r>
      <w:r w:rsidR="007C302B" w:rsidRPr="00D65618">
        <w:rPr>
          <w:i/>
          <w:szCs w:val="24"/>
        </w:rPr>
        <w:t xml:space="preserve">Regression </w:t>
      </w:r>
      <w:r w:rsidR="007C302B" w:rsidRPr="00D65618">
        <w:rPr>
          <w:i/>
          <w:spacing w:val="-1"/>
          <w:szCs w:val="24"/>
        </w:rPr>
        <w:t>A</w:t>
      </w:r>
      <w:r w:rsidR="000F27C3" w:rsidRPr="00D65618">
        <w:rPr>
          <w:i/>
          <w:szCs w:val="24"/>
        </w:rPr>
        <w:t>nalysis</w:t>
      </w:r>
      <w:r w:rsidR="007C302B" w:rsidRPr="00D65618">
        <w:rPr>
          <w:i/>
          <w:spacing w:val="7"/>
          <w:szCs w:val="24"/>
        </w:rPr>
        <w:t xml:space="preserve"> </w:t>
      </w:r>
      <w:r w:rsidR="000F27C3" w:rsidRPr="00D65618">
        <w:rPr>
          <w:i/>
          <w:szCs w:val="24"/>
        </w:rPr>
        <w:t>and</w:t>
      </w:r>
      <w:r w:rsidR="007C302B" w:rsidRPr="00D65618">
        <w:rPr>
          <w:i/>
          <w:spacing w:val="7"/>
          <w:szCs w:val="24"/>
        </w:rPr>
        <w:t xml:space="preserve"> </w:t>
      </w:r>
      <w:r w:rsidR="007C302B" w:rsidRPr="00D65618">
        <w:rPr>
          <w:i/>
          <w:szCs w:val="24"/>
        </w:rPr>
        <w:t>Its</w:t>
      </w:r>
      <w:r w:rsidR="00273950" w:rsidRPr="00D65618">
        <w:rPr>
          <w:i/>
          <w:szCs w:val="24"/>
          <w:lang w:val="id-ID"/>
        </w:rPr>
        <w:t xml:space="preserve"> </w:t>
      </w:r>
      <w:r w:rsidR="007C302B" w:rsidRPr="00D65618">
        <w:rPr>
          <w:i/>
          <w:szCs w:val="24"/>
        </w:rPr>
        <w:t>Applications</w:t>
      </w:r>
      <w:r w:rsidR="007C302B" w:rsidRPr="00D65618">
        <w:rPr>
          <w:szCs w:val="24"/>
        </w:rPr>
        <w:t xml:space="preserve">, John </w:t>
      </w:r>
      <w:r w:rsidR="007C302B" w:rsidRPr="00D65618">
        <w:rPr>
          <w:spacing w:val="-2"/>
          <w:szCs w:val="24"/>
        </w:rPr>
        <w:t>W</w:t>
      </w:r>
      <w:r w:rsidR="007C302B" w:rsidRPr="00D65618">
        <w:rPr>
          <w:szCs w:val="24"/>
        </w:rPr>
        <w:t>iley &amp; Sons, New York, 1988.</w:t>
      </w:r>
    </w:p>
    <w:p w:rsidR="00D7570D" w:rsidRPr="00D65618" w:rsidRDefault="007C302B" w:rsidP="00D65618">
      <w:pPr>
        <w:pStyle w:val="ListParagraph"/>
        <w:keepLines/>
        <w:numPr>
          <w:ilvl w:val="0"/>
          <w:numId w:val="9"/>
        </w:numPr>
        <w:ind w:left="426" w:hanging="426"/>
        <w:rPr>
          <w:b/>
        </w:rPr>
      </w:pPr>
      <w:r w:rsidRPr="00D65618">
        <w:rPr>
          <w:b/>
        </w:rPr>
        <w:t>Perujukan dari Buku yang telah diterjemahkan</w:t>
      </w:r>
    </w:p>
    <w:p w:rsidR="00D7570D" w:rsidRPr="00D65618" w:rsidRDefault="00CC5EF1" w:rsidP="00D65618">
      <w:pPr>
        <w:keepLines/>
        <w:tabs>
          <w:tab w:val="left" w:pos="426"/>
        </w:tabs>
        <w:ind w:left="426" w:right="131" w:hanging="426"/>
        <w:rPr>
          <w:szCs w:val="24"/>
        </w:rPr>
      </w:pPr>
      <w:r w:rsidRPr="00D65618">
        <w:rPr>
          <w:szCs w:val="24"/>
        </w:rPr>
        <w:t xml:space="preserve"> </w:t>
      </w:r>
      <w:r w:rsidR="00A5141B" w:rsidRPr="00D65618">
        <w:rPr>
          <w:szCs w:val="24"/>
        </w:rPr>
        <w:t>[</w:t>
      </w:r>
      <w:r w:rsidR="007C302B" w:rsidRPr="00D65618">
        <w:rPr>
          <w:szCs w:val="24"/>
        </w:rPr>
        <w:t>1</w:t>
      </w:r>
      <w:r w:rsidR="00A5141B" w:rsidRPr="00D65618">
        <w:rPr>
          <w:szCs w:val="24"/>
        </w:rPr>
        <w:t>]</w:t>
      </w:r>
      <w:r w:rsidR="007C302B" w:rsidRPr="00D65618">
        <w:rPr>
          <w:szCs w:val="24"/>
        </w:rPr>
        <w:tab/>
        <w:t>J.</w:t>
      </w:r>
      <w:r w:rsidR="007C302B" w:rsidRPr="00D65618">
        <w:rPr>
          <w:spacing w:val="20"/>
          <w:szCs w:val="24"/>
        </w:rPr>
        <w:t xml:space="preserve"> </w:t>
      </w:r>
      <w:r w:rsidR="007C302B" w:rsidRPr="00D65618">
        <w:rPr>
          <w:szCs w:val="24"/>
        </w:rPr>
        <w:t>L.</w:t>
      </w:r>
      <w:r w:rsidR="007C302B" w:rsidRPr="00D65618">
        <w:rPr>
          <w:spacing w:val="20"/>
          <w:szCs w:val="24"/>
        </w:rPr>
        <w:t xml:space="preserve"> </w:t>
      </w:r>
      <w:r w:rsidR="007C302B" w:rsidRPr="00D65618">
        <w:rPr>
          <w:szCs w:val="24"/>
        </w:rPr>
        <w:t>Meriam</w:t>
      </w:r>
      <w:r w:rsidR="007C302B" w:rsidRPr="00D65618">
        <w:rPr>
          <w:spacing w:val="20"/>
          <w:szCs w:val="24"/>
        </w:rPr>
        <w:t xml:space="preserve"> </w:t>
      </w:r>
      <w:r w:rsidR="007C302B" w:rsidRPr="00D65618">
        <w:rPr>
          <w:szCs w:val="24"/>
        </w:rPr>
        <w:t>dan</w:t>
      </w:r>
      <w:r w:rsidR="007C302B" w:rsidRPr="00D65618">
        <w:rPr>
          <w:spacing w:val="20"/>
          <w:szCs w:val="24"/>
        </w:rPr>
        <w:t xml:space="preserve"> </w:t>
      </w:r>
      <w:r w:rsidR="007C302B" w:rsidRPr="00D65618">
        <w:rPr>
          <w:szCs w:val="24"/>
        </w:rPr>
        <w:t>L.</w:t>
      </w:r>
      <w:r w:rsidR="007C302B" w:rsidRPr="00D65618">
        <w:rPr>
          <w:spacing w:val="20"/>
          <w:szCs w:val="24"/>
        </w:rPr>
        <w:t xml:space="preserve"> </w:t>
      </w:r>
      <w:r w:rsidR="007C302B" w:rsidRPr="00D65618">
        <w:rPr>
          <w:szCs w:val="24"/>
        </w:rPr>
        <w:t>G.</w:t>
      </w:r>
      <w:r w:rsidR="007C302B" w:rsidRPr="00D65618">
        <w:rPr>
          <w:spacing w:val="20"/>
          <w:szCs w:val="24"/>
        </w:rPr>
        <w:t xml:space="preserve"> </w:t>
      </w:r>
      <w:r w:rsidR="007C302B" w:rsidRPr="00D65618">
        <w:rPr>
          <w:szCs w:val="24"/>
        </w:rPr>
        <w:t>Kraige,</w:t>
      </w:r>
      <w:r w:rsidR="007C302B" w:rsidRPr="00D65618">
        <w:rPr>
          <w:spacing w:val="21"/>
          <w:szCs w:val="24"/>
        </w:rPr>
        <w:t xml:space="preserve"> </w:t>
      </w:r>
      <w:r w:rsidR="007C302B" w:rsidRPr="00D65618">
        <w:rPr>
          <w:i/>
          <w:szCs w:val="24"/>
        </w:rPr>
        <w:t>Mekanika</w:t>
      </w:r>
      <w:r w:rsidR="007C302B" w:rsidRPr="00D65618">
        <w:rPr>
          <w:i/>
          <w:spacing w:val="21"/>
          <w:szCs w:val="24"/>
        </w:rPr>
        <w:t xml:space="preserve"> </w:t>
      </w:r>
      <w:r w:rsidR="007C302B" w:rsidRPr="00D65618">
        <w:rPr>
          <w:i/>
          <w:szCs w:val="24"/>
        </w:rPr>
        <w:t>Teknik</w:t>
      </w:r>
      <w:r w:rsidR="007C302B" w:rsidRPr="00D65618">
        <w:rPr>
          <w:i/>
          <w:spacing w:val="21"/>
          <w:szCs w:val="24"/>
        </w:rPr>
        <w:t xml:space="preserve"> </w:t>
      </w:r>
      <w:r w:rsidR="007C302B" w:rsidRPr="00D65618">
        <w:rPr>
          <w:i/>
          <w:szCs w:val="24"/>
        </w:rPr>
        <w:t>–</w:t>
      </w:r>
      <w:r w:rsidR="007C302B" w:rsidRPr="00D65618">
        <w:rPr>
          <w:i/>
          <w:spacing w:val="21"/>
          <w:szCs w:val="24"/>
        </w:rPr>
        <w:t xml:space="preserve"> </w:t>
      </w:r>
      <w:r w:rsidR="007C302B" w:rsidRPr="00D65618">
        <w:rPr>
          <w:i/>
          <w:szCs w:val="24"/>
        </w:rPr>
        <w:t>Statika,</w:t>
      </w:r>
      <w:r w:rsidR="007C302B" w:rsidRPr="00D65618">
        <w:rPr>
          <w:i/>
          <w:spacing w:val="21"/>
          <w:szCs w:val="24"/>
        </w:rPr>
        <w:t xml:space="preserve"> </w:t>
      </w:r>
      <w:r w:rsidR="007C302B" w:rsidRPr="00D65618">
        <w:rPr>
          <w:i/>
          <w:szCs w:val="24"/>
        </w:rPr>
        <w:t>Jilid</w:t>
      </w:r>
      <w:r w:rsidR="007C302B" w:rsidRPr="00D65618">
        <w:rPr>
          <w:i/>
          <w:spacing w:val="21"/>
          <w:szCs w:val="24"/>
        </w:rPr>
        <w:t xml:space="preserve"> </w:t>
      </w:r>
      <w:r w:rsidR="007C302B" w:rsidRPr="00D65618">
        <w:rPr>
          <w:i/>
          <w:szCs w:val="24"/>
        </w:rPr>
        <w:t>I,</w:t>
      </w:r>
      <w:r w:rsidR="007C302B" w:rsidRPr="00D65618">
        <w:rPr>
          <w:i/>
          <w:spacing w:val="21"/>
          <w:szCs w:val="24"/>
        </w:rPr>
        <w:t xml:space="preserve"> </w:t>
      </w:r>
      <w:r w:rsidR="007C302B" w:rsidRPr="00D65618">
        <w:rPr>
          <w:i/>
          <w:szCs w:val="24"/>
        </w:rPr>
        <w:t>Versi</w:t>
      </w:r>
      <w:r w:rsidR="007C302B" w:rsidRPr="00D65618">
        <w:rPr>
          <w:i/>
          <w:spacing w:val="21"/>
          <w:szCs w:val="24"/>
        </w:rPr>
        <w:t xml:space="preserve"> </w:t>
      </w:r>
      <w:r w:rsidR="007C302B" w:rsidRPr="00D65618">
        <w:rPr>
          <w:i/>
          <w:szCs w:val="24"/>
        </w:rPr>
        <w:t>SI</w:t>
      </w:r>
      <w:r w:rsidR="007C302B" w:rsidRPr="00D65618">
        <w:rPr>
          <w:szCs w:val="24"/>
        </w:rPr>
        <w:t>, terje</w:t>
      </w:r>
      <w:r w:rsidR="007C302B" w:rsidRPr="00D65618">
        <w:rPr>
          <w:spacing w:val="-2"/>
          <w:szCs w:val="24"/>
        </w:rPr>
        <w:t>m</w:t>
      </w:r>
      <w:r w:rsidR="007C302B" w:rsidRPr="00D65618">
        <w:rPr>
          <w:szCs w:val="24"/>
        </w:rPr>
        <w:t>ahan Tony Mulia, Penerbit Erlangga, 1988.</w:t>
      </w:r>
    </w:p>
    <w:p w:rsidR="00D502A4" w:rsidRPr="00D65618" w:rsidRDefault="00D502A4" w:rsidP="00D65618">
      <w:pPr>
        <w:keepLines/>
        <w:tabs>
          <w:tab w:val="left" w:pos="426"/>
        </w:tabs>
        <w:ind w:left="426" w:right="131" w:hanging="426"/>
        <w:rPr>
          <w:szCs w:val="24"/>
        </w:rPr>
      </w:pPr>
    </w:p>
    <w:p w:rsidR="00D7570D" w:rsidRPr="00D65618" w:rsidRDefault="007C302B" w:rsidP="00D65618">
      <w:pPr>
        <w:pStyle w:val="ListParagraph"/>
        <w:keepLines/>
        <w:numPr>
          <w:ilvl w:val="0"/>
          <w:numId w:val="10"/>
        </w:numPr>
        <w:ind w:left="426" w:hanging="426"/>
        <w:rPr>
          <w:b/>
        </w:rPr>
      </w:pPr>
      <w:r w:rsidRPr="00D65618">
        <w:rPr>
          <w:b/>
        </w:rPr>
        <w:t>Perujukan Artikel dari Jurnal</w:t>
      </w:r>
    </w:p>
    <w:p w:rsidR="00D7570D" w:rsidRPr="00D65618" w:rsidRDefault="00CC5EF1" w:rsidP="00D65618">
      <w:pPr>
        <w:keepLines/>
        <w:tabs>
          <w:tab w:val="left" w:pos="567"/>
        </w:tabs>
        <w:spacing w:before="97"/>
        <w:ind w:left="567" w:right="132" w:hanging="567"/>
        <w:rPr>
          <w:szCs w:val="24"/>
        </w:rPr>
      </w:pPr>
      <w:r w:rsidRPr="00D65618">
        <w:rPr>
          <w:szCs w:val="24"/>
        </w:rPr>
        <w:t xml:space="preserve"> </w:t>
      </w:r>
      <w:r w:rsidR="00A5141B" w:rsidRPr="00D65618">
        <w:rPr>
          <w:szCs w:val="24"/>
        </w:rPr>
        <w:t>[</w:t>
      </w:r>
      <w:r w:rsidR="007C302B" w:rsidRPr="00D65618">
        <w:rPr>
          <w:szCs w:val="24"/>
        </w:rPr>
        <w:t>1</w:t>
      </w:r>
      <w:r w:rsidR="00A5141B" w:rsidRPr="00D65618">
        <w:rPr>
          <w:szCs w:val="24"/>
        </w:rPr>
        <w:t>]</w:t>
      </w:r>
      <w:r w:rsidR="007C302B" w:rsidRPr="00D65618">
        <w:rPr>
          <w:szCs w:val="24"/>
        </w:rPr>
        <w:tab/>
        <w:t>I</w:t>
      </w:r>
      <w:r w:rsidR="007C302B" w:rsidRPr="00D65618">
        <w:rPr>
          <w:spacing w:val="44"/>
          <w:szCs w:val="24"/>
        </w:rPr>
        <w:t xml:space="preserve"> </w:t>
      </w:r>
      <w:r w:rsidR="007C302B" w:rsidRPr="00D65618">
        <w:rPr>
          <w:szCs w:val="24"/>
        </w:rPr>
        <w:t>M.</w:t>
      </w:r>
      <w:r w:rsidR="007C302B" w:rsidRPr="00D65618">
        <w:rPr>
          <w:spacing w:val="44"/>
          <w:szCs w:val="24"/>
        </w:rPr>
        <w:t xml:space="preserve"> </w:t>
      </w:r>
      <w:r w:rsidR="007C302B" w:rsidRPr="00D65618">
        <w:rPr>
          <w:szCs w:val="24"/>
        </w:rPr>
        <w:t>Astina</w:t>
      </w:r>
      <w:r w:rsidR="007C302B" w:rsidRPr="00D65618">
        <w:rPr>
          <w:spacing w:val="44"/>
          <w:szCs w:val="24"/>
        </w:rPr>
        <w:t xml:space="preserve"> </w:t>
      </w:r>
      <w:r w:rsidR="007C302B" w:rsidRPr="00D65618">
        <w:rPr>
          <w:szCs w:val="24"/>
        </w:rPr>
        <w:t>dan</w:t>
      </w:r>
      <w:r w:rsidR="007C302B" w:rsidRPr="00D65618">
        <w:rPr>
          <w:spacing w:val="44"/>
          <w:szCs w:val="24"/>
        </w:rPr>
        <w:t xml:space="preserve"> </w:t>
      </w:r>
      <w:r w:rsidR="007C302B" w:rsidRPr="00D65618">
        <w:rPr>
          <w:szCs w:val="24"/>
        </w:rPr>
        <w:t>H.</w:t>
      </w:r>
      <w:r w:rsidR="007C302B" w:rsidRPr="00D65618">
        <w:rPr>
          <w:spacing w:val="44"/>
          <w:szCs w:val="24"/>
        </w:rPr>
        <w:t xml:space="preserve"> </w:t>
      </w:r>
      <w:r w:rsidR="007C302B" w:rsidRPr="00D65618">
        <w:rPr>
          <w:szCs w:val="24"/>
        </w:rPr>
        <w:t>Sa</w:t>
      </w:r>
      <w:r w:rsidR="007C302B" w:rsidRPr="00D65618">
        <w:rPr>
          <w:spacing w:val="2"/>
          <w:szCs w:val="24"/>
        </w:rPr>
        <w:t>t</w:t>
      </w:r>
      <w:r w:rsidR="007C302B" w:rsidRPr="00D65618">
        <w:rPr>
          <w:szCs w:val="24"/>
        </w:rPr>
        <w:t>o,</w:t>
      </w:r>
      <w:r w:rsidR="007C302B" w:rsidRPr="00D65618">
        <w:rPr>
          <w:spacing w:val="44"/>
          <w:szCs w:val="24"/>
        </w:rPr>
        <w:t xml:space="preserve"> </w:t>
      </w:r>
      <w:r w:rsidR="007C302B" w:rsidRPr="00D65618">
        <w:rPr>
          <w:szCs w:val="24"/>
        </w:rPr>
        <w:t>A</w:t>
      </w:r>
      <w:r w:rsidR="007C302B" w:rsidRPr="00D65618">
        <w:rPr>
          <w:spacing w:val="44"/>
          <w:szCs w:val="24"/>
        </w:rPr>
        <w:t xml:space="preserve"> </w:t>
      </w:r>
      <w:r w:rsidR="007C302B" w:rsidRPr="00D65618">
        <w:rPr>
          <w:szCs w:val="24"/>
        </w:rPr>
        <w:t>Rational</w:t>
      </w:r>
      <w:r w:rsidR="007C302B" w:rsidRPr="00D65618">
        <w:rPr>
          <w:spacing w:val="44"/>
          <w:szCs w:val="24"/>
        </w:rPr>
        <w:t xml:space="preserve"> </w:t>
      </w:r>
      <w:r w:rsidR="007C302B" w:rsidRPr="00D65618">
        <w:rPr>
          <w:szCs w:val="24"/>
        </w:rPr>
        <w:t>Hel</w:t>
      </w:r>
      <w:r w:rsidR="007C302B" w:rsidRPr="00D65618">
        <w:rPr>
          <w:spacing w:val="-2"/>
          <w:szCs w:val="24"/>
        </w:rPr>
        <w:t>m</w:t>
      </w:r>
      <w:r w:rsidR="007C302B" w:rsidRPr="00D65618">
        <w:rPr>
          <w:szCs w:val="24"/>
        </w:rPr>
        <w:t>holtz</w:t>
      </w:r>
      <w:r w:rsidR="007C302B" w:rsidRPr="00D65618">
        <w:rPr>
          <w:spacing w:val="44"/>
          <w:szCs w:val="24"/>
        </w:rPr>
        <w:t xml:space="preserve"> </w:t>
      </w:r>
      <w:r w:rsidR="007C302B" w:rsidRPr="00D65618">
        <w:rPr>
          <w:szCs w:val="24"/>
        </w:rPr>
        <w:t>Fund</w:t>
      </w:r>
      <w:r w:rsidR="007C302B" w:rsidRPr="00D65618">
        <w:rPr>
          <w:spacing w:val="1"/>
          <w:szCs w:val="24"/>
        </w:rPr>
        <w:t>a</w:t>
      </w:r>
      <w:r w:rsidR="007C302B" w:rsidRPr="00D65618">
        <w:rPr>
          <w:spacing w:val="-2"/>
          <w:szCs w:val="24"/>
        </w:rPr>
        <w:t>m</w:t>
      </w:r>
      <w:r w:rsidR="007C302B" w:rsidRPr="00D65618">
        <w:rPr>
          <w:szCs w:val="24"/>
        </w:rPr>
        <w:t>ental</w:t>
      </w:r>
      <w:r w:rsidR="007C302B" w:rsidRPr="00D65618">
        <w:rPr>
          <w:spacing w:val="44"/>
          <w:szCs w:val="24"/>
        </w:rPr>
        <w:t xml:space="preserve"> </w:t>
      </w:r>
      <w:r w:rsidR="007C302B" w:rsidRPr="00D65618">
        <w:rPr>
          <w:szCs w:val="24"/>
        </w:rPr>
        <w:t>Equation</w:t>
      </w:r>
      <w:r w:rsidR="007C302B" w:rsidRPr="00D65618">
        <w:rPr>
          <w:spacing w:val="44"/>
          <w:szCs w:val="24"/>
        </w:rPr>
        <w:t xml:space="preserve"> </w:t>
      </w:r>
      <w:r w:rsidR="007C302B" w:rsidRPr="00D65618">
        <w:rPr>
          <w:szCs w:val="24"/>
        </w:rPr>
        <w:t>of State for Difluoro</w:t>
      </w:r>
      <w:r w:rsidR="007C302B" w:rsidRPr="00D65618">
        <w:rPr>
          <w:spacing w:val="-2"/>
          <w:szCs w:val="24"/>
        </w:rPr>
        <w:t>m</w:t>
      </w:r>
      <w:r w:rsidR="007C302B" w:rsidRPr="00D65618">
        <w:rPr>
          <w:szCs w:val="24"/>
        </w:rPr>
        <w:t>ethane with an Inter</w:t>
      </w:r>
      <w:r w:rsidR="007C302B" w:rsidRPr="00D65618">
        <w:rPr>
          <w:spacing w:val="-2"/>
          <w:szCs w:val="24"/>
        </w:rPr>
        <w:t>m</w:t>
      </w:r>
      <w:r w:rsidR="007C302B" w:rsidRPr="00D65618">
        <w:rPr>
          <w:szCs w:val="24"/>
        </w:rPr>
        <w:t xml:space="preserve">olecular Potential Background, </w:t>
      </w:r>
      <w:r w:rsidR="007C302B" w:rsidRPr="00D65618">
        <w:rPr>
          <w:i/>
          <w:szCs w:val="24"/>
        </w:rPr>
        <w:t>International Journal of Thermophysic</w:t>
      </w:r>
      <w:r w:rsidR="007C302B" w:rsidRPr="00D65618">
        <w:rPr>
          <w:i/>
          <w:spacing w:val="1"/>
          <w:szCs w:val="24"/>
        </w:rPr>
        <w:t>s</w:t>
      </w:r>
      <w:r w:rsidR="007C302B" w:rsidRPr="00D65618">
        <w:rPr>
          <w:szCs w:val="24"/>
        </w:rPr>
        <w:t xml:space="preserve">, </w:t>
      </w:r>
      <w:r w:rsidR="007C302B" w:rsidRPr="00D65618">
        <w:rPr>
          <w:b/>
          <w:szCs w:val="24"/>
        </w:rPr>
        <w:t>24(4</w:t>
      </w:r>
      <w:r w:rsidR="007C302B" w:rsidRPr="00D65618">
        <w:rPr>
          <w:b/>
          <w:spacing w:val="1"/>
          <w:szCs w:val="24"/>
        </w:rPr>
        <w:t>)</w:t>
      </w:r>
      <w:r w:rsidR="007C302B" w:rsidRPr="00D65618">
        <w:rPr>
          <w:szCs w:val="24"/>
        </w:rPr>
        <w:t>:963-990, 2003.</w:t>
      </w:r>
    </w:p>
    <w:p w:rsidR="00D7570D" w:rsidRPr="00D65618" w:rsidRDefault="007C302B" w:rsidP="00D65618">
      <w:pPr>
        <w:pStyle w:val="ListParagraph"/>
        <w:keepLines/>
        <w:numPr>
          <w:ilvl w:val="0"/>
          <w:numId w:val="10"/>
        </w:numPr>
        <w:ind w:left="426" w:hanging="426"/>
        <w:rPr>
          <w:b/>
        </w:rPr>
      </w:pPr>
      <w:r w:rsidRPr="00D65618">
        <w:rPr>
          <w:b/>
        </w:rPr>
        <w:t>Perujukan Makalah yang Dipresentasikan</w:t>
      </w:r>
    </w:p>
    <w:p w:rsidR="00D7570D" w:rsidRPr="00D65618" w:rsidRDefault="00CC5EF1" w:rsidP="00D65618">
      <w:pPr>
        <w:keepLines/>
        <w:tabs>
          <w:tab w:val="left" w:pos="588"/>
        </w:tabs>
        <w:ind w:left="567" w:right="72" w:hanging="567"/>
        <w:rPr>
          <w:szCs w:val="24"/>
        </w:rPr>
      </w:pPr>
      <w:r w:rsidRPr="00D65618">
        <w:rPr>
          <w:szCs w:val="24"/>
        </w:rPr>
        <w:t xml:space="preserve"> </w:t>
      </w:r>
      <w:r w:rsidR="00A5141B" w:rsidRPr="00D65618">
        <w:rPr>
          <w:szCs w:val="24"/>
        </w:rPr>
        <w:t>[</w:t>
      </w:r>
      <w:r w:rsidR="007C302B" w:rsidRPr="00D65618">
        <w:rPr>
          <w:szCs w:val="24"/>
        </w:rPr>
        <w:t>1</w:t>
      </w:r>
      <w:r w:rsidR="00A5141B" w:rsidRPr="00D65618">
        <w:rPr>
          <w:szCs w:val="24"/>
        </w:rPr>
        <w:t>]</w:t>
      </w:r>
      <w:r w:rsidR="00B2450F" w:rsidRPr="00D65618">
        <w:rPr>
          <w:szCs w:val="24"/>
        </w:rPr>
        <w:tab/>
        <w:t>P.</w:t>
      </w:r>
      <w:r w:rsidR="00B2450F" w:rsidRPr="00D65618">
        <w:rPr>
          <w:spacing w:val="23"/>
          <w:szCs w:val="24"/>
        </w:rPr>
        <w:t xml:space="preserve"> </w:t>
      </w:r>
      <w:r w:rsidR="000F27C3" w:rsidRPr="00D65618">
        <w:rPr>
          <w:szCs w:val="24"/>
        </w:rPr>
        <w:t>King,</w:t>
      </w:r>
      <w:r w:rsidR="007C302B" w:rsidRPr="00D65618">
        <w:rPr>
          <w:spacing w:val="23"/>
          <w:szCs w:val="24"/>
        </w:rPr>
        <w:t xml:space="preserve"> </w:t>
      </w:r>
      <w:r w:rsidR="007C302B" w:rsidRPr="00D65618">
        <w:rPr>
          <w:szCs w:val="24"/>
        </w:rPr>
        <w:t xml:space="preserve">H. Mandair, C. Belton, H. </w:t>
      </w:r>
      <w:r w:rsidR="00B2450F" w:rsidRPr="00D65618">
        <w:rPr>
          <w:szCs w:val="24"/>
        </w:rPr>
        <w:t xml:space="preserve">Ho dan D. </w:t>
      </w:r>
      <w:r w:rsidR="007C302B" w:rsidRPr="00D65618">
        <w:rPr>
          <w:szCs w:val="24"/>
        </w:rPr>
        <w:t>Copp, Modelling and Si</w:t>
      </w:r>
      <w:r w:rsidR="007C302B" w:rsidRPr="00D65618">
        <w:rPr>
          <w:spacing w:val="-2"/>
          <w:szCs w:val="24"/>
        </w:rPr>
        <w:t>m</w:t>
      </w:r>
      <w:r w:rsidR="007C302B" w:rsidRPr="00D65618">
        <w:rPr>
          <w:szCs w:val="24"/>
        </w:rPr>
        <w:t>ulation Tools to C</w:t>
      </w:r>
      <w:r w:rsidR="007C302B" w:rsidRPr="00D65618">
        <w:rPr>
          <w:spacing w:val="-1"/>
          <w:szCs w:val="24"/>
        </w:rPr>
        <w:t>a</w:t>
      </w:r>
      <w:r w:rsidR="007C302B" w:rsidRPr="00D65618">
        <w:rPr>
          <w:szCs w:val="24"/>
        </w:rPr>
        <w:t>libr</w:t>
      </w:r>
      <w:r w:rsidR="007C302B" w:rsidRPr="00D65618">
        <w:rPr>
          <w:spacing w:val="-1"/>
          <w:szCs w:val="24"/>
        </w:rPr>
        <w:t>a</w:t>
      </w:r>
      <w:r w:rsidR="007C302B" w:rsidRPr="00D65618">
        <w:rPr>
          <w:szCs w:val="24"/>
        </w:rPr>
        <w:t xml:space="preserve">te an </w:t>
      </w:r>
      <w:r w:rsidR="007C302B" w:rsidRPr="00D65618">
        <w:rPr>
          <w:spacing w:val="-1"/>
          <w:szCs w:val="24"/>
        </w:rPr>
        <w:t>E</w:t>
      </w:r>
      <w:r w:rsidR="007C302B" w:rsidRPr="00D65618">
        <w:rPr>
          <w:szCs w:val="24"/>
        </w:rPr>
        <w:t>ngine</w:t>
      </w:r>
      <w:r w:rsidR="007C302B" w:rsidRPr="00D65618">
        <w:rPr>
          <w:spacing w:val="1"/>
          <w:szCs w:val="24"/>
        </w:rPr>
        <w:t xml:space="preserve"> </w:t>
      </w:r>
      <w:r w:rsidR="007C302B" w:rsidRPr="00D65618">
        <w:rPr>
          <w:szCs w:val="24"/>
        </w:rPr>
        <w:t>Manage</w:t>
      </w:r>
      <w:r w:rsidR="007C302B" w:rsidRPr="00D65618">
        <w:rPr>
          <w:spacing w:val="-2"/>
          <w:szCs w:val="24"/>
        </w:rPr>
        <w:t>m</w:t>
      </w:r>
      <w:r w:rsidR="007C302B" w:rsidRPr="00D65618">
        <w:rPr>
          <w:szCs w:val="24"/>
        </w:rPr>
        <w:t>ent</w:t>
      </w:r>
      <w:r w:rsidR="007C302B" w:rsidRPr="00D65618">
        <w:rPr>
          <w:spacing w:val="1"/>
          <w:szCs w:val="24"/>
        </w:rPr>
        <w:t xml:space="preserve"> </w:t>
      </w:r>
      <w:r w:rsidR="007C302B" w:rsidRPr="00D65618">
        <w:rPr>
          <w:szCs w:val="24"/>
        </w:rPr>
        <w:t>on</w:t>
      </w:r>
      <w:r w:rsidR="007C302B" w:rsidRPr="00D65618">
        <w:rPr>
          <w:spacing w:val="1"/>
          <w:szCs w:val="24"/>
        </w:rPr>
        <w:t xml:space="preserve"> </w:t>
      </w:r>
      <w:r w:rsidR="007C302B" w:rsidRPr="00D65618">
        <w:rPr>
          <w:szCs w:val="24"/>
        </w:rPr>
        <w:t>Board</w:t>
      </w:r>
      <w:r w:rsidR="007C302B" w:rsidRPr="00D65618">
        <w:rPr>
          <w:spacing w:val="1"/>
          <w:szCs w:val="24"/>
        </w:rPr>
        <w:t xml:space="preserve"> </w:t>
      </w:r>
      <w:r w:rsidR="007C302B" w:rsidRPr="00D65618">
        <w:rPr>
          <w:szCs w:val="24"/>
        </w:rPr>
        <w:t>Diagnostic Syste</w:t>
      </w:r>
      <w:r w:rsidR="007C302B" w:rsidRPr="00D65618">
        <w:rPr>
          <w:spacing w:val="-2"/>
          <w:szCs w:val="24"/>
        </w:rPr>
        <w:t>m</w:t>
      </w:r>
      <w:r w:rsidR="007C302B" w:rsidRPr="00D65618">
        <w:rPr>
          <w:szCs w:val="24"/>
        </w:rPr>
        <w:t xml:space="preserve">, dipresentasikan pada </w:t>
      </w:r>
      <w:r w:rsidR="007C302B" w:rsidRPr="00D65618">
        <w:rPr>
          <w:i/>
          <w:szCs w:val="24"/>
        </w:rPr>
        <w:t>IEEE Seminar</w:t>
      </w:r>
      <w:r w:rsidR="000F27C3" w:rsidRPr="00D65618">
        <w:rPr>
          <w:szCs w:val="24"/>
        </w:rPr>
        <w:t xml:space="preserve">, </w:t>
      </w:r>
      <w:r w:rsidR="007C302B" w:rsidRPr="00D65618">
        <w:rPr>
          <w:szCs w:val="24"/>
        </w:rPr>
        <w:t>London, 27 March 2000.</w:t>
      </w:r>
    </w:p>
    <w:p w:rsidR="00D7570D" w:rsidRPr="00D65618" w:rsidRDefault="007C302B" w:rsidP="00D65618">
      <w:pPr>
        <w:pStyle w:val="NoSpacing"/>
        <w:keepLines/>
        <w:numPr>
          <w:ilvl w:val="0"/>
          <w:numId w:val="13"/>
        </w:numPr>
        <w:ind w:left="284" w:hanging="284"/>
        <w:rPr>
          <w:b/>
          <w:sz w:val="24"/>
        </w:rPr>
      </w:pPr>
      <w:r w:rsidRPr="00D65618">
        <w:rPr>
          <w:b/>
          <w:sz w:val="24"/>
        </w:rPr>
        <w:t>Perujukan Makalah dalam Prosiding</w:t>
      </w:r>
    </w:p>
    <w:p w:rsidR="00D7570D" w:rsidRPr="00D65618" w:rsidRDefault="00CC5EF1" w:rsidP="00D65618">
      <w:pPr>
        <w:keepLines/>
        <w:tabs>
          <w:tab w:val="left" w:pos="567"/>
        </w:tabs>
        <w:ind w:left="567" w:right="73" w:hanging="567"/>
        <w:rPr>
          <w:szCs w:val="24"/>
        </w:rPr>
      </w:pPr>
      <w:r w:rsidRPr="00D65618">
        <w:rPr>
          <w:szCs w:val="24"/>
        </w:rPr>
        <w:t xml:space="preserve"> </w:t>
      </w:r>
      <w:r w:rsidR="00A5141B" w:rsidRPr="00D65618">
        <w:rPr>
          <w:szCs w:val="24"/>
        </w:rPr>
        <w:t>[</w:t>
      </w:r>
      <w:r w:rsidR="007C302B" w:rsidRPr="00D65618">
        <w:rPr>
          <w:szCs w:val="24"/>
        </w:rPr>
        <w:t>1</w:t>
      </w:r>
      <w:r w:rsidR="00A5141B" w:rsidRPr="00D65618">
        <w:rPr>
          <w:szCs w:val="24"/>
        </w:rPr>
        <w:t>]</w:t>
      </w:r>
      <w:r w:rsidR="007C302B" w:rsidRPr="00D65618">
        <w:rPr>
          <w:spacing w:val="44"/>
          <w:szCs w:val="24"/>
        </w:rPr>
        <w:t xml:space="preserve"> </w:t>
      </w:r>
      <w:r w:rsidR="00273950" w:rsidRPr="00D65618">
        <w:rPr>
          <w:spacing w:val="44"/>
          <w:szCs w:val="24"/>
        </w:rPr>
        <w:tab/>
      </w:r>
      <w:r w:rsidR="007C302B" w:rsidRPr="00D65618">
        <w:rPr>
          <w:szCs w:val="24"/>
        </w:rPr>
        <w:t>C.</w:t>
      </w:r>
      <w:r w:rsidR="007C302B" w:rsidRPr="00D65618">
        <w:rPr>
          <w:spacing w:val="15"/>
          <w:szCs w:val="24"/>
        </w:rPr>
        <w:t xml:space="preserve"> </w:t>
      </w:r>
      <w:r w:rsidR="007C302B" w:rsidRPr="00D65618">
        <w:rPr>
          <w:szCs w:val="24"/>
        </w:rPr>
        <w:t>Sarin,</w:t>
      </w:r>
      <w:r w:rsidR="007C302B" w:rsidRPr="00D65618">
        <w:rPr>
          <w:spacing w:val="15"/>
          <w:szCs w:val="24"/>
        </w:rPr>
        <w:t xml:space="preserve"> </w:t>
      </w:r>
      <w:r w:rsidR="007C302B" w:rsidRPr="00D65618">
        <w:rPr>
          <w:szCs w:val="24"/>
        </w:rPr>
        <w:t>I</w:t>
      </w:r>
      <w:r w:rsidR="007C302B" w:rsidRPr="00D65618">
        <w:rPr>
          <w:spacing w:val="15"/>
          <w:szCs w:val="24"/>
        </w:rPr>
        <w:t xml:space="preserve"> </w:t>
      </w:r>
      <w:r w:rsidR="007C302B" w:rsidRPr="00D65618">
        <w:rPr>
          <w:szCs w:val="24"/>
        </w:rPr>
        <w:t>M.</w:t>
      </w:r>
      <w:r w:rsidR="007C302B" w:rsidRPr="00D65618">
        <w:rPr>
          <w:spacing w:val="15"/>
          <w:szCs w:val="24"/>
        </w:rPr>
        <w:t xml:space="preserve"> </w:t>
      </w:r>
      <w:r w:rsidR="007C302B" w:rsidRPr="00D65618">
        <w:rPr>
          <w:szCs w:val="24"/>
        </w:rPr>
        <w:t>Astina,</w:t>
      </w:r>
      <w:r w:rsidR="007C302B" w:rsidRPr="00D65618">
        <w:rPr>
          <w:spacing w:val="15"/>
          <w:szCs w:val="24"/>
        </w:rPr>
        <w:t xml:space="preserve"> </w:t>
      </w:r>
      <w:r w:rsidR="007C302B" w:rsidRPr="00D65618">
        <w:rPr>
          <w:szCs w:val="24"/>
        </w:rPr>
        <w:t>P.</w:t>
      </w:r>
      <w:r w:rsidR="007C302B" w:rsidRPr="00D65618">
        <w:rPr>
          <w:spacing w:val="15"/>
          <w:szCs w:val="24"/>
        </w:rPr>
        <w:t xml:space="preserve"> </w:t>
      </w:r>
      <w:r w:rsidR="007C302B" w:rsidRPr="00D65618">
        <w:rPr>
          <w:szCs w:val="24"/>
        </w:rPr>
        <w:t>S.</w:t>
      </w:r>
      <w:r w:rsidR="007C302B" w:rsidRPr="00D65618">
        <w:rPr>
          <w:spacing w:val="15"/>
          <w:szCs w:val="24"/>
        </w:rPr>
        <w:t xml:space="preserve"> </w:t>
      </w:r>
      <w:r w:rsidR="007C302B" w:rsidRPr="00D65618">
        <w:rPr>
          <w:szCs w:val="24"/>
        </w:rPr>
        <w:t>Dar</w:t>
      </w:r>
      <w:r w:rsidR="007C302B" w:rsidRPr="00D65618">
        <w:rPr>
          <w:spacing w:val="-2"/>
          <w:szCs w:val="24"/>
        </w:rPr>
        <w:t>m</w:t>
      </w:r>
      <w:r w:rsidR="007C302B" w:rsidRPr="00D65618">
        <w:rPr>
          <w:spacing w:val="1"/>
          <w:szCs w:val="24"/>
        </w:rPr>
        <w:t>a</w:t>
      </w:r>
      <w:r w:rsidR="007C302B" w:rsidRPr="00D65618">
        <w:rPr>
          <w:szCs w:val="24"/>
        </w:rPr>
        <w:t>nto,</w:t>
      </w:r>
      <w:r w:rsidR="007C302B" w:rsidRPr="00D65618">
        <w:rPr>
          <w:spacing w:val="15"/>
          <w:szCs w:val="24"/>
        </w:rPr>
        <w:t xml:space="preserve"> </w:t>
      </w:r>
      <w:r w:rsidR="007C302B" w:rsidRPr="00D65618">
        <w:rPr>
          <w:szCs w:val="24"/>
        </w:rPr>
        <w:t>dan</w:t>
      </w:r>
      <w:r w:rsidR="007C302B" w:rsidRPr="00D65618">
        <w:rPr>
          <w:spacing w:val="15"/>
          <w:szCs w:val="24"/>
        </w:rPr>
        <w:t xml:space="preserve"> </w:t>
      </w:r>
      <w:r w:rsidR="007C302B" w:rsidRPr="00D65618">
        <w:rPr>
          <w:szCs w:val="24"/>
        </w:rPr>
        <w:t>H.</w:t>
      </w:r>
      <w:r w:rsidR="007C302B" w:rsidRPr="00D65618">
        <w:rPr>
          <w:spacing w:val="15"/>
          <w:szCs w:val="24"/>
        </w:rPr>
        <w:t xml:space="preserve"> </w:t>
      </w:r>
      <w:r w:rsidR="007C302B" w:rsidRPr="00D65618">
        <w:rPr>
          <w:szCs w:val="24"/>
        </w:rPr>
        <w:t>Sato,</w:t>
      </w:r>
      <w:r w:rsidR="007C302B" w:rsidRPr="00D65618">
        <w:rPr>
          <w:spacing w:val="16"/>
          <w:szCs w:val="24"/>
        </w:rPr>
        <w:t xml:space="preserve"> </w:t>
      </w:r>
      <w:r w:rsidR="007C302B" w:rsidRPr="00D65618">
        <w:rPr>
          <w:szCs w:val="24"/>
        </w:rPr>
        <w:t>Ther</w:t>
      </w:r>
      <w:r w:rsidR="007C302B" w:rsidRPr="00D65618">
        <w:rPr>
          <w:spacing w:val="-2"/>
          <w:szCs w:val="24"/>
        </w:rPr>
        <w:t>m</w:t>
      </w:r>
      <w:r w:rsidR="007C302B" w:rsidRPr="00D65618">
        <w:rPr>
          <w:szCs w:val="24"/>
        </w:rPr>
        <w:t>odyna</w:t>
      </w:r>
      <w:r w:rsidR="007C302B" w:rsidRPr="00D65618">
        <w:rPr>
          <w:spacing w:val="-2"/>
          <w:szCs w:val="24"/>
        </w:rPr>
        <w:t>m</w:t>
      </w:r>
      <w:r w:rsidR="007C302B" w:rsidRPr="00D65618">
        <w:rPr>
          <w:spacing w:val="1"/>
          <w:szCs w:val="24"/>
        </w:rPr>
        <w:t>i</w:t>
      </w:r>
      <w:r w:rsidR="007C302B" w:rsidRPr="00D65618">
        <w:rPr>
          <w:szCs w:val="24"/>
        </w:rPr>
        <w:t>c</w:t>
      </w:r>
      <w:r w:rsidR="007C302B" w:rsidRPr="00D65618">
        <w:rPr>
          <w:spacing w:val="16"/>
          <w:szCs w:val="24"/>
        </w:rPr>
        <w:t xml:space="preserve"> </w:t>
      </w:r>
      <w:r w:rsidR="00A440CE" w:rsidRPr="00D65618">
        <w:rPr>
          <w:szCs w:val="24"/>
        </w:rPr>
        <w:t>Equation</w:t>
      </w:r>
      <w:r w:rsidR="00A5141B" w:rsidRPr="00D65618">
        <w:rPr>
          <w:szCs w:val="24"/>
        </w:rPr>
        <w:t xml:space="preserve"> </w:t>
      </w:r>
      <w:r w:rsidR="007C302B" w:rsidRPr="00D65618">
        <w:rPr>
          <w:szCs w:val="24"/>
        </w:rPr>
        <w:t>of State for</w:t>
      </w:r>
      <w:r w:rsidR="007C302B" w:rsidRPr="00D65618">
        <w:rPr>
          <w:spacing w:val="1"/>
          <w:szCs w:val="24"/>
        </w:rPr>
        <w:t xml:space="preserve"> </w:t>
      </w:r>
      <w:r w:rsidR="007C302B" w:rsidRPr="00D65618">
        <w:rPr>
          <w:szCs w:val="24"/>
        </w:rPr>
        <w:t xml:space="preserve">Alternative Refrigerant of HC-600, </w:t>
      </w:r>
      <w:r w:rsidR="007C302B" w:rsidRPr="00D65618">
        <w:rPr>
          <w:i/>
          <w:szCs w:val="24"/>
        </w:rPr>
        <w:t>prosiding Seminar Nasional Tahunan ke-4 Teknik Elektro</w:t>
      </w:r>
      <w:r w:rsidR="007C302B" w:rsidRPr="00D65618">
        <w:rPr>
          <w:szCs w:val="24"/>
        </w:rPr>
        <w:t>, G2-Konversi Energi, hal. 37-42, Kuta Bali, 2005.</w:t>
      </w:r>
    </w:p>
    <w:p w:rsidR="00D7570D" w:rsidRPr="00D65618" w:rsidRDefault="007C302B" w:rsidP="00D65618">
      <w:pPr>
        <w:pStyle w:val="ListParagraph"/>
        <w:keepLines/>
        <w:numPr>
          <w:ilvl w:val="0"/>
          <w:numId w:val="13"/>
        </w:numPr>
        <w:ind w:left="426" w:hanging="426"/>
        <w:rPr>
          <w:b/>
        </w:rPr>
      </w:pPr>
      <w:r w:rsidRPr="00D65618">
        <w:rPr>
          <w:b/>
        </w:rPr>
        <w:t>Perujukan Artikel dari Majalah</w:t>
      </w:r>
    </w:p>
    <w:p w:rsidR="00D7570D" w:rsidRPr="00D65618" w:rsidRDefault="00CC5EF1" w:rsidP="00D65618">
      <w:pPr>
        <w:keepLines/>
        <w:tabs>
          <w:tab w:val="left" w:pos="567"/>
        </w:tabs>
        <w:ind w:left="567" w:right="253" w:hanging="567"/>
        <w:rPr>
          <w:szCs w:val="24"/>
        </w:rPr>
      </w:pPr>
      <w:r w:rsidRPr="00D65618">
        <w:rPr>
          <w:szCs w:val="24"/>
        </w:rPr>
        <w:t xml:space="preserve"> </w:t>
      </w:r>
      <w:r w:rsidR="00A5141B" w:rsidRPr="00D65618">
        <w:rPr>
          <w:szCs w:val="24"/>
        </w:rPr>
        <w:t>[</w:t>
      </w:r>
      <w:r w:rsidR="007C302B" w:rsidRPr="00D65618">
        <w:rPr>
          <w:szCs w:val="24"/>
        </w:rPr>
        <w:t>1</w:t>
      </w:r>
      <w:r w:rsidR="00A5141B" w:rsidRPr="00D65618">
        <w:rPr>
          <w:szCs w:val="24"/>
        </w:rPr>
        <w:t>]</w:t>
      </w:r>
      <w:r w:rsidR="00E05868" w:rsidRPr="00D65618">
        <w:rPr>
          <w:szCs w:val="24"/>
        </w:rPr>
        <w:tab/>
      </w:r>
      <w:r w:rsidR="007C302B" w:rsidRPr="00D65618">
        <w:rPr>
          <w:szCs w:val="24"/>
        </w:rPr>
        <w:t xml:space="preserve">Arnawa </w:t>
      </w:r>
      <w:r w:rsidR="007C302B" w:rsidRPr="00D65618">
        <w:rPr>
          <w:spacing w:val="-2"/>
          <w:szCs w:val="24"/>
        </w:rPr>
        <w:t>W</w:t>
      </w:r>
      <w:r w:rsidR="007C302B" w:rsidRPr="00D65618">
        <w:rPr>
          <w:spacing w:val="1"/>
          <w:szCs w:val="24"/>
        </w:rPr>
        <w:t>i</w:t>
      </w:r>
      <w:r w:rsidR="007C302B" w:rsidRPr="00D65618">
        <w:rPr>
          <w:szCs w:val="24"/>
        </w:rPr>
        <w:t>dagda, NCP Re</w:t>
      </w:r>
      <w:r w:rsidR="007C302B" w:rsidRPr="00D65618">
        <w:rPr>
          <w:spacing w:val="-2"/>
          <w:szCs w:val="24"/>
        </w:rPr>
        <w:t>m</w:t>
      </w:r>
      <w:r w:rsidR="007C302B" w:rsidRPr="00D65618">
        <w:rPr>
          <w:szCs w:val="24"/>
        </w:rPr>
        <w:t>ovable Media: Media Penyi</w:t>
      </w:r>
      <w:r w:rsidR="007C302B" w:rsidRPr="00D65618">
        <w:rPr>
          <w:spacing w:val="-2"/>
          <w:szCs w:val="24"/>
        </w:rPr>
        <w:t>m</w:t>
      </w:r>
      <w:r w:rsidR="007C302B" w:rsidRPr="00D65618">
        <w:rPr>
          <w:szCs w:val="24"/>
        </w:rPr>
        <w:t>pan Massa Depan, Chip, hal. 70, Nope</w:t>
      </w:r>
      <w:r w:rsidR="007C302B" w:rsidRPr="00D65618">
        <w:rPr>
          <w:spacing w:val="-2"/>
          <w:szCs w:val="24"/>
        </w:rPr>
        <w:t>m</w:t>
      </w:r>
      <w:r w:rsidR="007C302B" w:rsidRPr="00D65618">
        <w:rPr>
          <w:szCs w:val="24"/>
        </w:rPr>
        <w:t>ber-Dese</w:t>
      </w:r>
      <w:r w:rsidR="007C302B" w:rsidRPr="00D65618">
        <w:rPr>
          <w:spacing w:val="-2"/>
          <w:szCs w:val="24"/>
        </w:rPr>
        <w:t>m</w:t>
      </w:r>
      <w:r w:rsidR="007C302B" w:rsidRPr="00D65618">
        <w:rPr>
          <w:szCs w:val="24"/>
        </w:rPr>
        <w:t>ber 2001.</w:t>
      </w:r>
    </w:p>
    <w:p w:rsidR="00D7570D" w:rsidRPr="00D65618" w:rsidRDefault="007C302B" w:rsidP="00D65618">
      <w:pPr>
        <w:pStyle w:val="ListParagraph"/>
        <w:keepLines/>
        <w:numPr>
          <w:ilvl w:val="0"/>
          <w:numId w:val="13"/>
        </w:numPr>
        <w:ind w:left="426" w:hanging="426"/>
        <w:rPr>
          <w:b/>
        </w:rPr>
      </w:pPr>
      <w:r w:rsidRPr="00D65618">
        <w:rPr>
          <w:b/>
        </w:rPr>
        <w:t>Perujukan Artikel ataupun Informasi dari Koran</w:t>
      </w:r>
    </w:p>
    <w:p w:rsidR="00D7570D" w:rsidRPr="00D65618" w:rsidRDefault="00CC5EF1" w:rsidP="00D65618">
      <w:pPr>
        <w:keepLines/>
        <w:tabs>
          <w:tab w:val="left" w:pos="567"/>
        </w:tabs>
        <w:ind w:left="588" w:hanging="588"/>
        <w:rPr>
          <w:szCs w:val="24"/>
        </w:rPr>
      </w:pPr>
      <w:r w:rsidRPr="00D65618">
        <w:rPr>
          <w:szCs w:val="24"/>
        </w:rPr>
        <w:t xml:space="preserve"> </w:t>
      </w:r>
      <w:r w:rsidR="00485BF5" w:rsidRPr="00D65618">
        <w:rPr>
          <w:szCs w:val="24"/>
        </w:rPr>
        <w:t>[</w:t>
      </w:r>
      <w:r w:rsidR="007C302B" w:rsidRPr="00D65618">
        <w:rPr>
          <w:szCs w:val="24"/>
        </w:rPr>
        <w:t>1</w:t>
      </w:r>
      <w:r w:rsidR="00485BF5" w:rsidRPr="00D65618">
        <w:rPr>
          <w:szCs w:val="24"/>
        </w:rPr>
        <w:t>]</w:t>
      </w:r>
      <w:r w:rsidR="00E05868" w:rsidRPr="00D65618">
        <w:rPr>
          <w:szCs w:val="24"/>
        </w:rPr>
        <w:tab/>
      </w:r>
      <w:r w:rsidR="007C302B" w:rsidRPr="00D65618">
        <w:rPr>
          <w:szCs w:val="24"/>
        </w:rPr>
        <w:t>N.</w:t>
      </w:r>
      <w:r w:rsidR="007C302B" w:rsidRPr="00D65618">
        <w:rPr>
          <w:spacing w:val="49"/>
          <w:szCs w:val="24"/>
        </w:rPr>
        <w:t xml:space="preserve"> </w:t>
      </w:r>
      <w:r w:rsidR="007C302B" w:rsidRPr="00D65618">
        <w:rPr>
          <w:szCs w:val="24"/>
        </w:rPr>
        <w:t>H</w:t>
      </w:r>
      <w:r w:rsidR="007C302B" w:rsidRPr="00D65618">
        <w:rPr>
          <w:spacing w:val="1"/>
          <w:szCs w:val="24"/>
        </w:rPr>
        <w:t>a</w:t>
      </w:r>
      <w:r w:rsidR="007C302B" w:rsidRPr="00D65618">
        <w:rPr>
          <w:spacing w:val="-2"/>
          <w:szCs w:val="24"/>
        </w:rPr>
        <w:t>m</w:t>
      </w:r>
      <w:r w:rsidR="007C302B" w:rsidRPr="00D65618">
        <w:rPr>
          <w:szCs w:val="24"/>
        </w:rPr>
        <w:t>zah,</w:t>
      </w:r>
      <w:r w:rsidR="007C302B" w:rsidRPr="00D65618">
        <w:rPr>
          <w:spacing w:val="49"/>
          <w:szCs w:val="24"/>
        </w:rPr>
        <w:t xml:space="preserve"> </w:t>
      </w:r>
      <w:r w:rsidR="007C302B" w:rsidRPr="00D65618">
        <w:rPr>
          <w:szCs w:val="24"/>
        </w:rPr>
        <w:t>Belajar</w:t>
      </w:r>
      <w:r w:rsidR="007C302B" w:rsidRPr="00D65618">
        <w:rPr>
          <w:spacing w:val="49"/>
          <w:szCs w:val="24"/>
        </w:rPr>
        <w:t xml:space="preserve"> </w:t>
      </w:r>
      <w:r w:rsidR="007C302B" w:rsidRPr="00D65618">
        <w:rPr>
          <w:szCs w:val="24"/>
        </w:rPr>
        <w:t>dari</w:t>
      </w:r>
      <w:r w:rsidR="007C302B" w:rsidRPr="00D65618">
        <w:rPr>
          <w:spacing w:val="49"/>
          <w:szCs w:val="24"/>
        </w:rPr>
        <w:t xml:space="preserve"> </w:t>
      </w:r>
      <w:r w:rsidR="007C302B" w:rsidRPr="00D65618">
        <w:rPr>
          <w:szCs w:val="24"/>
        </w:rPr>
        <w:t>Jepang</w:t>
      </w:r>
      <w:r w:rsidR="007C302B" w:rsidRPr="00D65618">
        <w:rPr>
          <w:spacing w:val="49"/>
          <w:szCs w:val="24"/>
        </w:rPr>
        <w:t xml:space="preserve"> </w:t>
      </w:r>
      <w:r w:rsidR="007C302B" w:rsidRPr="00D65618">
        <w:rPr>
          <w:szCs w:val="24"/>
        </w:rPr>
        <w:t>Perihal</w:t>
      </w:r>
      <w:r w:rsidR="007C302B" w:rsidRPr="00D65618">
        <w:rPr>
          <w:spacing w:val="49"/>
          <w:szCs w:val="24"/>
        </w:rPr>
        <w:t xml:space="preserve"> </w:t>
      </w:r>
      <w:r w:rsidR="007C302B" w:rsidRPr="00D65618">
        <w:rPr>
          <w:szCs w:val="24"/>
        </w:rPr>
        <w:t>Pengelolaan</w:t>
      </w:r>
      <w:r w:rsidR="007C302B" w:rsidRPr="00D65618">
        <w:rPr>
          <w:spacing w:val="49"/>
          <w:szCs w:val="24"/>
        </w:rPr>
        <w:t xml:space="preserve"> </w:t>
      </w:r>
      <w:r w:rsidR="007C302B" w:rsidRPr="00D65618">
        <w:rPr>
          <w:szCs w:val="24"/>
        </w:rPr>
        <w:t>Sa</w:t>
      </w:r>
      <w:r w:rsidR="007C302B" w:rsidRPr="00D65618">
        <w:rPr>
          <w:spacing w:val="-2"/>
          <w:szCs w:val="24"/>
        </w:rPr>
        <w:t>m</w:t>
      </w:r>
      <w:r w:rsidR="007C302B" w:rsidRPr="00D65618">
        <w:rPr>
          <w:szCs w:val="24"/>
        </w:rPr>
        <w:t>pah,</w:t>
      </w:r>
      <w:r w:rsidR="007C302B" w:rsidRPr="00D65618">
        <w:rPr>
          <w:spacing w:val="49"/>
          <w:szCs w:val="24"/>
        </w:rPr>
        <w:t xml:space="preserve"> </w:t>
      </w:r>
      <w:r w:rsidR="007C302B" w:rsidRPr="00D65618">
        <w:rPr>
          <w:i/>
          <w:szCs w:val="24"/>
        </w:rPr>
        <w:t>Kompas</w:t>
      </w:r>
      <w:r w:rsidR="007C302B" w:rsidRPr="00D65618">
        <w:rPr>
          <w:szCs w:val="24"/>
        </w:rPr>
        <w:t>,</w:t>
      </w:r>
      <w:r w:rsidR="007C302B" w:rsidRPr="00D65618">
        <w:rPr>
          <w:spacing w:val="50"/>
          <w:szCs w:val="24"/>
        </w:rPr>
        <w:t xml:space="preserve"> </w:t>
      </w:r>
      <w:r w:rsidR="007C302B" w:rsidRPr="00D65618">
        <w:rPr>
          <w:szCs w:val="24"/>
        </w:rPr>
        <w:t>19</w:t>
      </w:r>
      <w:r w:rsidR="00E05868" w:rsidRPr="00D65618">
        <w:rPr>
          <w:szCs w:val="24"/>
          <w:lang w:val="id-ID"/>
        </w:rPr>
        <w:t xml:space="preserve"> </w:t>
      </w:r>
      <w:r w:rsidR="007C302B" w:rsidRPr="00D65618">
        <w:rPr>
          <w:szCs w:val="24"/>
        </w:rPr>
        <w:t>Juni 2006.</w:t>
      </w:r>
    </w:p>
    <w:p w:rsidR="00D7570D" w:rsidRPr="00D65618" w:rsidRDefault="007C302B" w:rsidP="00D65618">
      <w:pPr>
        <w:pStyle w:val="ListParagraph"/>
        <w:keepLines/>
        <w:numPr>
          <w:ilvl w:val="0"/>
          <w:numId w:val="13"/>
        </w:numPr>
        <w:ind w:left="426" w:hanging="426"/>
        <w:rPr>
          <w:b/>
        </w:rPr>
      </w:pPr>
      <w:r w:rsidRPr="00D65618">
        <w:rPr>
          <w:b/>
        </w:rPr>
        <w:t>Perujukan Artikel atapun Informasi dari Website</w:t>
      </w:r>
    </w:p>
    <w:p w:rsidR="00D7570D" w:rsidRPr="00D65618" w:rsidRDefault="00CC5EF1" w:rsidP="00D65618">
      <w:pPr>
        <w:keepLines/>
        <w:tabs>
          <w:tab w:val="left" w:pos="588"/>
        </w:tabs>
        <w:ind w:left="567" w:right="73" w:hanging="567"/>
        <w:rPr>
          <w:szCs w:val="24"/>
        </w:rPr>
      </w:pPr>
      <w:r w:rsidRPr="00D65618">
        <w:rPr>
          <w:szCs w:val="24"/>
        </w:rPr>
        <w:t xml:space="preserve"> </w:t>
      </w:r>
      <w:r w:rsidR="00485BF5" w:rsidRPr="00D65618">
        <w:rPr>
          <w:szCs w:val="24"/>
        </w:rPr>
        <w:t>[</w:t>
      </w:r>
      <w:r w:rsidR="007C302B" w:rsidRPr="00D65618">
        <w:rPr>
          <w:szCs w:val="24"/>
        </w:rPr>
        <w:t>1</w:t>
      </w:r>
      <w:r w:rsidR="00485BF5" w:rsidRPr="00D65618">
        <w:rPr>
          <w:szCs w:val="24"/>
        </w:rPr>
        <w:t>]</w:t>
      </w:r>
      <w:r w:rsidR="007C302B" w:rsidRPr="00D65618">
        <w:rPr>
          <w:szCs w:val="24"/>
        </w:rPr>
        <w:tab/>
        <w:t>P. Landon, An Introduction to Inflow Prevention,</w:t>
      </w:r>
      <w:r w:rsidR="007C302B" w:rsidRPr="00D65618">
        <w:rPr>
          <w:spacing w:val="-1"/>
          <w:szCs w:val="24"/>
        </w:rPr>
        <w:t xml:space="preserve"> </w:t>
      </w:r>
      <w:r w:rsidR="007C302B" w:rsidRPr="00D65618">
        <w:rPr>
          <w:i/>
          <w:szCs w:val="24"/>
        </w:rPr>
        <w:t>Pump</w:t>
      </w:r>
      <w:r w:rsidR="007C302B" w:rsidRPr="00D65618">
        <w:rPr>
          <w:i/>
          <w:spacing w:val="1"/>
          <w:szCs w:val="24"/>
        </w:rPr>
        <w:t xml:space="preserve"> </w:t>
      </w:r>
      <w:r w:rsidR="007C302B" w:rsidRPr="00D65618">
        <w:rPr>
          <w:i/>
          <w:szCs w:val="24"/>
        </w:rPr>
        <w:t>and</w:t>
      </w:r>
      <w:r w:rsidR="007C302B" w:rsidRPr="00D65618">
        <w:rPr>
          <w:i/>
          <w:spacing w:val="1"/>
          <w:szCs w:val="24"/>
        </w:rPr>
        <w:t xml:space="preserve"> </w:t>
      </w:r>
      <w:r w:rsidR="007C302B" w:rsidRPr="00D65618">
        <w:rPr>
          <w:i/>
          <w:szCs w:val="24"/>
        </w:rPr>
        <w:t>Syste</w:t>
      </w:r>
      <w:r w:rsidR="007C302B" w:rsidRPr="00D65618">
        <w:rPr>
          <w:i/>
          <w:spacing w:val="-2"/>
          <w:szCs w:val="24"/>
        </w:rPr>
        <w:t>m</w:t>
      </w:r>
      <w:r w:rsidR="000F27C3" w:rsidRPr="00D65618">
        <w:rPr>
          <w:szCs w:val="24"/>
        </w:rPr>
        <w:t>, (Online), March</w:t>
      </w:r>
      <w:r w:rsidR="007C302B" w:rsidRPr="00D65618">
        <w:rPr>
          <w:spacing w:val="43"/>
          <w:szCs w:val="24"/>
        </w:rPr>
        <w:t xml:space="preserve"> </w:t>
      </w:r>
      <w:r w:rsidR="007C302B" w:rsidRPr="00D65618">
        <w:rPr>
          <w:szCs w:val="24"/>
        </w:rPr>
        <w:t xml:space="preserve">2006 </w:t>
      </w:r>
      <w:r w:rsidR="007C302B" w:rsidRPr="00D65618">
        <w:rPr>
          <w:spacing w:val="43"/>
          <w:szCs w:val="24"/>
        </w:rPr>
        <w:t xml:space="preserve"> </w:t>
      </w:r>
      <w:hyperlink r:id="rId18">
        <w:r w:rsidR="007C302B" w:rsidRPr="00D65618">
          <w:rPr>
            <w:szCs w:val="24"/>
          </w:rPr>
          <w:t>(http://www.pu</w:t>
        </w:r>
        <w:r w:rsidR="007C302B" w:rsidRPr="00D65618">
          <w:rPr>
            <w:spacing w:val="-2"/>
            <w:szCs w:val="24"/>
          </w:rPr>
          <w:t>m</w:t>
        </w:r>
        <w:r w:rsidR="007C302B" w:rsidRPr="00D65618">
          <w:rPr>
            <w:szCs w:val="24"/>
          </w:rPr>
          <w:t>p-</w:t>
        </w:r>
        <w:r w:rsidR="007C302B" w:rsidRPr="00D65618">
          <w:rPr>
            <w:spacing w:val="1"/>
            <w:szCs w:val="24"/>
          </w:rPr>
          <w:t>z</w:t>
        </w:r>
        <w:r w:rsidR="007C302B" w:rsidRPr="00D65618">
          <w:rPr>
            <w:szCs w:val="24"/>
          </w:rPr>
          <w:t>one.co</w:t>
        </w:r>
        <w:r w:rsidR="007C302B" w:rsidRPr="00D65618">
          <w:rPr>
            <w:spacing w:val="-2"/>
            <w:szCs w:val="24"/>
          </w:rPr>
          <w:t>m</w:t>
        </w:r>
        <w:r w:rsidR="007C302B" w:rsidRPr="00D65618">
          <w:rPr>
            <w:szCs w:val="24"/>
          </w:rPr>
          <w:t>/articles/An_Intro.pdf,</w:t>
        </w:r>
      </w:hyperlink>
      <w:r w:rsidR="007C302B" w:rsidRPr="00D65618">
        <w:rPr>
          <w:szCs w:val="24"/>
        </w:rPr>
        <w:t xml:space="preserve"> </w:t>
      </w:r>
      <w:r w:rsidR="007C302B" w:rsidRPr="00D65618">
        <w:rPr>
          <w:spacing w:val="43"/>
          <w:szCs w:val="24"/>
        </w:rPr>
        <w:t xml:space="preserve"> </w:t>
      </w:r>
      <w:r w:rsidR="007C302B" w:rsidRPr="00D65618">
        <w:rPr>
          <w:szCs w:val="24"/>
        </w:rPr>
        <w:t xml:space="preserve">diakses </w:t>
      </w:r>
      <w:r w:rsidR="007C302B" w:rsidRPr="00D65618">
        <w:rPr>
          <w:spacing w:val="43"/>
          <w:szCs w:val="24"/>
        </w:rPr>
        <w:t xml:space="preserve"> </w:t>
      </w:r>
      <w:r w:rsidR="007C302B" w:rsidRPr="00D65618">
        <w:rPr>
          <w:szCs w:val="24"/>
        </w:rPr>
        <w:t>9</w:t>
      </w:r>
      <w:r w:rsidR="00E05868" w:rsidRPr="00D65618">
        <w:rPr>
          <w:szCs w:val="24"/>
          <w:lang w:val="id-ID"/>
        </w:rPr>
        <w:t xml:space="preserve"> </w:t>
      </w:r>
      <w:r w:rsidR="007C302B" w:rsidRPr="00D65618">
        <w:rPr>
          <w:szCs w:val="24"/>
        </w:rPr>
        <w:t>Maret 2006).</w:t>
      </w:r>
    </w:p>
    <w:p w:rsidR="00D7570D" w:rsidRPr="00D65618" w:rsidRDefault="007C302B" w:rsidP="00D65618">
      <w:pPr>
        <w:pStyle w:val="ListParagraph"/>
        <w:keepLines/>
        <w:numPr>
          <w:ilvl w:val="0"/>
          <w:numId w:val="13"/>
        </w:numPr>
        <w:ind w:left="426" w:hanging="426"/>
        <w:rPr>
          <w:b/>
        </w:rPr>
      </w:pPr>
      <w:r w:rsidRPr="00D65618">
        <w:rPr>
          <w:b/>
        </w:rPr>
        <w:t>Perujukan Buku Manual yang Diterbitkan Perusahaan</w:t>
      </w:r>
    </w:p>
    <w:p w:rsidR="00D7570D" w:rsidRPr="00D65618" w:rsidRDefault="00CC5EF1" w:rsidP="00D65618">
      <w:pPr>
        <w:keepLines/>
        <w:tabs>
          <w:tab w:val="left" w:pos="588"/>
        </w:tabs>
        <w:ind w:left="588" w:hanging="588"/>
        <w:rPr>
          <w:szCs w:val="24"/>
        </w:rPr>
      </w:pPr>
      <w:r w:rsidRPr="00D65618">
        <w:rPr>
          <w:szCs w:val="24"/>
        </w:rPr>
        <w:t xml:space="preserve"> </w:t>
      </w:r>
      <w:r w:rsidR="00485BF5" w:rsidRPr="00D65618">
        <w:rPr>
          <w:szCs w:val="24"/>
        </w:rPr>
        <w:t>[</w:t>
      </w:r>
      <w:r w:rsidR="007C302B" w:rsidRPr="00D65618">
        <w:rPr>
          <w:szCs w:val="24"/>
        </w:rPr>
        <w:t>1</w:t>
      </w:r>
      <w:r w:rsidR="00485BF5" w:rsidRPr="00D65618">
        <w:rPr>
          <w:szCs w:val="24"/>
        </w:rPr>
        <w:t>]</w:t>
      </w:r>
      <w:r w:rsidR="00E05868" w:rsidRPr="00D65618">
        <w:rPr>
          <w:szCs w:val="24"/>
        </w:rPr>
        <w:tab/>
      </w:r>
      <w:r w:rsidR="007C302B" w:rsidRPr="00D65618">
        <w:rPr>
          <w:szCs w:val="24"/>
        </w:rPr>
        <w:t>Tokyo</w:t>
      </w:r>
      <w:r w:rsidR="007C302B" w:rsidRPr="00D65618">
        <w:rPr>
          <w:spacing w:val="59"/>
          <w:szCs w:val="24"/>
        </w:rPr>
        <w:t xml:space="preserve"> </w:t>
      </w:r>
      <w:r w:rsidR="007C302B" w:rsidRPr="00D65618">
        <w:rPr>
          <w:szCs w:val="24"/>
        </w:rPr>
        <w:t>Fatique</w:t>
      </w:r>
      <w:r w:rsidR="007C302B" w:rsidRPr="00D65618">
        <w:rPr>
          <w:spacing w:val="59"/>
          <w:szCs w:val="24"/>
        </w:rPr>
        <w:t xml:space="preserve"> </w:t>
      </w:r>
      <w:r w:rsidR="007C302B" w:rsidRPr="00D65618">
        <w:rPr>
          <w:szCs w:val="24"/>
        </w:rPr>
        <w:t>Equipment,</w:t>
      </w:r>
      <w:r w:rsidR="007C302B" w:rsidRPr="00D65618">
        <w:rPr>
          <w:spacing w:val="58"/>
          <w:szCs w:val="24"/>
        </w:rPr>
        <w:t xml:space="preserve"> </w:t>
      </w:r>
      <w:r w:rsidR="007C302B" w:rsidRPr="00D65618">
        <w:rPr>
          <w:i/>
          <w:szCs w:val="24"/>
        </w:rPr>
        <w:t>Fatique</w:t>
      </w:r>
      <w:r w:rsidR="007C302B" w:rsidRPr="00D65618">
        <w:rPr>
          <w:i/>
          <w:spacing w:val="59"/>
          <w:szCs w:val="24"/>
        </w:rPr>
        <w:t xml:space="preserve"> </w:t>
      </w:r>
      <w:r w:rsidR="007C302B" w:rsidRPr="00D65618">
        <w:rPr>
          <w:i/>
          <w:szCs w:val="24"/>
        </w:rPr>
        <w:t>Rotating</w:t>
      </w:r>
      <w:r w:rsidR="007C302B" w:rsidRPr="00D65618">
        <w:rPr>
          <w:i/>
          <w:spacing w:val="59"/>
          <w:szCs w:val="24"/>
        </w:rPr>
        <w:t xml:space="preserve"> </w:t>
      </w:r>
      <w:r w:rsidR="007C302B" w:rsidRPr="00D65618">
        <w:rPr>
          <w:i/>
          <w:spacing w:val="-1"/>
          <w:szCs w:val="24"/>
        </w:rPr>
        <w:t>B</w:t>
      </w:r>
      <w:r w:rsidR="007C302B" w:rsidRPr="00D65618">
        <w:rPr>
          <w:i/>
          <w:szCs w:val="24"/>
        </w:rPr>
        <w:t>ending</w:t>
      </w:r>
      <w:r w:rsidR="007C302B" w:rsidRPr="00D65618">
        <w:rPr>
          <w:i/>
          <w:spacing w:val="59"/>
          <w:szCs w:val="24"/>
        </w:rPr>
        <w:t xml:space="preserve"> </w:t>
      </w:r>
      <w:r w:rsidR="007C302B" w:rsidRPr="00D65618">
        <w:rPr>
          <w:i/>
          <w:szCs w:val="24"/>
        </w:rPr>
        <w:t>Constant</w:t>
      </w:r>
      <w:r w:rsidR="007C302B" w:rsidRPr="00D65618">
        <w:rPr>
          <w:i/>
          <w:spacing w:val="59"/>
          <w:szCs w:val="24"/>
        </w:rPr>
        <w:t xml:space="preserve"> </w:t>
      </w:r>
      <w:r w:rsidR="007C302B" w:rsidRPr="00D65618">
        <w:rPr>
          <w:i/>
          <w:szCs w:val="24"/>
        </w:rPr>
        <w:t>Amplitude</w:t>
      </w:r>
      <w:r w:rsidR="00E05868" w:rsidRPr="00D65618">
        <w:rPr>
          <w:i/>
          <w:szCs w:val="24"/>
          <w:lang w:val="id-ID"/>
        </w:rPr>
        <w:t xml:space="preserve"> </w:t>
      </w:r>
      <w:r w:rsidR="007C302B" w:rsidRPr="00D65618">
        <w:rPr>
          <w:i/>
          <w:szCs w:val="24"/>
        </w:rPr>
        <w:t>Manuals</w:t>
      </w:r>
      <w:r w:rsidR="007C302B" w:rsidRPr="00D65618">
        <w:rPr>
          <w:szCs w:val="24"/>
        </w:rPr>
        <w:t>, Tokyo Fatique Equip</w:t>
      </w:r>
      <w:r w:rsidR="007C302B" w:rsidRPr="00D65618">
        <w:rPr>
          <w:spacing w:val="-2"/>
          <w:szCs w:val="24"/>
        </w:rPr>
        <w:t>m</w:t>
      </w:r>
      <w:r w:rsidR="007C302B" w:rsidRPr="00D65618">
        <w:rPr>
          <w:szCs w:val="24"/>
        </w:rPr>
        <w:t>ent, L</w:t>
      </w:r>
      <w:r w:rsidR="000F27C3" w:rsidRPr="00D65618">
        <w:rPr>
          <w:szCs w:val="24"/>
        </w:rPr>
        <w:t xml:space="preserve">td., </w:t>
      </w:r>
      <w:r w:rsidR="007C302B" w:rsidRPr="00D65618">
        <w:rPr>
          <w:szCs w:val="24"/>
        </w:rPr>
        <w:t>Tokyo, 1992.</w:t>
      </w:r>
    </w:p>
    <w:p w:rsidR="00D7570D" w:rsidRPr="00D65618" w:rsidRDefault="007C302B" w:rsidP="00D65618">
      <w:pPr>
        <w:pStyle w:val="ListParagraph"/>
        <w:keepLines/>
        <w:numPr>
          <w:ilvl w:val="0"/>
          <w:numId w:val="13"/>
        </w:numPr>
        <w:ind w:left="426" w:hanging="426"/>
        <w:rPr>
          <w:b/>
        </w:rPr>
      </w:pPr>
      <w:r w:rsidRPr="00D65618">
        <w:rPr>
          <w:b/>
        </w:rPr>
        <w:t>Perujukan Buku dari Suatu Lembaga</w:t>
      </w:r>
    </w:p>
    <w:p w:rsidR="00D7570D" w:rsidRPr="00D65618" w:rsidRDefault="00CC5EF1" w:rsidP="00D65618">
      <w:pPr>
        <w:keepLines/>
        <w:tabs>
          <w:tab w:val="left" w:pos="588"/>
        </w:tabs>
        <w:ind w:left="567" w:right="73" w:hanging="567"/>
        <w:rPr>
          <w:szCs w:val="24"/>
        </w:rPr>
      </w:pPr>
      <w:r w:rsidRPr="00D65618">
        <w:rPr>
          <w:szCs w:val="24"/>
        </w:rPr>
        <w:lastRenderedPageBreak/>
        <w:t xml:space="preserve"> </w:t>
      </w:r>
      <w:r w:rsidR="00485BF5" w:rsidRPr="00D65618">
        <w:rPr>
          <w:szCs w:val="24"/>
        </w:rPr>
        <w:t>[</w:t>
      </w:r>
      <w:r w:rsidR="007C302B" w:rsidRPr="00D65618">
        <w:rPr>
          <w:szCs w:val="24"/>
        </w:rPr>
        <w:t>1</w:t>
      </w:r>
      <w:r w:rsidR="00485BF5" w:rsidRPr="00D65618">
        <w:rPr>
          <w:szCs w:val="24"/>
        </w:rPr>
        <w:t>]</w:t>
      </w:r>
      <w:r w:rsidR="00F1008B" w:rsidRPr="00D65618">
        <w:rPr>
          <w:szCs w:val="24"/>
        </w:rPr>
        <w:tab/>
      </w:r>
      <w:r w:rsidR="007C302B" w:rsidRPr="00D65618">
        <w:rPr>
          <w:szCs w:val="24"/>
        </w:rPr>
        <w:t xml:space="preserve">Direktorat  </w:t>
      </w:r>
      <w:r w:rsidR="007C302B" w:rsidRPr="00D65618">
        <w:rPr>
          <w:spacing w:val="25"/>
          <w:szCs w:val="24"/>
        </w:rPr>
        <w:t xml:space="preserve"> </w:t>
      </w:r>
      <w:r w:rsidR="007C302B" w:rsidRPr="00D65618">
        <w:rPr>
          <w:szCs w:val="24"/>
        </w:rPr>
        <w:t>P</w:t>
      </w:r>
      <w:r w:rsidR="007C302B" w:rsidRPr="00D65618">
        <w:rPr>
          <w:spacing w:val="1"/>
          <w:szCs w:val="24"/>
        </w:rPr>
        <w:t>e</w:t>
      </w:r>
      <w:r w:rsidR="007C302B" w:rsidRPr="00D65618">
        <w:rPr>
          <w:spacing w:val="-2"/>
          <w:szCs w:val="24"/>
        </w:rPr>
        <w:t>m</w:t>
      </w:r>
      <w:r w:rsidR="007C302B" w:rsidRPr="00D65618">
        <w:rPr>
          <w:szCs w:val="24"/>
        </w:rPr>
        <w:t xml:space="preserve">binaan  </w:t>
      </w:r>
      <w:r w:rsidR="007C302B" w:rsidRPr="00D65618">
        <w:rPr>
          <w:spacing w:val="26"/>
          <w:szCs w:val="24"/>
        </w:rPr>
        <w:t xml:space="preserve"> </w:t>
      </w:r>
      <w:r w:rsidR="007C302B" w:rsidRPr="00D65618">
        <w:rPr>
          <w:szCs w:val="24"/>
        </w:rPr>
        <w:t xml:space="preserve">Penelitian  </w:t>
      </w:r>
      <w:r w:rsidR="007C302B" w:rsidRPr="00D65618">
        <w:rPr>
          <w:spacing w:val="28"/>
          <w:szCs w:val="24"/>
        </w:rPr>
        <w:t xml:space="preserve"> </w:t>
      </w:r>
      <w:r w:rsidR="007C302B" w:rsidRPr="00D65618">
        <w:rPr>
          <w:szCs w:val="24"/>
        </w:rPr>
        <w:t xml:space="preserve">dan  </w:t>
      </w:r>
      <w:r w:rsidR="007C302B" w:rsidRPr="00D65618">
        <w:rPr>
          <w:spacing w:val="26"/>
          <w:szCs w:val="24"/>
        </w:rPr>
        <w:t xml:space="preserve"> </w:t>
      </w:r>
      <w:r w:rsidR="007C302B" w:rsidRPr="00D65618">
        <w:rPr>
          <w:szCs w:val="24"/>
        </w:rPr>
        <w:t xml:space="preserve">Pengabdian  </w:t>
      </w:r>
      <w:r w:rsidR="007C302B" w:rsidRPr="00D65618">
        <w:rPr>
          <w:spacing w:val="26"/>
          <w:szCs w:val="24"/>
        </w:rPr>
        <w:t xml:space="preserve"> </w:t>
      </w:r>
      <w:r w:rsidR="007C302B" w:rsidRPr="00D65618">
        <w:rPr>
          <w:szCs w:val="24"/>
        </w:rPr>
        <w:t xml:space="preserve">kepada  </w:t>
      </w:r>
      <w:r w:rsidR="007C302B" w:rsidRPr="00D65618">
        <w:rPr>
          <w:spacing w:val="26"/>
          <w:szCs w:val="24"/>
        </w:rPr>
        <w:t xml:space="preserve"> </w:t>
      </w:r>
      <w:r w:rsidR="007C302B" w:rsidRPr="00D65618">
        <w:rPr>
          <w:szCs w:val="24"/>
        </w:rPr>
        <w:t xml:space="preserve">Masyarakat, </w:t>
      </w:r>
      <w:r w:rsidR="007C302B" w:rsidRPr="00D65618">
        <w:rPr>
          <w:i/>
          <w:szCs w:val="24"/>
        </w:rPr>
        <w:t>Pegangan Gaya Penulisan, Penyuntingan, dan Penerbitan Karya Ilmiah</w:t>
      </w:r>
      <w:r w:rsidR="007C302B" w:rsidRPr="00D65618">
        <w:rPr>
          <w:szCs w:val="24"/>
        </w:rPr>
        <w:t>, Depdikbud, Ditjen Dikti, Jakarta, 1994.</w:t>
      </w:r>
    </w:p>
    <w:p w:rsidR="00D7570D" w:rsidRPr="00D65618" w:rsidRDefault="007C302B" w:rsidP="00D65618">
      <w:pPr>
        <w:pStyle w:val="ListParagraph"/>
        <w:keepLines/>
        <w:numPr>
          <w:ilvl w:val="0"/>
          <w:numId w:val="13"/>
        </w:numPr>
        <w:ind w:left="426" w:hanging="426"/>
        <w:rPr>
          <w:b/>
        </w:rPr>
      </w:pPr>
      <w:r w:rsidRPr="00D65618">
        <w:rPr>
          <w:b/>
        </w:rPr>
        <w:t xml:space="preserve">Perujukan </w:t>
      </w:r>
      <w:r w:rsidR="00B013AB" w:rsidRPr="00D65618">
        <w:rPr>
          <w:b/>
        </w:rPr>
        <w:t>Tugas Akhir dan Tesis</w:t>
      </w:r>
      <w:r w:rsidRPr="00D65618">
        <w:rPr>
          <w:b/>
        </w:rPr>
        <w:t>, Tesis dan Disertasi</w:t>
      </w:r>
    </w:p>
    <w:p w:rsidR="00D7570D" w:rsidRPr="00D65618" w:rsidRDefault="00CC5EF1" w:rsidP="00D65618">
      <w:pPr>
        <w:keepLines/>
        <w:tabs>
          <w:tab w:val="left" w:pos="588"/>
        </w:tabs>
        <w:ind w:left="567" w:right="72" w:hanging="567"/>
        <w:rPr>
          <w:szCs w:val="24"/>
        </w:rPr>
      </w:pPr>
      <w:r w:rsidRPr="00D65618">
        <w:rPr>
          <w:szCs w:val="24"/>
        </w:rPr>
        <w:t xml:space="preserve"> </w:t>
      </w:r>
      <w:r w:rsidR="00485BF5" w:rsidRPr="00D65618">
        <w:rPr>
          <w:szCs w:val="24"/>
        </w:rPr>
        <w:t>[</w:t>
      </w:r>
      <w:r w:rsidR="007C302B" w:rsidRPr="00D65618">
        <w:rPr>
          <w:szCs w:val="24"/>
        </w:rPr>
        <w:t>1</w:t>
      </w:r>
      <w:r w:rsidR="00485BF5" w:rsidRPr="00D65618">
        <w:rPr>
          <w:szCs w:val="24"/>
        </w:rPr>
        <w:t>]</w:t>
      </w:r>
      <w:r w:rsidR="007C302B" w:rsidRPr="00D65618">
        <w:rPr>
          <w:szCs w:val="24"/>
        </w:rPr>
        <w:tab/>
        <w:t>Juristiawan</w:t>
      </w:r>
      <w:r w:rsidR="007C302B" w:rsidRPr="00D65618">
        <w:rPr>
          <w:spacing w:val="22"/>
          <w:szCs w:val="24"/>
        </w:rPr>
        <w:t xml:space="preserve"> </w:t>
      </w:r>
      <w:r w:rsidR="007C302B" w:rsidRPr="00D65618">
        <w:rPr>
          <w:szCs w:val="24"/>
        </w:rPr>
        <w:t>Fitriansyah,</w:t>
      </w:r>
      <w:r w:rsidR="007C302B" w:rsidRPr="00D65618">
        <w:rPr>
          <w:spacing w:val="22"/>
          <w:szCs w:val="24"/>
        </w:rPr>
        <w:t xml:space="preserve"> </w:t>
      </w:r>
      <w:r w:rsidR="007C302B" w:rsidRPr="00D65618">
        <w:rPr>
          <w:i/>
          <w:szCs w:val="24"/>
        </w:rPr>
        <w:t>Pengembangan</w:t>
      </w:r>
      <w:r w:rsidR="007C302B" w:rsidRPr="00D65618">
        <w:rPr>
          <w:i/>
          <w:spacing w:val="23"/>
          <w:szCs w:val="24"/>
        </w:rPr>
        <w:t xml:space="preserve"> </w:t>
      </w:r>
      <w:r w:rsidR="007C302B" w:rsidRPr="00D65618">
        <w:rPr>
          <w:i/>
          <w:szCs w:val="24"/>
        </w:rPr>
        <w:t>Persamaan</w:t>
      </w:r>
      <w:r w:rsidR="007C302B" w:rsidRPr="00D65618">
        <w:rPr>
          <w:i/>
          <w:spacing w:val="23"/>
          <w:szCs w:val="24"/>
        </w:rPr>
        <w:t xml:space="preserve"> </w:t>
      </w:r>
      <w:r w:rsidR="007C302B" w:rsidRPr="00D65618">
        <w:rPr>
          <w:i/>
          <w:szCs w:val="24"/>
        </w:rPr>
        <w:t>Dasar</w:t>
      </w:r>
      <w:r w:rsidR="007C302B" w:rsidRPr="00D65618">
        <w:rPr>
          <w:i/>
          <w:spacing w:val="23"/>
          <w:szCs w:val="24"/>
        </w:rPr>
        <w:t xml:space="preserve"> </w:t>
      </w:r>
      <w:r w:rsidR="007C302B" w:rsidRPr="00D65618">
        <w:rPr>
          <w:i/>
          <w:szCs w:val="24"/>
        </w:rPr>
        <w:t>Tingkat</w:t>
      </w:r>
      <w:r w:rsidR="007C302B" w:rsidRPr="00D65618">
        <w:rPr>
          <w:i/>
          <w:spacing w:val="23"/>
          <w:szCs w:val="24"/>
        </w:rPr>
        <w:t xml:space="preserve"> </w:t>
      </w:r>
      <w:r w:rsidR="007C302B" w:rsidRPr="00D65618">
        <w:rPr>
          <w:i/>
          <w:szCs w:val="24"/>
        </w:rPr>
        <w:t>Keadaan Sifat-Sifat Termodinamika untuk Propana</w:t>
      </w:r>
      <w:r w:rsidR="007C302B" w:rsidRPr="00D65618">
        <w:rPr>
          <w:szCs w:val="24"/>
        </w:rPr>
        <w:t xml:space="preserve">, </w:t>
      </w:r>
      <w:r w:rsidR="00B013AB" w:rsidRPr="00D65618">
        <w:rPr>
          <w:szCs w:val="24"/>
        </w:rPr>
        <w:t>Tugas Akhir dan Tesis</w:t>
      </w:r>
      <w:r w:rsidR="007C302B" w:rsidRPr="00D65618">
        <w:rPr>
          <w:szCs w:val="24"/>
        </w:rPr>
        <w:t xml:space="preserve">, </w:t>
      </w:r>
      <w:r w:rsidR="007C302B" w:rsidRPr="00D65618">
        <w:rPr>
          <w:spacing w:val="-1"/>
          <w:szCs w:val="24"/>
        </w:rPr>
        <w:t>Teknik Elektro</w:t>
      </w:r>
      <w:r w:rsidR="007C302B" w:rsidRPr="00D65618">
        <w:rPr>
          <w:szCs w:val="24"/>
        </w:rPr>
        <w:t xml:space="preserve"> FT UNAND, 2006.</w:t>
      </w:r>
    </w:p>
    <w:p w:rsidR="00D7570D" w:rsidRPr="00D65618" w:rsidRDefault="007C302B" w:rsidP="00D65618">
      <w:pPr>
        <w:pStyle w:val="ListParagraph"/>
        <w:keepLines/>
        <w:numPr>
          <w:ilvl w:val="0"/>
          <w:numId w:val="13"/>
        </w:numPr>
        <w:ind w:left="426" w:hanging="426"/>
        <w:rPr>
          <w:b/>
        </w:rPr>
      </w:pPr>
      <w:r w:rsidRPr="00D65618">
        <w:rPr>
          <w:b/>
        </w:rPr>
        <w:t>Perujukan dari Laporan Penelitian yang Tidak dipublikasikan</w:t>
      </w:r>
    </w:p>
    <w:p w:rsidR="00D7570D" w:rsidRPr="00D65618" w:rsidRDefault="00CC5EF1" w:rsidP="00D65618">
      <w:pPr>
        <w:keepLines/>
        <w:tabs>
          <w:tab w:val="left" w:pos="567"/>
        </w:tabs>
        <w:ind w:left="567" w:right="-7" w:hanging="567"/>
        <w:rPr>
          <w:sz w:val="11"/>
          <w:szCs w:val="11"/>
        </w:rPr>
      </w:pPr>
      <w:r w:rsidRPr="00D65618">
        <w:rPr>
          <w:szCs w:val="24"/>
        </w:rPr>
        <w:t xml:space="preserve"> </w:t>
      </w:r>
      <w:r w:rsidR="00485BF5" w:rsidRPr="00D65618">
        <w:rPr>
          <w:szCs w:val="24"/>
        </w:rPr>
        <w:t>[</w:t>
      </w:r>
      <w:r w:rsidR="007C302B" w:rsidRPr="00D65618">
        <w:rPr>
          <w:szCs w:val="24"/>
        </w:rPr>
        <w:t>1</w:t>
      </w:r>
      <w:r w:rsidR="00485BF5" w:rsidRPr="00D65618">
        <w:rPr>
          <w:szCs w:val="24"/>
        </w:rPr>
        <w:t>]</w:t>
      </w:r>
      <w:r w:rsidR="007C302B" w:rsidRPr="00D65618">
        <w:rPr>
          <w:szCs w:val="24"/>
        </w:rPr>
        <w:t xml:space="preserve"> </w:t>
      </w:r>
      <w:r w:rsidR="00E05868" w:rsidRPr="00D65618">
        <w:rPr>
          <w:szCs w:val="24"/>
        </w:rPr>
        <w:tab/>
      </w:r>
      <w:r w:rsidR="007C302B" w:rsidRPr="00D65618">
        <w:rPr>
          <w:szCs w:val="24"/>
        </w:rPr>
        <w:t xml:space="preserve">K. Nielsen, </w:t>
      </w:r>
      <w:r w:rsidR="007C302B" w:rsidRPr="00D65618">
        <w:rPr>
          <w:i/>
          <w:szCs w:val="24"/>
        </w:rPr>
        <w:t>Thermal Energy Storage: A State-of-the-Art</w:t>
      </w:r>
      <w:r w:rsidR="000F27C3" w:rsidRPr="00D65618">
        <w:rPr>
          <w:szCs w:val="24"/>
        </w:rPr>
        <w:t xml:space="preserve">, </w:t>
      </w:r>
      <w:r w:rsidR="007C302B" w:rsidRPr="00D65618">
        <w:rPr>
          <w:szCs w:val="24"/>
        </w:rPr>
        <w:t>A report within the research program</w:t>
      </w:r>
      <w:r w:rsidR="007C302B" w:rsidRPr="00D65618">
        <w:rPr>
          <w:spacing w:val="-2"/>
          <w:szCs w:val="24"/>
        </w:rPr>
        <w:t xml:space="preserve"> </w:t>
      </w:r>
      <w:r w:rsidR="007C302B" w:rsidRPr="00D65618">
        <w:rPr>
          <w:szCs w:val="24"/>
        </w:rPr>
        <w:t>S</w:t>
      </w:r>
      <w:r w:rsidR="007C302B" w:rsidRPr="00D65618">
        <w:rPr>
          <w:spacing w:val="-2"/>
          <w:szCs w:val="24"/>
        </w:rPr>
        <w:t>m</w:t>
      </w:r>
      <w:r w:rsidR="007C302B" w:rsidRPr="00D65618">
        <w:rPr>
          <w:szCs w:val="24"/>
        </w:rPr>
        <w:t>art Energy-Efficient Buildings at NTNU and SINTEF,</w:t>
      </w:r>
      <w:r w:rsidR="002F33AC" w:rsidRPr="00D65618">
        <w:rPr>
          <w:szCs w:val="24"/>
          <w:lang w:val="id-ID"/>
        </w:rPr>
        <w:t xml:space="preserve"> </w:t>
      </w:r>
      <w:r w:rsidR="007C302B" w:rsidRPr="00D65618">
        <w:rPr>
          <w:szCs w:val="24"/>
        </w:rPr>
        <w:t>2003.</w:t>
      </w:r>
    </w:p>
    <w:p w:rsidR="00D7570D" w:rsidRPr="00D65618" w:rsidRDefault="007C302B" w:rsidP="00D65618">
      <w:pPr>
        <w:pStyle w:val="ListParagraph"/>
        <w:keepLines/>
        <w:numPr>
          <w:ilvl w:val="0"/>
          <w:numId w:val="14"/>
        </w:numPr>
        <w:ind w:left="426" w:hanging="426"/>
        <w:rPr>
          <w:b/>
        </w:rPr>
      </w:pPr>
      <w:r w:rsidRPr="00D65618">
        <w:rPr>
          <w:b/>
        </w:rPr>
        <w:t>Perujukan Buku Berisi Kumpulan Artikel (ada editor)</w:t>
      </w:r>
    </w:p>
    <w:p w:rsidR="00D7570D" w:rsidRPr="00D65618" w:rsidRDefault="00CC5EF1" w:rsidP="00D65618">
      <w:pPr>
        <w:keepLines/>
        <w:tabs>
          <w:tab w:val="left" w:pos="588"/>
        </w:tabs>
        <w:ind w:left="567" w:right="335" w:hanging="567"/>
        <w:rPr>
          <w:szCs w:val="24"/>
        </w:rPr>
      </w:pPr>
      <w:r w:rsidRPr="00D65618">
        <w:rPr>
          <w:szCs w:val="24"/>
        </w:rPr>
        <w:t xml:space="preserve"> </w:t>
      </w:r>
      <w:r w:rsidR="00485BF5" w:rsidRPr="00D65618">
        <w:rPr>
          <w:szCs w:val="24"/>
        </w:rPr>
        <w:t>[</w:t>
      </w:r>
      <w:r w:rsidR="007C302B" w:rsidRPr="00D65618">
        <w:rPr>
          <w:szCs w:val="24"/>
        </w:rPr>
        <w:t>1</w:t>
      </w:r>
      <w:r w:rsidR="00485BF5" w:rsidRPr="00D65618">
        <w:rPr>
          <w:szCs w:val="24"/>
        </w:rPr>
        <w:t>]</w:t>
      </w:r>
      <w:r w:rsidR="00F1008B" w:rsidRPr="00D65618">
        <w:rPr>
          <w:szCs w:val="24"/>
        </w:rPr>
        <w:tab/>
      </w:r>
      <w:r w:rsidR="007C302B" w:rsidRPr="00D65618">
        <w:rPr>
          <w:szCs w:val="24"/>
        </w:rPr>
        <w:t xml:space="preserve">A. Bejan, P. Vadasz, dan D. G. Kroger (Eds.), </w:t>
      </w:r>
      <w:r w:rsidR="007C302B" w:rsidRPr="00D65618">
        <w:rPr>
          <w:i/>
          <w:szCs w:val="24"/>
        </w:rPr>
        <w:t>Energy and the Environment</w:t>
      </w:r>
      <w:r w:rsidR="007C302B" w:rsidRPr="00D65618">
        <w:rPr>
          <w:szCs w:val="24"/>
        </w:rPr>
        <w:t>, Kluwer Acade</w:t>
      </w:r>
      <w:r w:rsidR="007C302B" w:rsidRPr="00D65618">
        <w:rPr>
          <w:spacing w:val="-2"/>
          <w:szCs w:val="24"/>
        </w:rPr>
        <w:t>m</w:t>
      </w:r>
      <w:r w:rsidR="007C302B" w:rsidRPr="00D65618">
        <w:rPr>
          <w:szCs w:val="24"/>
        </w:rPr>
        <w:t>ic Publishers, Boston, 1999.</w:t>
      </w:r>
    </w:p>
    <w:p w:rsidR="00D7570D" w:rsidRPr="00D65618" w:rsidRDefault="007C302B" w:rsidP="00D65618">
      <w:pPr>
        <w:pStyle w:val="NoSpacing"/>
        <w:keepLines/>
        <w:numPr>
          <w:ilvl w:val="0"/>
          <w:numId w:val="14"/>
        </w:numPr>
        <w:ind w:left="426" w:hanging="426"/>
        <w:rPr>
          <w:b/>
          <w:sz w:val="24"/>
        </w:rPr>
      </w:pPr>
      <w:r w:rsidRPr="00D65618">
        <w:rPr>
          <w:b/>
          <w:sz w:val="24"/>
        </w:rPr>
        <w:t>Perujukan Artikel dalam Buku Berisi Kumpulan Artikel (ada editor)</w:t>
      </w:r>
    </w:p>
    <w:p w:rsidR="00D7570D" w:rsidRPr="00D65618" w:rsidRDefault="00CC5EF1" w:rsidP="00D65618">
      <w:pPr>
        <w:keepLines/>
        <w:tabs>
          <w:tab w:val="left" w:pos="588"/>
        </w:tabs>
        <w:ind w:left="567" w:right="72" w:hanging="567"/>
        <w:rPr>
          <w:szCs w:val="24"/>
        </w:rPr>
      </w:pPr>
      <w:r w:rsidRPr="00D65618">
        <w:rPr>
          <w:szCs w:val="24"/>
        </w:rPr>
        <w:t xml:space="preserve"> </w:t>
      </w:r>
      <w:r w:rsidR="00485BF5" w:rsidRPr="00D65618">
        <w:rPr>
          <w:szCs w:val="24"/>
        </w:rPr>
        <w:t>[</w:t>
      </w:r>
      <w:r w:rsidR="007C302B" w:rsidRPr="00D65618">
        <w:rPr>
          <w:szCs w:val="24"/>
        </w:rPr>
        <w:t>1</w:t>
      </w:r>
      <w:r w:rsidR="00485BF5" w:rsidRPr="00D65618">
        <w:rPr>
          <w:szCs w:val="24"/>
        </w:rPr>
        <w:t>]</w:t>
      </w:r>
      <w:r w:rsidR="00F1008B" w:rsidRPr="00D65618">
        <w:rPr>
          <w:szCs w:val="24"/>
        </w:rPr>
        <w:tab/>
      </w:r>
      <w:r w:rsidR="007C302B" w:rsidRPr="00D65618">
        <w:rPr>
          <w:szCs w:val="24"/>
        </w:rPr>
        <w:t>B.</w:t>
      </w:r>
      <w:r w:rsidR="007C302B" w:rsidRPr="00D65618">
        <w:rPr>
          <w:spacing w:val="3"/>
          <w:szCs w:val="24"/>
        </w:rPr>
        <w:t xml:space="preserve"> </w:t>
      </w:r>
      <w:r w:rsidR="007C302B" w:rsidRPr="00D65618">
        <w:rPr>
          <w:spacing w:val="-2"/>
          <w:szCs w:val="24"/>
        </w:rPr>
        <w:t>W</w:t>
      </w:r>
      <w:r w:rsidR="007C302B" w:rsidRPr="00D65618">
        <w:rPr>
          <w:szCs w:val="24"/>
        </w:rPr>
        <w:t>.</w:t>
      </w:r>
      <w:r w:rsidR="007C302B" w:rsidRPr="00D65618">
        <w:rPr>
          <w:spacing w:val="4"/>
          <w:szCs w:val="24"/>
        </w:rPr>
        <w:t xml:space="preserve"> </w:t>
      </w:r>
      <w:r w:rsidR="007C302B" w:rsidRPr="00D65618">
        <w:rPr>
          <w:spacing w:val="-2"/>
          <w:szCs w:val="24"/>
        </w:rPr>
        <w:t>W</w:t>
      </w:r>
      <w:r w:rsidR="007C302B" w:rsidRPr="00D65618">
        <w:rPr>
          <w:szCs w:val="24"/>
        </w:rPr>
        <w:t>ebb,</w:t>
      </w:r>
      <w:r w:rsidR="007C302B" w:rsidRPr="00D65618">
        <w:rPr>
          <w:spacing w:val="3"/>
          <w:szCs w:val="24"/>
        </w:rPr>
        <w:t xml:space="preserve"> </w:t>
      </w:r>
      <w:r w:rsidR="007C302B" w:rsidRPr="00D65618">
        <w:rPr>
          <w:szCs w:val="24"/>
        </w:rPr>
        <w:t>Advances</w:t>
      </w:r>
      <w:r w:rsidR="007C302B" w:rsidRPr="00D65618">
        <w:rPr>
          <w:spacing w:val="3"/>
          <w:szCs w:val="24"/>
        </w:rPr>
        <w:t xml:space="preserve"> </w:t>
      </w:r>
      <w:r w:rsidR="007C302B" w:rsidRPr="00D65618">
        <w:rPr>
          <w:szCs w:val="24"/>
        </w:rPr>
        <w:t>in</w:t>
      </w:r>
      <w:r w:rsidR="007C302B" w:rsidRPr="00D65618">
        <w:rPr>
          <w:spacing w:val="3"/>
          <w:szCs w:val="24"/>
        </w:rPr>
        <w:t xml:space="preserve"> </w:t>
      </w:r>
      <w:r w:rsidR="007C302B" w:rsidRPr="00D65618">
        <w:rPr>
          <w:szCs w:val="24"/>
        </w:rPr>
        <w:t>Modeling</w:t>
      </w:r>
      <w:r w:rsidR="007C302B" w:rsidRPr="00D65618">
        <w:rPr>
          <w:spacing w:val="3"/>
          <w:szCs w:val="24"/>
        </w:rPr>
        <w:t xml:space="preserve"> </w:t>
      </w:r>
      <w:r w:rsidR="007C302B" w:rsidRPr="00D65618">
        <w:rPr>
          <w:szCs w:val="24"/>
        </w:rPr>
        <w:t>Radiative</w:t>
      </w:r>
      <w:r w:rsidR="007C302B" w:rsidRPr="00D65618">
        <w:rPr>
          <w:spacing w:val="3"/>
          <w:szCs w:val="24"/>
        </w:rPr>
        <w:t xml:space="preserve"> </w:t>
      </w:r>
      <w:r w:rsidR="007C302B" w:rsidRPr="00D65618">
        <w:rPr>
          <w:szCs w:val="24"/>
        </w:rPr>
        <w:t>Transport</w:t>
      </w:r>
      <w:r w:rsidR="007C302B" w:rsidRPr="00D65618">
        <w:rPr>
          <w:spacing w:val="3"/>
          <w:szCs w:val="24"/>
        </w:rPr>
        <w:t xml:space="preserve"> </w:t>
      </w:r>
      <w:r w:rsidR="007C302B" w:rsidRPr="00D65618">
        <w:rPr>
          <w:szCs w:val="24"/>
        </w:rPr>
        <w:t>in</w:t>
      </w:r>
      <w:r w:rsidR="007C302B" w:rsidRPr="00D65618">
        <w:rPr>
          <w:spacing w:val="3"/>
          <w:szCs w:val="24"/>
        </w:rPr>
        <w:t xml:space="preserve"> </w:t>
      </w:r>
      <w:r w:rsidR="007C302B" w:rsidRPr="00D65618">
        <w:rPr>
          <w:spacing w:val="-2"/>
          <w:szCs w:val="24"/>
        </w:rPr>
        <w:t>H</w:t>
      </w:r>
      <w:r w:rsidR="007C302B" w:rsidRPr="00D65618">
        <w:rPr>
          <w:spacing w:val="1"/>
          <w:szCs w:val="24"/>
        </w:rPr>
        <w:t>i</w:t>
      </w:r>
      <w:r w:rsidR="007C302B" w:rsidRPr="00D65618">
        <w:rPr>
          <w:szCs w:val="24"/>
        </w:rPr>
        <w:t>gh</w:t>
      </w:r>
      <w:r w:rsidR="007C302B" w:rsidRPr="00D65618">
        <w:rPr>
          <w:spacing w:val="3"/>
          <w:szCs w:val="24"/>
        </w:rPr>
        <w:t xml:space="preserve"> </w:t>
      </w:r>
      <w:r w:rsidR="007C302B" w:rsidRPr="00D65618">
        <w:rPr>
          <w:szCs w:val="24"/>
        </w:rPr>
        <w:t>Te</w:t>
      </w:r>
      <w:r w:rsidR="007C302B" w:rsidRPr="00D65618">
        <w:rPr>
          <w:spacing w:val="-2"/>
          <w:szCs w:val="24"/>
        </w:rPr>
        <w:t>m</w:t>
      </w:r>
      <w:r w:rsidR="007C302B" w:rsidRPr="00D65618">
        <w:rPr>
          <w:szCs w:val="24"/>
        </w:rPr>
        <w:t>per</w:t>
      </w:r>
      <w:r w:rsidR="007C302B" w:rsidRPr="00D65618">
        <w:rPr>
          <w:spacing w:val="1"/>
          <w:szCs w:val="24"/>
        </w:rPr>
        <w:t>at</w:t>
      </w:r>
      <w:r w:rsidR="007C302B" w:rsidRPr="00D65618">
        <w:rPr>
          <w:szCs w:val="24"/>
        </w:rPr>
        <w:t>ure Gases,</w:t>
      </w:r>
      <w:r w:rsidR="007C302B" w:rsidRPr="00D65618">
        <w:rPr>
          <w:spacing w:val="1"/>
          <w:szCs w:val="24"/>
        </w:rPr>
        <w:t xml:space="preserve"> </w:t>
      </w:r>
      <w:r w:rsidR="007C302B" w:rsidRPr="00D65618">
        <w:rPr>
          <w:szCs w:val="24"/>
        </w:rPr>
        <w:t>dalam</w:t>
      </w:r>
      <w:r w:rsidR="007C302B" w:rsidRPr="00D65618">
        <w:rPr>
          <w:spacing w:val="1"/>
          <w:szCs w:val="24"/>
        </w:rPr>
        <w:t xml:space="preserve"> </w:t>
      </w:r>
      <w:r w:rsidR="007C302B" w:rsidRPr="00D65618">
        <w:rPr>
          <w:szCs w:val="24"/>
        </w:rPr>
        <w:t>A.</w:t>
      </w:r>
      <w:r w:rsidR="007C302B" w:rsidRPr="00D65618">
        <w:rPr>
          <w:spacing w:val="1"/>
          <w:szCs w:val="24"/>
        </w:rPr>
        <w:t xml:space="preserve"> </w:t>
      </w:r>
      <w:r w:rsidR="007C302B" w:rsidRPr="00D65618">
        <w:rPr>
          <w:szCs w:val="24"/>
        </w:rPr>
        <w:t>Bejan,</w:t>
      </w:r>
      <w:r w:rsidR="007C302B" w:rsidRPr="00D65618">
        <w:rPr>
          <w:spacing w:val="1"/>
          <w:szCs w:val="24"/>
        </w:rPr>
        <w:t xml:space="preserve"> </w:t>
      </w:r>
      <w:r w:rsidR="007C302B" w:rsidRPr="00D65618">
        <w:rPr>
          <w:szCs w:val="24"/>
        </w:rPr>
        <w:t>P.</w:t>
      </w:r>
      <w:r w:rsidR="007C302B" w:rsidRPr="00D65618">
        <w:rPr>
          <w:spacing w:val="1"/>
          <w:szCs w:val="24"/>
        </w:rPr>
        <w:t xml:space="preserve"> </w:t>
      </w:r>
      <w:r w:rsidR="007C302B" w:rsidRPr="00D65618">
        <w:rPr>
          <w:szCs w:val="24"/>
        </w:rPr>
        <w:t>Vadasz</w:t>
      </w:r>
      <w:r w:rsidR="007C302B" w:rsidRPr="00D65618">
        <w:rPr>
          <w:spacing w:val="1"/>
          <w:szCs w:val="24"/>
        </w:rPr>
        <w:t xml:space="preserve"> </w:t>
      </w:r>
      <w:r w:rsidR="007C302B" w:rsidRPr="00D65618">
        <w:rPr>
          <w:szCs w:val="24"/>
        </w:rPr>
        <w:t>dan</w:t>
      </w:r>
      <w:r w:rsidR="007C302B" w:rsidRPr="00D65618">
        <w:rPr>
          <w:spacing w:val="1"/>
          <w:szCs w:val="24"/>
        </w:rPr>
        <w:t xml:space="preserve"> </w:t>
      </w:r>
      <w:r w:rsidR="007C302B" w:rsidRPr="00D65618">
        <w:rPr>
          <w:szCs w:val="24"/>
        </w:rPr>
        <w:t>D.</w:t>
      </w:r>
      <w:r w:rsidR="007C302B" w:rsidRPr="00D65618">
        <w:rPr>
          <w:spacing w:val="1"/>
          <w:szCs w:val="24"/>
        </w:rPr>
        <w:t xml:space="preserve"> </w:t>
      </w:r>
      <w:r w:rsidR="007C302B" w:rsidRPr="00D65618">
        <w:rPr>
          <w:szCs w:val="24"/>
        </w:rPr>
        <w:t>G.</w:t>
      </w:r>
      <w:r w:rsidR="007C302B" w:rsidRPr="00D65618">
        <w:rPr>
          <w:spacing w:val="1"/>
          <w:szCs w:val="24"/>
        </w:rPr>
        <w:t xml:space="preserve"> </w:t>
      </w:r>
      <w:r w:rsidR="007C302B" w:rsidRPr="00D65618">
        <w:rPr>
          <w:szCs w:val="24"/>
        </w:rPr>
        <w:t>Kroger</w:t>
      </w:r>
      <w:r w:rsidR="007C302B" w:rsidRPr="00D65618">
        <w:rPr>
          <w:spacing w:val="1"/>
          <w:szCs w:val="24"/>
        </w:rPr>
        <w:t xml:space="preserve"> </w:t>
      </w:r>
      <w:r w:rsidR="007C302B" w:rsidRPr="00D65618">
        <w:rPr>
          <w:szCs w:val="24"/>
        </w:rPr>
        <w:t xml:space="preserve">(Eds.), </w:t>
      </w:r>
      <w:r w:rsidR="007C302B" w:rsidRPr="00D65618">
        <w:rPr>
          <w:i/>
          <w:szCs w:val="24"/>
        </w:rPr>
        <w:t>Energy</w:t>
      </w:r>
      <w:r w:rsidR="007C302B" w:rsidRPr="00D65618">
        <w:rPr>
          <w:i/>
          <w:spacing w:val="1"/>
          <w:szCs w:val="24"/>
        </w:rPr>
        <w:t xml:space="preserve"> </w:t>
      </w:r>
      <w:r w:rsidR="007C302B" w:rsidRPr="00D65618">
        <w:rPr>
          <w:i/>
          <w:szCs w:val="24"/>
        </w:rPr>
        <w:t>and</w:t>
      </w:r>
      <w:r w:rsidR="007C302B" w:rsidRPr="00D65618">
        <w:rPr>
          <w:i/>
          <w:spacing w:val="1"/>
          <w:szCs w:val="24"/>
        </w:rPr>
        <w:t xml:space="preserve"> </w:t>
      </w:r>
      <w:r w:rsidR="007C302B" w:rsidRPr="00D65618">
        <w:rPr>
          <w:i/>
          <w:szCs w:val="24"/>
        </w:rPr>
        <w:t xml:space="preserve">the Environment </w:t>
      </w:r>
      <w:r w:rsidR="007C302B" w:rsidRPr="00D65618">
        <w:rPr>
          <w:szCs w:val="24"/>
        </w:rPr>
        <w:t>(hal. 75-87), Kluwer Acade</w:t>
      </w:r>
      <w:r w:rsidR="007C302B" w:rsidRPr="00D65618">
        <w:rPr>
          <w:spacing w:val="-2"/>
          <w:szCs w:val="24"/>
        </w:rPr>
        <w:t>m</w:t>
      </w:r>
      <w:r w:rsidR="007C302B" w:rsidRPr="00D65618">
        <w:rPr>
          <w:szCs w:val="24"/>
        </w:rPr>
        <w:t>ic Publishers, Boston, 1999.</w:t>
      </w:r>
    </w:p>
    <w:p w:rsidR="00D7570D" w:rsidRPr="00D65618" w:rsidRDefault="007C302B" w:rsidP="00D65618">
      <w:pPr>
        <w:pStyle w:val="ListParagraph"/>
        <w:keepLines/>
        <w:numPr>
          <w:ilvl w:val="0"/>
          <w:numId w:val="14"/>
        </w:numPr>
        <w:ind w:left="426" w:hanging="426"/>
        <w:rPr>
          <w:b/>
        </w:rPr>
      </w:pPr>
      <w:r w:rsidRPr="00D65618">
        <w:rPr>
          <w:b/>
        </w:rPr>
        <w:t>Perujukan Artikel dalam Jurnal/Proceeding dari CD-ROM</w:t>
      </w:r>
    </w:p>
    <w:p w:rsidR="00D7570D" w:rsidRPr="00D65618" w:rsidRDefault="00CC5EF1" w:rsidP="00B0421E">
      <w:pPr>
        <w:keepNext/>
        <w:tabs>
          <w:tab w:val="left" w:pos="567"/>
        </w:tabs>
        <w:ind w:left="567" w:right="71" w:hanging="567"/>
        <w:rPr>
          <w:szCs w:val="24"/>
        </w:rPr>
      </w:pPr>
      <w:r w:rsidRPr="00D65618">
        <w:rPr>
          <w:szCs w:val="24"/>
        </w:rPr>
        <w:t xml:space="preserve"> </w:t>
      </w:r>
      <w:r w:rsidR="00485BF5" w:rsidRPr="00D65618">
        <w:rPr>
          <w:szCs w:val="24"/>
        </w:rPr>
        <w:t>[</w:t>
      </w:r>
      <w:r w:rsidR="007C302B" w:rsidRPr="00D65618">
        <w:rPr>
          <w:szCs w:val="24"/>
        </w:rPr>
        <w:t>1</w:t>
      </w:r>
      <w:r w:rsidR="00485BF5" w:rsidRPr="00D65618">
        <w:rPr>
          <w:szCs w:val="24"/>
        </w:rPr>
        <w:t>]</w:t>
      </w:r>
      <w:r w:rsidR="00F1008B" w:rsidRPr="00D65618">
        <w:rPr>
          <w:szCs w:val="24"/>
        </w:rPr>
        <w:tab/>
      </w:r>
      <w:r w:rsidR="007C302B" w:rsidRPr="00D65618">
        <w:rPr>
          <w:szCs w:val="24"/>
        </w:rPr>
        <w:t>I</w:t>
      </w:r>
      <w:r w:rsidR="007C302B" w:rsidRPr="00D65618">
        <w:rPr>
          <w:spacing w:val="32"/>
          <w:szCs w:val="24"/>
        </w:rPr>
        <w:t xml:space="preserve"> </w:t>
      </w:r>
      <w:r w:rsidR="007C302B" w:rsidRPr="00D65618">
        <w:rPr>
          <w:szCs w:val="24"/>
        </w:rPr>
        <w:t>M.</w:t>
      </w:r>
      <w:r w:rsidR="007C302B" w:rsidRPr="00D65618">
        <w:rPr>
          <w:spacing w:val="32"/>
          <w:szCs w:val="24"/>
        </w:rPr>
        <w:t xml:space="preserve"> </w:t>
      </w:r>
      <w:r w:rsidR="007C302B" w:rsidRPr="00D65618">
        <w:rPr>
          <w:szCs w:val="24"/>
        </w:rPr>
        <w:t>Astina</w:t>
      </w:r>
      <w:r w:rsidR="007C302B" w:rsidRPr="00D65618">
        <w:rPr>
          <w:spacing w:val="32"/>
          <w:szCs w:val="24"/>
        </w:rPr>
        <w:t xml:space="preserve"> </w:t>
      </w:r>
      <w:r w:rsidR="007C302B" w:rsidRPr="00D65618">
        <w:rPr>
          <w:szCs w:val="24"/>
        </w:rPr>
        <w:t>dan</w:t>
      </w:r>
      <w:r w:rsidR="007C302B" w:rsidRPr="00D65618">
        <w:rPr>
          <w:spacing w:val="32"/>
          <w:szCs w:val="24"/>
        </w:rPr>
        <w:t xml:space="preserve"> </w:t>
      </w:r>
      <w:r w:rsidR="007C302B" w:rsidRPr="00D65618">
        <w:rPr>
          <w:szCs w:val="24"/>
        </w:rPr>
        <w:t>H.</w:t>
      </w:r>
      <w:r w:rsidR="007C302B" w:rsidRPr="00D65618">
        <w:rPr>
          <w:spacing w:val="32"/>
          <w:szCs w:val="24"/>
        </w:rPr>
        <w:t xml:space="preserve"> </w:t>
      </w:r>
      <w:r w:rsidR="007C302B" w:rsidRPr="00D65618">
        <w:rPr>
          <w:szCs w:val="24"/>
        </w:rPr>
        <w:t>Sato,</w:t>
      </w:r>
      <w:r w:rsidR="007C302B" w:rsidRPr="00D65618">
        <w:rPr>
          <w:spacing w:val="32"/>
          <w:szCs w:val="24"/>
        </w:rPr>
        <w:t xml:space="preserve"> </w:t>
      </w:r>
      <w:r w:rsidR="007C302B" w:rsidRPr="00D65618">
        <w:rPr>
          <w:szCs w:val="24"/>
        </w:rPr>
        <w:t>State</w:t>
      </w:r>
      <w:r w:rsidR="007C302B" w:rsidRPr="00D65618">
        <w:rPr>
          <w:spacing w:val="32"/>
          <w:szCs w:val="24"/>
        </w:rPr>
        <w:t xml:space="preserve"> </w:t>
      </w:r>
      <w:r w:rsidR="007C302B" w:rsidRPr="00D65618">
        <w:rPr>
          <w:szCs w:val="24"/>
        </w:rPr>
        <w:t>of</w:t>
      </w:r>
      <w:r w:rsidR="007C302B" w:rsidRPr="00D65618">
        <w:rPr>
          <w:spacing w:val="32"/>
          <w:szCs w:val="24"/>
        </w:rPr>
        <w:t xml:space="preserve"> </w:t>
      </w:r>
      <w:r w:rsidR="007C302B" w:rsidRPr="00D65618">
        <w:rPr>
          <w:szCs w:val="24"/>
        </w:rPr>
        <w:t>the</w:t>
      </w:r>
      <w:r w:rsidR="007C302B" w:rsidRPr="00D65618">
        <w:rPr>
          <w:spacing w:val="32"/>
          <w:szCs w:val="24"/>
        </w:rPr>
        <w:t xml:space="preserve"> </w:t>
      </w:r>
      <w:r w:rsidR="007C302B" w:rsidRPr="00D65618">
        <w:rPr>
          <w:szCs w:val="24"/>
        </w:rPr>
        <w:t>Art</w:t>
      </w:r>
      <w:r w:rsidR="007C302B" w:rsidRPr="00D65618">
        <w:rPr>
          <w:spacing w:val="32"/>
          <w:szCs w:val="24"/>
        </w:rPr>
        <w:t xml:space="preserve"> </w:t>
      </w:r>
      <w:r w:rsidR="007C302B" w:rsidRPr="00D65618">
        <w:rPr>
          <w:szCs w:val="24"/>
        </w:rPr>
        <w:t>on</w:t>
      </w:r>
      <w:r w:rsidR="007C302B" w:rsidRPr="00D65618">
        <w:rPr>
          <w:spacing w:val="32"/>
          <w:szCs w:val="24"/>
        </w:rPr>
        <w:t xml:space="preserve"> </w:t>
      </w:r>
      <w:r w:rsidR="007C302B" w:rsidRPr="00D65618">
        <w:rPr>
          <w:spacing w:val="-1"/>
          <w:szCs w:val="24"/>
        </w:rPr>
        <w:t>T</w:t>
      </w:r>
      <w:r w:rsidR="007C302B" w:rsidRPr="00D65618">
        <w:rPr>
          <w:szCs w:val="24"/>
        </w:rPr>
        <w:t>her</w:t>
      </w:r>
      <w:r w:rsidR="007C302B" w:rsidRPr="00D65618">
        <w:rPr>
          <w:spacing w:val="-2"/>
          <w:szCs w:val="24"/>
        </w:rPr>
        <w:t>m</w:t>
      </w:r>
      <w:r w:rsidR="007C302B" w:rsidRPr="00D65618">
        <w:rPr>
          <w:szCs w:val="24"/>
        </w:rPr>
        <w:t>odyn</w:t>
      </w:r>
      <w:r w:rsidR="007C302B" w:rsidRPr="00D65618">
        <w:rPr>
          <w:spacing w:val="1"/>
          <w:szCs w:val="24"/>
        </w:rPr>
        <w:t>a</w:t>
      </w:r>
      <w:r w:rsidR="007C302B" w:rsidRPr="00D65618">
        <w:rPr>
          <w:spacing w:val="-2"/>
          <w:szCs w:val="24"/>
        </w:rPr>
        <w:t>m</w:t>
      </w:r>
      <w:r w:rsidR="007C302B" w:rsidRPr="00D65618">
        <w:rPr>
          <w:spacing w:val="1"/>
          <w:szCs w:val="24"/>
        </w:rPr>
        <w:t>i</w:t>
      </w:r>
      <w:r w:rsidR="007C302B" w:rsidRPr="00D65618">
        <w:rPr>
          <w:szCs w:val="24"/>
        </w:rPr>
        <w:t>c</w:t>
      </w:r>
      <w:r w:rsidR="007C302B" w:rsidRPr="00D65618">
        <w:rPr>
          <w:spacing w:val="32"/>
          <w:szCs w:val="24"/>
        </w:rPr>
        <w:t xml:space="preserve"> </w:t>
      </w:r>
      <w:r w:rsidR="007C302B" w:rsidRPr="00D65618">
        <w:rPr>
          <w:szCs w:val="24"/>
        </w:rPr>
        <w:t>Modeling</w:t>
      </w:r>
      <w:r w:rsidR="007C302B" w:rsidRPr="00D65618">
        <w:rPr>
          <w:spacing w:val="32"/>
          <w:szCs w:val="24"/>
        </w:rPr>
        <w:t xml:space="preserve"> </w:t>
      </w:r>
      <w:r w:rsidR="007C302B" w:rsidRPr="00D65618">
        <w:rPr>
          <w:szCs w:val="24"/>
        </w:rPr>
        <w:t>for HFC</w:t>
      </w:r>
      <w:r w:rsidR="007C302B" w:rsidRPr="00D65618">
        <w:rPr>
          <w:spacing w:val="19"/>
          <w:szCs w:val="24"/>
        </w:rPr>
        <w:t xml:space="preserve"> </w:t>
      </w:r>
      <w:r w:rsidR="007C302B" w:rsidRPr="00D65618">
        <w:rPr>
          <w:szCs w:val="24"/>
        </w:rPr>
        <w:t>Refrigerants:</w:t>
      </w:r>
      <w:r w:rsidR="007C302B" w:rsidRPr="00D65618">
        <w:rPr>
          <w:spacing w:val="19"/>
          <w:szCs w:val="24"/>
        </w:rPr>
        <w:t xml:space="preserve"> </w:t>
      </w:r>
      <w:r w:rsidR="007C302B" w:rsidRPr="00D65618">
        <w:rPr>
          <w:szCs w:val="24"/>
        </w:rPr>
        <w:t>The</w:t>
      </w:r>
      <w:r w:rsidR="007C302B" w:rsidRPr="00D65618">
        <w:rPr>
          <w:spacing w:val="19"/>
          <w:szCs w:val="24"/>
        </w:rPr>
        <w:t xml:space="preserve"> </w:t>
      </w:r>
      <w:r w:rsidR="007C302B" w:rsidRPr="00D65618">
        <w:rPr>
          <w:szCs w:val="24"/>
        </w:rPr>
        <w:t>Recent</w:t>
      </w:r>
      <w:r w:rsidR="007C302B" w:rsidRPr="00D65618">
        <w:rPr>
          <w:spacing w:val="19"/>
          <w:szCs w:val="24"/>
        </w:rPr>
        <w:t xml:space="preserve"> </w:t>
      </w:r>
      <w:r w:rsidR="007C302B" w:rsidRPr="00D65618">
        <w:rPr>
          <w:szCs w:val="24"/>
        </w:rPr>
        <w:t>Challenge</w:t>
      </w:r>
      <w:r w:rsidR="007C302B" w:rsidRPr="00D65618">
        <w:rPr>
          <w:spacing w:val="18"/>
          <w:szCs w:val="24"/>
        </w:rPr>
        <w:t xml:space="preserve"> </w:t>
      </w:r>
      <w:r w:rsidR="007C302B" w:rsidRPr="00D65618">
        <w:rPr>
          <w:szCs w:val="24"/>
        </w:rPr>
        <w:t>to</w:t>
      </w:r>
      <w:r w:rsidR="007C302B" w:rsidRPr="00D65618">
        <w:rPr>
          <w:spacing w:val="19"/>
          <w:szCs w:val="24"/>
        </w:rPr>
        <w:t xml:space="preserve"> </w:t>
      </w:r>
      <w:r w:rsidR="007C302B" w:rsidRPr="00D65618">
        <w:rPr>
          <w:szCs w:val="24"/>
        </w:rPr>
        <w:t>Develop</w:t>
      </w:r>
      <w:r w:rsidR="007C302B" w:rsidRPr="00D65618">
        <w:rPr>
          <w:spacing w:val="19"/>
          <w:szCs w:val="24"/>
        </w:rPr>
        <w:t xml:space="preserve"> </w:t>
      </w:r>
      <w:r w:rsidR="007C302B" w:rsidRPr="00D65618">
        <w:rPr>
          <w:szCs w:val="24"/>
        </w:rPr>
        <w:t>Funda</w:t>
      </w:r>
      <w:r w:rsidR="007C302B" w:rsidRPr="00D65618">
        <w:rPr>
          <w:spacing w:val="-2"/>
          <w:szCs w:val="24"/>
        </w:rPr>
        <w:t>m</w:t>
      </w:r>
      <w:r w:rsidR="007C302B" w:rsidRPr="00D65618">
        <w:rPr>
          <w:szCs w:val="24"/>
        </w:rPr>
        <w:t>ental</w:t>
      </w:r>
      <w:r w:rsidR="007C302B" w:rsidRPr="00D65618">
        <w:rPr>
          <w:spacing w:val="19"/>
          <w:szCs w:val="24"/>
        </w:rPr>
        <w:t xml:space="preserve"> </w:t>
      </w:r>
      <w:r w:rsidR="007C302B" w:rsidRPr="00D65618">
        <w:rPr>
          <w:szCs w:val="24"/>
        </w:rPr>
        <w:t>Equ</w:t>
      </w:r>
      <w:r w:rsidR="007C302B" w:rsidRPr="00D65618">
        <w:rPr>
          <w:spacing w:val="1"/>
          <w:szCs w:val="24"/>
        </w:rPr>
        <w:t>a</w:t>
      </w:r>
      <w:r w:rsidR="000F27C3" w:rsidRPr="00D65618">
        <w:rPr>
          <w:szCs w:val="24"/>
        </w:rPr>
        <w:t>tions of State,</w:t>
      </w:r>
      <w:r w:rsidR="007C302B" w:rsidRPr="00D65618">
        <w:rPr>
          <w:szCs w:val="24"/>
        </w:rPr>
        <w:t xml:space="preserve"> </w:t>
      </w:r>
      <w:r w:rsidR="000F27C3" w:rsidRPr="00D65618">
        <w:rPr>
          <w:i/>
          <w:szCs w:val="24"/>
        </w:rPr>
        <w:t>Proc.  2nd</w:t>
      </w:r>
      <w:r w:rsidR="007C302B" w:rsidRPr="00D65618">
        <w:rPr>
          <w:i/>
          <w:szCs w:val="24"/>
        </w:rPr>
        <w:t xml:space="preserve"> Do</w:t>
      </w:r>
      <w:r w:rsidR="000F27C3" w:rsidRPr="00D65618">
        <w:rPr>
          <w:i/>
          <w:szCs w:val="24"/>
        </w:rPr>
        <w:t>ctoral</w:t>
      </w:r>
      <w:r w:rsidR="00F1008B" w:rsidRPr="00D65618">
        <w:rPr>
          <w:i/>
          <w:szCs w:val="24"/>
        </w:rPr>
        <w:t xml:space="preserve"> Conference</w:t>
      </w:r>
      <w:r w:rsidR="007C302B" w:rsidRPr="00D65618">
        <w:rPr>
          <w:i/>
          <w:szCs w:val="24"/>
        </w:rPr>
        <w:t xml:space="preserve"> A</w:t>
      </w:r>
      <w:r w:rsidR="007C302B" w:rsidRPr="00D65618">
        <w:rPr>
          <w:i/>
          <w:spacing w:val="-1"/>
          <w:szCs w:val="24"/>
        </w:rPr>
        <w:t>s</w:t>
      </w:r>
      <w:r w:rsidR="00F1008B" w:rsidRPr="00D65618">
        <w:rPr>
          <w:i/>
          <w:szCs w:val="24"/>
        </w:rPr>
        <w:t xml:space="preserve">ia </w:t>
      </w:r>
      <w:r w:rsidR="007C302B" w:rsidRPr="00D65618">
        <w:rPr>
          <w:i/>
          <w:szCs w:val="24"/>
        </w:rPr>
        <w:t>Pacific  Rim  Universities</w:t>
      </w:r>
      <w:r w:rsidR="007C302B" w:rsidRPr="00D65618">
        <w:rPr>
          <w:szCs w:val="24"/>
        </w:rPr>
        <w:t>, Mexico City, Mexico, 2003 (CD-ROM).</w:t>
      </w:r>
    </w:p>
    <w:p w:rsidR="007D6A30" w:rsidRPr="00D65618" w:rsidRDefault="007D6A30" w:rsidP="00B0421E">
      <w:pPr>
        <w:keepNext/>
        <w:ind w:firstLine="0"/>
        <w:rPr>
          <w:b/>
          <w:lang w:val="id-ID"/>
        </w:rPr>
      </w:pPr>
      <w:r w:rsidRPr="00D65618">
        <w:rPr>
          <w:b/>
          <w:lang w:val="id-ID"/>
        </w:rPr>
        <w:t xml:space="preserve">Tata cara </w:t>
      </w:r>
      <w:r w:rsidR="00A50E52">
        <w:rPr>
          <w:b/>
        </w:rPr>
        <w:t xml:space="preserve">Sitasi </w:t>
      </w:r>
      <w:r w:rsidRPr="00D65618">
        <w:rPr>
          <w:b/>
          <w:lang w:val="id-ID"/>
        </w:rPr>
        <w:t>dalam Naskah</w:t>
      </w:r>
    </w:p>
    <w:p w:rsidR="00A50E52" w:rsidRDefault="007D6A30" w:rsidP="00B0421E">
      <w:pPr>
        <w:keepNext/>
        <w:ind w:firstLine="567"/>
      </w:pPr>
      <w:r w:rsidRPr="00D65618">
        <w:rPr>
          <w:lang w:val="id-ID"/>
        </w:rPr>
        <w:t xml:space="preserve">Seluruh perujukan yang terdapat dalam daftar pustaka harus terdapat dalam naskah. Bagian dari naskah yang berhubungan dengan perujukan ditulis dengan menggunakan kurung siku. Bagian yang memiliki rujukan lebih dari satu dapat menggunakan tanda koma (,) atau tanda hubung (-). Letak penulisan rujukan </w:t>
      </w:r>
      <w:r w:rsidRPr="00D65618">
        <w:rPr>
          <w:lang w:val="id-ID"/>
        </w:rPr>
        <w:lastRenderedPageBreak/>
        <w:t>dapat dilakukan pada tengah atau akhir kalimat sebelum titik (.)</w:t>
      </w:r>
      <w:r w:rsidR="00A50E52">
        <w:rPr>
          <w:lang w:val="id-ID"/>
        </w:rPr>
        <w:t>. Contoh perujukan dalam naskah adalah</w:t>
      </w:r>
      <w:r w:rsidR="00A50E52">
        <w:t xml:space="preserve"> </w:t>
      </w:r>
      <w:r w:rsidR="008D5BAF" w:rsidRPr="00D65618">
        <w:rPr>
          <w:lang w:val="id-ID"/>
        </w:rPr>
        <w:t>[1]</w:t>
      </w:r>
      <w:r w:rsidR="00A50E52">
        <w:t xml:space="preserve">, </w:t>
      </w:r>
      <w:r w:rsidR="00D65618">
        <w:rPr>
          <w:lang w:val="id-ID"/>
        </w:rPr>
        <w:t>[1</w:t>
      </w:r>
      <w:r w:rsidR="00D65618">
        <w:t xml:space="preserve">, </w:t>
      </w:r>
      <w:r w:rsidR="008D5BAF" w:rsidRPr="00D65618">
        <w:rPr>
          <w:lang w:val="id-ID"/>
        </w:rPr>
        <w:t>2]</w:t>
      </w:r>
      <w:r w:rsidR="00A50E52">
        <w:t xml:space="preserve"> dan </w:t>
      </w:r>
      <w:r w:rsidR="00D65618">
        <w:rPr>
          <w:lang w:val="id-ID"/>
        </w:rPr>
        <w:t>[1-</w:t>
      </w:r>
      <w:r w:rsidR="00D65618">
        <w:t>4</w:t>
      </w:r>
      <w:r w:rsidR="00D65618">
        <w:rPr>
          <w:lang w:val="id-ID"/>
        </w:rPr>
        <w:t>,</w:t>
      </w:r>
      <w:r w:rsidR="00073B2C">
        <w:t xml:space="preserve"> </w:t>
      </w:r>
      <w:r w:rsidR="00D65618">
        <w:t>6</w:t>
      </w:r>
      <w:r w:rsidR="008D5BAF" w:rsidRPr="00D65618">
        <w:rPr>
          <w:lang w:val="id-ID"/>
        </w:rPr>
        <w:t>]</w:t>
      </w:r>
      <w:r w:rsidR="00A50E52">
        <w:t>.</w:t>
      </w:r>
    </w:p>
    <w:p w:rsidR="00A50E52" w:rsidRDefault="00A50E52" w:rsidP="00A50E52">
      <w:pPr>
        <w:keepLines/>
        <w:ind w:firstLine="567"/>
        <w:sectPr w:rsidR="00A50E52" w:rsidSect="00D07757">
          <w:pgSz w:w="11900" w:h="16840"/>
          <w:pgMar w:top="1701" w:right="1701" w:bottom="1701" w:left="2268" w:header="0" w:footer="567" w:gutter="0"/>
          <w:cols w:space="720"/>
          <w:docGrid w:linePitch="272"/>
        </w:sectPr>
      </w:pPr>
    </w:p>
    <w:p w:rsidR="00D7570D" w:rsidRPr="00D65618" w:rsidRDefault="007C302B" w:rsidP="00D65618">
      <w:pPr>
        <w:pStyle w:val="Heading1"/>
        <w:keepNext w:val="0"/>
        <w:keepLines/>
        <w:spacing w:line="720" w:lineRule="auto"/>
      </w:pPr>
      <w:bookmarkStart w:id="28" w:name="_Toc488051933"/>
      <w:r w:rsidRPr="00D65618">
        <w:rPr>
          <w:sz w:val="28"/>
        </w:rPr>
        <w:lastRenderedPageBreak/>
        <w:t>Bab</w:t>
      </w:r>
      <w:r w:rsidRPr="00D65618">
        <w:rPr>
          <w:spacing w:val="-5"/>
          <w:sz w:val="28"/>
        </w:rPr>
        <w:t xml:space="preserve"> </w:t>
      </w:r>
      <w:r w:rsidR="00ED03F9">
        <w:rPr>
          <w:w w:val="99"/>
          <w:sz w:val="28"/>
        </w:rPr>
        <w:t>6</w:t>
      </w:r>
      <w:r w:rsidR="00481B5A" w:rsidRPr="00D65618">
        <w:rPr>
          <w:w w:val="99"/>
          <w:sz w:val="28"/>
          <w:lang w:val="id-ID"/>
        </w:rPr>
        <w:t xml:space="preserve">  </w:t>
      </w:r>
      <w:r w:rsidRPr="00D65618">
        <w:rPr>
          <w:sz w:val="28"/>
        </w:rPr>
        <w:t>Perceta</w:t>
      </w:r>
      <w:r w:rsidRPr="00D65618">
        <w:rPr>
          <w:spacing w:val="-2"/>
          <w:sz w:val="28"/>
        </w:rPr>
        <w:t>k</w:t>
      </w:r>
      <w:r w:rsidRPr="00D65618">
        <w:rPr>
          <w:sz w:val="28"/>
        </w:rPr>
        <w:t>an,</w:t>
      </w:r>
      <w:r w:rsidRPr="00D65618">
        <w:rPr>
          <w:spacing w:val="-14"/>
          <w:sz w:val="28"/>
        </w:rPr>
        <w:t xml:space="preserve"> </w:t>
      </w:r>
      <w:r w:rsidRPr="00D65618">
        <w:rPr>
          <w:sz w:val="28"/>
        </w:rPr>
        <w:t>Penjilidan</w:t>
      </w:r>
      <w:r w:rsidRPr="00D65618">
        <w:rPr>
          <w:spacing w:val="-12"/>
          <w:sz w:val="28"/>
        </w:rPr>
        <w:t xml:space="preserve"> </w:t>
      </w:r>
      <w:r w:rsidRPr="00D65618">
        <w:rPr>
          <w:sz w:val="28"/>
        </w:rPr>
        <w:t>dan</w:t>
      </w:r>
      <w:r w:rsidRPr="00D65618">
        <w:rPr>
          <w:spacing w:val="-5"/>
          <w:sz w:val="28"/>
        </w:rPr>
        <w:t xml:space="preserve"> </w:t>
      </w:r>
      <w:r w:rsidRPr="00D65618">
        <w:rPr>
          <w:sz w:val="28"/>
        </w:rPr>
        <w:t>Penyerahan</w:t>
      </w:r>
      <w:r w:rsidRPr="00D65618">
        <w:rPr>
          <w:spacing w:val="-14"/>
          <w:sz w:val="28"/>
        </w:rPr>
        <w:t xml:space="preserve"> </w:t>
      </w:r>
      <w:r w:rsidRPr="00D65618">
        <w:rPr>
          <w:w w:val="99"/>
          <w:sz w:val="28"/>
        </w:rPr>
        <w:t>Laporan</w:t>
      </w:r>
      <w:bookmarkEnd w:id="28"/>
    </w:p>
    <w:p w:rsidR="00D7570D" w:rsidRPr="00D65618" w:rsidRDefault="007C302B" w:rsidP="00D65618">
      <w:pPr>
        <w:keepLines/>
        <w:ind w:right="71" w:firstLine="540"/>
        <w:rPr>
          <w:szCs w:val="24"/>
        </w:rPr>
      </w:pPr>
      <w:r w:rsidRPr="00D65618">
        <w:rPr>
          <w:szCs w:val="24"/>
        </w:rPr>
        <w:t>Penjilidan</w:t>
      </w:r>
      <w:r w:rsidRPr="00D65618">
        <w:rPr>
          <w:spacing w:val="2"/>
          <w:szCs w:val="24"/>
        </w:rPr>
        <w:t xml:space="preserve"> </w:t>
      </w:r>
      <w:r w:rsidRPr="00D65618">
        <w:rPr>
          <w:szCs w:val="24"/>
        </w:rPr>
        <w:t>dan</w:t>
      </w:r>
      <w:r w:rsidRPr="00D65618">
        <w:rPr>
          <w:spacing w:val="2"/>
          <w:szCs w:val="24"/>
        </w:rPr>
        <w:t xml:space="preserve"> </w:t>
      </w:r>
      <w:r w:rsidRPr="00D65618">
        <w:rPr>
          <w:szCs w:val="24"/>
        </w:rPr>
        <w:t>percetakan</w:t>
      </w:r>
      <w:r w:rsidRPr="00D65618">
        <w:rPr>
          <w:spacing w:val="2"/>
          <w:szCs w:val="24"/>
        </w:rPr>
        <w:t xml:space="preserve"> </w:t>
      </w:r>
      <w:r w:rsidRPr="00D65618">
        <w:rPr>
          <w:spacing w:val="-2"/>
          <w:szCs w:val="24"/>
        </w:rPr>
        <w:t>m</w:t>
      </w:r>
      <w:r w:rsidRPr="00D65618">
        <w:rPr>
          <w:szCs w:val="24"/>
        </w:rPr>
        <w:t>erupakan</w:t>
      </w:r>
      <w:r w:rsidRPr="00D65618">
        <w:rPr>
          <w:spacing w:val="1"/>
          <w:szCs w:val="24"/>
        </w:rPr>
        <w:t xml:space="preserve"> </w:t>
      </w:r>
      <w:r w:rsidRPr="00D65618">
        <w:rPr>
          <w:szCs w:val="24"/>
        </w:rPr>
        <w:t>tahap</w:t>
      </w:r>
      <w:r w:rsidRPr="00D65618">
        <w:rPr>
          <w:spacing w:val="2"/>
          <w:szCs w:val="24"/>
        </w:rPr>
        <w:t xml:space="preserve"> </w:t>
      </w:r>
      <w:r w:rsidRPr="00D65618">
        <w:rPr>
          <w:szCs w:val="24"/>
        </w:rPr>
        <w:t>akhir</w:t>
      </w:r>
      <w:r w:rsidRPr="00D65618">
        <w:rPr>
          <w:spacing w:val="2"/>
          <w:szCs w:val="24"/>
        </w:rPr>
        <w:t xml:space="preserve"> </w:t>
      </w:r>
      <w:r w:rsidRPr="00D65618">
        <w:rPr>
          <w:szCs w:val="24"/>
        </w:rPr>
        <w:t>dalam penyelesaian</w:t>
      </w:r>
      <w:r w:rsidRPr="00D65618">
        <w:rPr>
          <w:spacing w:val="2"/>
          <w:szCs w:val="24"/>
        </w:rPr>
        <w:t xml:space="preserve"> </w:t>
      </w:r>
      <w:r w:rsidR="00B013AB" w:rsidRPr="00D65618">
        <w:rPr>
          <w:szCs w:val="24"/>
        </w:rPr>
        <w:t>Tugas Akhir dan Tesis</w:t>
      </w:r>
      <w:r w:rsidRPr="00D65618">
        <w:rPr>
          <w:szCs w:val="24"/>
        </w:rPr>
        <w:t>.</w:t>
      </w:r>
      <w:r w:rsidRPr="00D65618">
        <w:rPr>
          <w:spacing w:val="50"/>
          <w:szCs w:val="24"/>
        </w:rPr>
        <w:t xml:space="preserve"> </w:t>
      </w:r>
      <w:r w:rsidRPr="00D65618">
        <w:rPr>
          <w:szCs w:val="24"/>
        </w:rPr>
        <w:t>Sebelum</w:t>
      </w:r>
      <w:r w:rsidRPr="00D65618">
        <w:rPr>
          <w:spacing w:val="49"/>
          <w:szCs w:val="24"/>
        </w:rPr>
        <w:t xml:space="preserve"> </w:t>
      </w:r>
      <w:r w:rsidRPr="00D65618">
        <w:rPr>
          <w:spacing w:val="-2"/>
          <w:szCs w:val="24"/>
        </w:rPr>
        <w:t>m</w:t>
      </w:r>
      <w:r w:rsidRPr="00D65618">
        <w:rPr>
          <w:spacing w:val="1"/>
          <w:szCs w:val="24"/>
        </w:rPr>
        <w:t>e</w:t>
      </w:r>
      <w:r w:rsidRPr="00D65618">
        <w:rPr>
          <w:spacing w:val="-2"/>
          <w:szCs w:val="24"/>
        </w:rPr>
        <w:t>m</w:t>
      </w:r>
      <w:r w:rsidRPr="00D65618">
        <w:rPr>
          <w:spacing w:val="1"/>
          <w:szCs w:val="24"/>
        </w:rPr>
        <w:t>a</w:t>
      </w:r>
      <w:r w:rsidRPr="00D65618">
        <w:rPr>
          <w:szCs w:val="24"/>
        </w:rPr>
        <w:t>suki</w:t>
      </w:r>
      <w:r w:rsidRPr="00D65618">
        <w:rPr>
          <w:spacing w:val="50"/>
          <w:szCs w:val="24"/>
        </w:rPr>
        <w:t xml:space="preserve"> </w:t>
      </w:r>
      <w:r w:rsidRPr="00D65618">
        <w:rPr>
          <w:szCs w:val="24"/>
        </w:rPr>
        <w:t>tahap</w:t>
      </w:r>
      <w:r w:rsidRPr="00D65618">
        <w:rPr>
          <w:spacing w:val="50"/>
          <w:szCs w:val="24"/>
        </w:rPr>
        <w:t xml:space="preserve"> </w:t>
      </w:r>
      <w:r w:rsidRPr="00D65618">
        <w:rPr>
          <w:szCs w:val="24"/>
        </w:rPr>
        <w:t>akhir</w:t>
      </w:r>
      <w:r w:rsidRPr="00D65618">
        <w:rPr>
          <w:spacing w:val="48"/>
          <w:szCs w:val="24"/>
        </w:rPr>
        <w:t xml:space="preserve"> </w:t>
      </w:r>
      <w:r w:rsidRPr="00D65618">
        <w:rPr>
          <w:szCs w:val="24"/>
        </w:rPr>
        <w:t>ini,</w:t>
      </w:r>
      <w:r w:rsidRPr="00D65618">
        <w:rPr>
          <w:spacing w:val="50"/>
          <w:szCs w:val="24"/>
        </w:rPr>
        <w:t xml:space="preserve"> </w:t>
      </w:r>
      <w:r w:rsidRPr="00D65618">
        <w:rPr>
          <w:szCs w:val="24"/>
        </w:rPr>
        <w:t>maka</w:t>
      </w:r>
      <w:r w:rsidRPr="00D65618">
        <w:rPr>
          <w:spacing w:val="50"/>
          <w:szCs w:val="24"/>
        </w:rPr>
        <w:t xml:space="preserve"> </w:t>
      </w:r>
      <w:r w:rsidRPr="00D65618">
        <w:rPr>
          <w:szCs w:val="24"/>
        </w:rPr>
        <w:t>laporan</w:t>
      </w:r>
      <w:r w:rsidRPr="00D65618">
        <w:rPr>
          <w:spacing w:val="50"/>
          <w:szCs w:val="24"/>
        </w:rPr>
        <w:t xml:space="preserve"> </w:t>
      </w:r>
      <w:r w:rsidR="00B013AB" w:rsidRPr="00D65618">
        <w:rPr>
          <w:szCs w:val="24"/>
        </w:rPr>
        <w:t>Tugas Akhir dan Tesis</w:t>
      </w:r>
      <w:r w:rsidRPr="00D65618">
        <w:rPr>
          <w:spacing w:val="50"/>
          <w:szCs w:val="24"/>
        </w:rPr>
        <w:t xml:space="preserve"> </w:t>
      </w:r>
      <w:r w:rsidRPr="00D65618">
        <w:rPr>
          <w:szCs w:val="24"/>
        </w:rPr>
        <w:t>harus telah</w:t>
      </w:r>
      <w:r w:rsidRPr="00D65618">
        <w:rPr>
          <w:spacing w:val="4"/>
          <w:szCs w:val="24"/>
        </w:rPr>
        <w:t xml:space="preserve"> </w:t>
      </w:r>
      <w:r w:rsidRPr="00D65618">
        <w:rPr>
          <w:spacing w:val="-1"/>
          <w:szCs w:val="24"/>
        </w:rPr>
        <w:t>d</w:t>
      </w:r>
      <w:r w:rsidRPr="00D65618">
        <w:rPr>
          <w:spacing w:val="1"/>
          <w:szCs w:val="24"/>
        </w:rPr>
        <w:t>i</w:t>
      </w:r>
      <w:r w:rsidRPr="00D65618">
        <w:rPr>
          <w:szCs w:val="24"/>
        </w:rPr>
        <w:t>set</w:t>
      </w:r>
      <w:r w:rsidRPr="00D65618">
        <w:rPr>
          <w:spacing w:val="-1"/>
          <w:szCs w:val="24"/>
        </w:rPr>
        <w:t>u</w:t>
      </w:r>
      <w:r w:rsidRPr="00D65618">
        <w:rPr>
          <w:szCs w:val="24"/>
        </w:rPr>
        <w:t>jui</w:t>
      </w:r>
      <w:r w:rsidRPr="00D65618">
        <w:rPr>
          <w:spacing w:val="4"/>
          <w:szCs w:val="24"/>
        </w:rPr>
        <w:t xml:space="preserve"> </w:t>
      </w:r>
      <w:r w:rsidRPr="00D65618">
        <w:rPr>
          <w:szCs w:val="24"/>
        </w:rPr>
        <w:t>dan</w:t>
      </w:r>
      <w:r w:rsidRPr="00D65618">
        <w:rPr>
          <w:spacing w:val="4"/>
          <w:szCs w:val="24"/>
        </w:rPr>
        <w:t xml:space="preserve"> </w:t>
      </w:r>
      <w:r w:rsidRPr="00D65618">
        <w:rPr>
          <w:szCs w:val="24"/>
        </w:rPr>
        <w:t>t</w:t>
      </w:r>
      <w:r w:rsidRPr="00D65618">
        <w:rPr>
          <w:spacing w:val="-1"/>
          <w:szCs w:val="24"/>
        </w:rPr>
        <w:t>e</w:t>
      </w:r>
      <w:r w:rsidRPr="00D65618">
        <w:rPr>
          <w:szCs w:val="24"/>
        </w:rPr>
        <w:t>lah</w:t>
      </w:r>
      <w:r w:rsidRPr="00D65618">
        <w:rPr>
          <w:spacing w:val="4"/>
          <w:szCs w:val="24"/>
        </w:rPr>
        <w:t xml:space="preserve"> </w:t>
      </w:r>
      <w:r w:rsidRPr="00D65618">
        <w:rPr>
          <w:szCs w:val="24"/>
        </w:rPr>
        <w:t>sesuai</w:t>
      </w:r>
      <w:r w:rsidRPr="00D65618">
        <w:rPr>
          <w:spacing w:val="4"/>
          <w:szCs w:val="24"/>
        </w:rPr>
        <w:t xml:space="preserve"> </w:t>
      </w:r>
      <w:r w:rsidRPr="00D65618">
        <w:rPr>
          <w:szCs w:val="24"/>
        </w:rPr>
        <w:t>den</w:t>
      </w:r>
      <w:r w:rsidRPr="00D65618">
        <w:rPr>
          <w:spacing w:val="-1"/>
          <w:szCs w:val="24"/>
        </w:rPr>
        <w:t>ga</w:t>
      </w:r>
      <w:r w:rsidRPr="00D65618">
        <w:rPr>
          <w:szCs w:val="24"/>
        </w:rPr>
        <w:t>n</w:t>
      </w:r>
      <w:r w:rsidRPr="00D65618">
        <w:rPr>
          <w:spacing w:val="3"/>
          <w:szCs w:val="24"/>
        </w:rPr>
        <w:t xml:space="preserve"> </w:t>
      </w:r>
      <w:r w:rsidRPr="00D65618">
        <w:rPr>
          <w:spacing w:val="-1"/>
          <w:szCs w:val="24"/>
        </w:rPr>
        <w:t>fo</w:t>
      </w:r>
      <w:r w:rsidRPr="00D65618">
        <w:rPr>
          <w:spacing w:val="2"/>
          <w:szCs w:val="24"/>
        </w:rPr>
        <w:t>r</w:t>
      </w:r>
      <w:r w:rsidRPr="00D65618">
        <w:rPr>
          <w:spacing w:val="-2"/>
          <w:szCs w:val="24"/>
        </w:rPr>
        <w:t>m</w:t>
      </w:r>
      <w:r w:rsidRPr="00D65618">
        <w:rPr>
          <w:szCs w:val="24"/>
        </w:rPr>
        <w:t>at</w:t>
      </w:r>
      <w:r w:rsidRPr="00D65618">
        <w:rPr>
          <w:spacing w:val="4"/>
          <w:szCs w:val="24"/>
        </w:rPr>
        <w:t xml:space="preserve"> </w:t>
      </w:r>
      <w:r w:rsidRPr="00D65618">
        <w:rPr>
          <w:szCs w:val="24"/>
        </w:rPr>
        <w:t>yang</w:t>
      </w:r>
      <w:r w:rsidRPr="00D65618">
        <w:rPr>
          <w:spacing w:val="4"/>
          <w:szCs w:val="24"/>
        </w:rPr>
        <w:t xml:space="preserve"> </w:t>
      </w:r>
      <w:r w:rsidRPr="00D65618">
        <w:rPr>
          <w:szCs w:val="24"/>
        </w:rPr>
        <w:t>telah</w:t>
      </w:r>
      <w:r w:rsidRPr="00D65618">
        <w:rPr>
          <w:spacing w:val="4"/>
          <w:szCs w:val="24"/>
        </w:rPr>
        <w:t xml:space="preserve"> </w:t>
      </w:r>
      <w:r w:rsidRPr="00D65618">
        <w:rPr>
          <w:szCs w:val="24"/>
        </w:rPr>
        <w:t>ditetapkan</w:t>
      </w:r>
      <w:r w:rsidRPr="00D65618">
        <w:rPr>
          <w:spacing w:val="4"/>
          <w:szCs w:val="24"/>
        </w:rPr>
        <w:t xml:space="preserve"> </w:t>
      </w:r>
      <w:r w:rsidR="00F437A9" w:rsidRPr="00D65618">
        <w:rPr>
          <w:szCs w:val="24"/>
        </w:rPr>
        <w:t>Jurusan</w:t>
      </w:r>
      <w:r w:rsidR="00F437A9" w:rsidRPr="00D65618">
        <w:rPr>
          <w:szCs w:val="24"/>
          <w:lang w:val="id-ID"/>
        </w:rPr>
        <w:t xml:space="preserve"> dengan bukti lembar pengesahan yang telah ditanda tangani pembimbing</w:t>
      </w:r>
      <w:r w:rsidR="00F437A9" w:rsidRPr="00D65618">
        <w:rPr>
          <w:szCs w:val="24"/>
        </w:rPr>
        <w:t>.</w:t>
      </w:r>
    </w:p>
    <w:p w:rsidR="00D7570D" w:rsidRPr="00D65618" w:rsidRDefault="004910E3" w:rsidP="00D65618">
      <w:pPr>
        <w:pStyle w:val="Heading2"/>
        <w:keepNext w:val="0"/>
        <w:keepLines/>
        <w:numPr>
          <w:ilvl w:val="0"/>
          <w:numId w:val="0"/>
        </w:numPr>
        <w:spacing w:line="480" w:lineRule="auto"/>
        <w:rPr>
          <w:rFonts w:ascii="Times New Roman" w:hAnsi="Times New Roman"/>
          <w:i w:val="0"/>
        </w:rPr>
      </w:pPr>
      <w:bookmarkStart w:id="29" w:name="_Toc488051934"/>
      <w:r w:rsidRPr="00D65618">
        <w:rPr>
          <w:rFonts w:ascii="Times New Roman" w:hAnsi="Times New Roman"/>
          <w:i w:val="0"/>
          <w:sz w:val="24"/>
          <w:lang w:val="id-ID"/>
        </w:rPr>
        <w:t>6</w:t>
      </w:r>
      <w:r w:rsidR="00EE124B" w:rsidRPr="00D65618">
        <w:rPr>
          <w:rFonts w:ascii="Times New Roman" w:hAnsi="Times New Roman"/>
          <w:i w:val="0"/>
          <w:sz w:val="24"/>
        </w:rPr>
        <w:t xml:space="preserve">.1  </w:t>
      </w:r>
      <w:r w:rsidR="007C302B" w:rsidRPr="00D65618">
        <w:rPr>
          <w:rFonts w:ascii="Times New Roman" w:hAnsi="Times New Roman"/>
          <w:i w:val="0"/>
          <w:sz w:val="24"/>
        </w:rPr>
        <w:t>Persiapan A</w:t>
      </w:r>
      <w:r w:rsidR="007C302B" w:rsidRPr="00D65618">
        <w:rPr>
          <w:rFonts w:ascii="Times New Roman" w:hAnsi="Times New Roman"/>
          <w:i w:val="0"/>
          <w:spacing w:val="-2"/>
          <w:sz w:val="24"/>
        </w:rPr>
        <w:t>w</w:t>
      </w:r>
      <w:r w:rsidR="007C302B" w:rsidRPr="00D65618">
        <w:rPr>
          <w:rFonts w:ascii="Times New Roman" w:hAnsi="Times New Roman"/>
          <w:i w:val="0"/>
          <w:sz w:val="24"/>
        </w:rPr>
        <w:t>al Sebelum Percetakan</w:t>
      </w:r>
      <w:bookmarkEnd w:id="29"/>
    </w:p>
    <w:p w:rsidR="00D7570D" w:rsidRPr="00D65618" w:rsidRDefault="007C302B" w:rsidP="00A50E52">
      <w:pPr>
        <w:keepNext/>
        <w:ind w:right="131" w:firstLine="540"/>
        <w:rPr>
          <w:szCs w:val="24"/>
        </w:rPr>
      </w:pPr>
      <w:r w:rsidRPr="00D65618">
        <w:rPr>
          <w:szCs w:val="24"/>
        </w:rPr>
        <w:t>Sebelum p</w:t>
      </w:r>
      <w:r w:rsidRPr="00D65618">
        <w:rPr>
          <w:spacing w:val="1"/>
          <w:szCs w:val="24"/>
        </w:rPr>
        <w:t>e</w:t>
      </w:r>
      <w:r w:rsidRPr="00D65618">
        <w:rPr>
          <w:szCs w:val="24"/>
        </w:rPr>
        <w:t>ncetakan</w:t>
      </w:r>
      <w:r w:rsidRPr="00D65618">
        <w:rPr>
          <w:spacing w:val="2"/>
          <w:szCs w:val="24"/>
        </w:rPr>
        <w:t xml:space="preserve"> </w:t>
      </w:r>
      <w:r w:rsidRPr="00D65618">
        <w:rPr>
          <w:szCs w:val="24"/>
        </w:rPr>
        <w:t>ataupun</w:t>
      </w:r>
      <w:r w:rsidRPr="00D65618">
        <w:rPr>
          <w:spacing w:val="2"/>
          <w:szCs w:val="24"/>
        </w:rPr>
        <w:t xml:space="preserve"> </w:t>
      </w:r>
      <w:r w:rsidRPr="00D65618">
        <w:rPr>
          <w:szCs w:val="24"/>
        </w:rPr>
        <w:t>penjilidan,</w:t>
      </w:r>
      <w:r w:rsidRPr="00D65618">
        <w:rPr>
          <w:spacing w:val="2"/>
          <w:szCs w:val="24"/>
        </w:rPr>
        <w:t xml:space="preserve"> </w:t>
      </w:r>
      <w:r w:rsidRPr="00D65618">
        <w:rPr>
          <w:szCs w:val="24"/>
        </w:rPr>
        <w:t>draft</w:t>
      </w:r>
      <w:r w:rsidRPr="00D65618">
        <w:rPr>
          <w:spacing w:val="2"/>
          <w:szCs w:val="24"/>
        </w:rPr>
        <w:t xml:space="preserve"> </w:t>
      </w:r>
      <w:r w:rsidR="00B013AB" w:rsidRPr="00D65618">
        <w:rPr>
          <w:szCs w:val="24"/>
        </w:rPr>
        <w:t>Tugas Akhir dan Tesis</w:t>
      </w:r>
      <w:r w:rsidRPr="00D65618">
        <w:rPr>
          <w:spacing w:val="2"/>
          <w:szCs w:val="24"/>
        </w:rPr>
        <w:t xml:space="preserve"> </w:t>
      </w:r>
      <w:r w:rsidRPr="00D65618">
        <w:rPr>
          <w:szCs w:val="24"/>
        </w:rPr>
        <w:t>harus</w:t>
      </w:r>
      <w:r w:rsidRPr="00D65618">
        <w:rPr>
          <w:spacing w:val="2"/>
          <w:szCs w:val="24"/>
        </w:rPr>
        <w:t xml:space="preserve"> </w:t>
      </w:r>
      <w:r w:rsidRPr="00D65618">
        <w:rPr>
          <w:szCs w:val="24"/>
        </w:rPr>
        <w:t>sudah disetujui</w:t>
      </w:r>
      <w:r w:rsidRPr="00D65618">
        <w:rPr>
          <w:spacing w:val="2"/>
          <w:szCs w:val="24"/>
        </w:rPr>
        <w:t xml:space="preserve"> </w:t>
      </w:r>
      <w:r w:rsidRPr="00D65618">
        <w:rPr>
          <w:szCs w:val="24"/>
        </w:rPr>
        <w:t>oleh</w:t>
      </w:r>
      <w:r w:rsidRPr="00D65618">
        <w:rPr>
          <w:spacing w:val="2"/>
          <w:szCs w:val="24"/>
        </w:rPr>
        <w:t xml:space="preserve"> </w:t>
      </w:r>
      <w:r w:rsidRPr="00D65618">
        <w:rPr>
          <w:szCs w:val="24"/>
        </w:rPr>
        <w:t>dosen</w:t>
      </w:r>
      <w:r w:rsidRPr="00D65618">
        <w:rPr>
          <w:spacing w:val="2"/>
          <w:szCs w:val="24"/>
        </w:rPr>
        <w:t xml:space="preserve"> </w:t>
      </w:r>
      <w:r w:rsidRPr="00D65618">
        <w:rPr>
          <w:szCs w:val="24"/>
        </w:rPr>
        <w:t>pemb</w:t>
      </w:r>
      <w:r w:rsidRPr="00D65618">
        <w:rPr>
          <w:spacing w:val="2"/>
          <w:szCs w:val="24"/>
        </w:rPr>
        <w:t>i</w:t>
      </w:r>
      <w:r w:rsidRPr="00D65618">
        <w:rPr>
          <w:spacing w:val="-2"/>
          <w:szCs w:val="24"/>
        </w:rPr>
        <w:t>m</w:t>
      </w:r>
      <w:r w:rsidRPr="00D65618">
        <w:rPr>
          <w:szCs w:val="24"/>
        </w:rPr>
        <w:t>bing.</w:t>
      </w:r>
      <w:r w:rsidRPr="00D65618">
        <w:rPr>
          <w:spacing w:val="2"/>
          <w:szCs w:val="24"/>
        </w:rPr>
        <w:t xml:space="preserve"> </w:t>
      </w:r>
      <w:r w:rsidRPr="00D65618">
        <w:rPr>
          <w:szCs w:val="24"/>
        </w:rPr>
        <w:t>Berbagai</w:t>
      </w:r>
      <w:r w:rsidRPr="00D65618">
        <w:rPr>
          <w:spacing w:val="1"/>
          <w:szCs w:val="24"/>
        </w:rPr>
        <w:t xml:space="preserve"> </w:t>
      </w:r>
      <w:r w:rsidRPr="00D65618">
        <w:rPr>
          <w:spacing w:val="-2"/>
          <w:szCs w:val="24"/>
        </w:rPr>
        <w:t>m</w:t>
      </w:r>
      <w:r w:rsidRPr="00D65618">
        <w:rPr>
          <w:szCs w:val="24"/>
        </w:rPr>
        <w:t>asukan</w:t>
      </w:r>
      <w:r w:rsidRPr="00D65618">
        <w:rPr>
          <w:spacing w:val="2"/>
          <w:szCs w:val="24"/>
        </w:rPr>
        <w:t xml:space="preserve"> </w:t>
      </w:r>
      <w:r w:rsidRPr="00D65618">
        <w:rPr>
          <w:szCs w:val="24"/>
        </w:rPr>
        <w:t>dari</w:t>
      </w:r>
      <w:r w:rsidRPr="00D65618">
        <w:rPr>
          <w:spacing w:val="2"/>
          <w:szCs w:val="24"/>
        </w:rPr>
        <w:t xml:space="preserve"> </w:t>
      </w:r>
      <w:r w:rsidRPr="00D65618">
        <w:rPr>
          <w:szCs w:val="24"/>
        </w:rPr>
        <w:t>tim</w:t>
      </w:r>
      <w:r w:rsidR="00485BF5" w:rsidRPr="00D65618">
        <w:rPr>
          <w:szCs w:val="24"/>
        </w:rPr>
        <w:t xml:space="preserve"> </w:t>
      </w:r>
      <w:r w:rsidRPr="00D65618">
        <w:rPr>
          <w:szCs w:val="24"/>
        </w:rPr>
        <w:t>penguji</w:t>
      </w:r>
      <w:r w:rsidRPr="00D65618">
        <w:rPr>
          <w:spacing w:val="2"/>
          <w:szCs w:val="24"/>
        </w:rPr>
        <w:t xml:space="preserve"> </w:t>
      </w:r>
      <w:r w:rsidRPr="00D65618">
        <w:rPr>
          <w:szCs w:val="24"/>
        </w:rPr>
        <w:t>juga</w:t>
      </w:r>
      <w:r w:rsidRPr="00D65618">
        <w:rPr>
          <w:spacing w:val="2"/>
          <w:szCs w:val="24"/>
        </w:rPr>
        <w:t xml:space="preserve"> </w:t>
      </w:r>
      <w:r w:rsidRPr="00D65618">
        <w:rPr>
          <w:szCs w:val="24"/>
        </w:rPr>
        <w:t>harus diperti</w:t>
      </w:r>
      <w:r w:rsidRPr="00D65618">
        <w:rPr>
          <w:spacing w:val="-2"/>
          <w:szCs w:val="24"/>
        </w:rPr>
        <w:t>m</w:t>
      </w:r>
      <w:r w:rsidRPr="00D65618">
        <w:rPr>
          <w:szCs w:val="24"/>
        </w:rPr>
        <w:t>bangkan dan diperhatikan untuk kesempurnaan</w:t>
      </w:r>
      <w:r w:rsidRPr="00D65618">
        <w:rPr>
          <w:spacing w:val="1"/>
          <w:szCs w:val="24"/>
        </w:rPr>
        <w:t xml:space="preserve"> </w:t>
      </w:r>
      <w:r w:rsidRPr="00D65618">
        <w:rPr>
          <w:szCs w:val="24"/>
        </w:rPr>
        <w:t>laporan</w:t>
      </w:r>
      <w:r w:rsidRPr="00D65618">
        <w:rPr>
          <w:spacing w:val="1"/>
          <w:szCs w:val="24"/>
        </w:rPr>
        <w:t xml:space="preserve"> </w:t>
      </w:r>
      <w:r w:rsidR="00B013AB" w:rsidRPr="00D65618">
        <w:rPr>
          <w:szCs w:val="24"/>
        </w:rPr>
        <w:t>Tugas Akhir dan Tesis</w:t>
      </w:r>
      <w:r w:rsidRPr="00D65618">
        <w:rPr>
          <w:szCs w:val="24"/>
        </w:rPr>
        <w:t>. Bekerja dengan sangat teliti sangat pe</w:t>
      </w:r>
      <w:r w:rsidRPr="00D65618">
        <w:rPr>
          <w:spacing w:val="-1"/>
          <w:szCs w:val="24"/>
        </w:rPr>
        <w:t>n</w:t>
      </w:r>
      <w:r w:rsidRPr="00D65618">
        <w:rPr>
          <w:szCs w:val="24"/>
        </w:rPr>
        <w:t xml:space="preserve">ting </w:t>
      </w:r>
      <w:r w:rsidR="00F437A9" w:rsidRPr="00D65618">
        <w:rPr>
          <w:szCs w:val="24"/>
          <w:lang w:val="id-ID"/>
        </w:rPr>
        <w:t>dengan</w:t>
      </w:r>
      <w:r w:rsidRPr="00D65618">
        <w:rPr>
          <w:szCs w:val="24"/>
        </w:rPr>
        <w:t xml:space="preserve"> </w:t>
      </w:r>
      <w:r w:rsidRPr="00D65618">
        <w:rPr>
          <w:spacing w:val="-2"/>
          <w:szCs w:val="24"/>
        </w:rPr>
        <w:t>m</w:t>
      </w:r>
      <w:r w:rsidRPr="00D65618">
        <w:rPr>
          <w:spacing w:val="1"/>
          <w:szCs w:val="24"/>
        </w:rPr>
        <w:t>e</w:t>
      </w:r>
      <w:r w:rsidRPr="00D65618">
        <w:rPr>
          <w:spacing w:val="-2"/>
          <w:szCs w:val="24"/>
        </w:rPr>
        <w:t>m</w:t>
      </w:r>
      <w:r w:rsidRPr="00D65618">
        <w:rPr>
          <w:szCs w:val="24"/>
        </w:rPr>
        <w:t xml:space="preserve">eriksa ulang draft </w:t>
      </w:r>
      <w:r w:rsidR="00B013AB" w:rsidRPr="00D65618">
        <w:rPr>
          <w:szCs w:val="24"/>
        </w:rPr>
        <w:t>Tugas Akhir dan Tesis</w:t>
      </w:r>
      <w:r w:rsidRPr="00D65618">
        <w:rPr>
          <w:szCs w:val="24"/>
        </w:rPr>
        <w:t>.</w:t>
      </w:r>
      <w:r w:rsidRPr="00D65618">
        <w:rPr>
          <w:spacing w:val="2"/>
          <w:szCs w:val="24"/>
        </w:rPr>
        <w:t xml:space="preserve"> </w:t>
      </w:r>
      <w:r w:rsidRPr="00D65618">
        <w:rPr>
          <w:szCs w:val="24"/>
        </w:rPr>
        <w:t>Kesesuaian</w:t>
      </w:r>
      <w:r w:rsidRPr="00D65618">
        <w:rPr>
          <w:spacing w:val="2"/>
          <w:szCs w:val="24"/>
        </w:rPr>
        <w:t xml:space="preserve"> </w:t>
      </w:r>
      <w:r w:rsidRPr="00D65618">
        <w:rPr>
          <w:szCs w:val="24"/>
        </w:rPr>
        <w:t>fo</w:t>
      </w:r>
      <w:r w:rsidRPr="00D65618">
        <w:rPr>
          <w:spacing w:val="2"/>
          <w:szCs w:val="24"/>
        </w:rPr>
        <w:t>r</w:t>
      </w:r>
      <w:r w:rsidRPr="00D65618">
        <w:rPr>
          <w:spacing w:val="-2"/>
          <w:szCs w:val="24"/>
        </w:rPr>
        <w:t>m</w:t>
      </w:r>
      <w:r w:rsidRPr="00D65618">
        <w:rPr>
          <w:spacing w:val="1"/>
          <w:szCs w:val="24"/>
        </w:rPr>
        <w:t>a</w:t>
      </w:r>
      <w:r w:rsidRPr="00D65618">
        <w:rPr>
          <w:szCs w:val="24"/>
        </w:rPr>
        <w:t>t tulisan, isi serta bahasa tulis yang baku sangat penting untuk diperhatikan.</w:t>
      </w:r>
    </w:p>
    <w:p w:rsidR="00D7570D" w:rsidRPr="00D65618" w:rsidRDefault="000F27C3" w:rsidP="00A50E52">
      <w:pPr>
        <w:keepNext/>
        <w:spacing w:before="5"/>
        <w:ind w:right="130" w:firstLine="540"/>
        <w:rPr>
          <w:szCs w:val="24"/>
        </w:rPr>
      </w:pPr>
      <w:r w:rsidRPr="00D65618">
        <w:rPr>
          <w:szCs w:val="24"/>
        </w:rPr>
        <w:t>Dengan</w:t>
      </w:r>
      <w:r w:rsidR="007C302B" w:rsidRPr="00D65618">
        <w:rPr>
          <w:spacing w:val="1"/>
          <w:szCs w:val="24"/>
        </w:rPr>
        <w:t xml:space="preserve"> </w:t>
      </w:r>
      <w:r w:rsidR="007C302B" w:rsidRPr="00D65618">
        <w:rPr>
          <w:szCs w:val="24"/>
        </w:rPr>
        <w:t>de</w:t>
      </w:r>
      <w:r w:rsidR="007C302B" w:rsidRPr="00D65618">
        <w:rPr>
          <w:spacing w:val="-2"/>
          <w:szCs w:val="24"/>
        </w:rPr>
        <w:t>m</w:t>
      </w:r>
      <w:r w:rsidR="007C302B" w:rsidRPr="00D65618">
        <w:rPr>
          <w:spacing w:val="1"/>
          <w:szCs w:val="24"/>
        </w:rPr>
        <w:t>i</w:t>
      </w:r>
      <w:r w:rsidR="007C302B" w:rsidRPr="00D65618">
        <w:rPr>
          <w:szCs w:val="24"/>
        </w:rPr>
        <w:t xml:space="preserve">kian kesalahan </w:t>
      </w:r>
      <w:r w:rsidR="007C302B" w:rsidRPr="00D65618">
        <w:rPr>
          <w:spacing w:val="-2"/>
          <w:szCs w:val="24"/>
        </w:rPr>
        <w:t>m</w:t>
      </w:r>
      <w:r w:rsidR="007C302B" w:rsidRPr="00D65618">
        <w:rPr>
          <w:spacing w:val="1"/>
          <w:szCs w:val="24"/>
        </w:rPr>
        <w:t>i</w:t>
      </w:r>
      <w:r w:rsidR="007C302B" w:rsidRPr="00D65618">
        <w:rPr>
          <w:szCs w:val="24"/>
        </w:rPr>
        <w:t xml:space="preserve">nor </w:t>
      </w:r>
      <w:r w:rsidRPr="00D65618">
        <w:rPr>
          <w:szCs w:val="24"/>
        </w:rPr>
        <w:t>sekalipun</w:t>
      </w:r>
      <w:r w:rsidR="00B86E5A" w:rsidRPr="00D65618">
        <w:rPr>
          <w:szCs w:val="24"/>
        </w:rPr>
        <w:t xml:space="preserve"> dapat dikurangi di</w:t>
      </w:r>
      <w:r w:rsidR="007C302B" w:rsidRPr="00D65618">
        <w:rPr>
          <w:szCs w:val="24"/>
        </w:rPr>
        <w:t xml:space="preserve"> dalam laporan</w:t>
      </w:r>
      <w:r w:rsidR="007C302B" w:rsidRPr="00D65618">
        <w:rPr>
          <w:spacing w:val="2"/>
          <w:szCs w:val="24"/>
        </w:rPr>
        <w:t xml:space="preserve"> </w:t>
      </w:r>
      <w:r w:rsidR="00B013AB" w:rsidRPr="00D65618">
        <w:rPr>
          <w:szCs w:val="24"/>
        </w:rPr>
        <w:t>Tugas Akhir dan Tesis</w:t>
      </w:r>
      <w:r w:rsidR="007C302B" w:rsidRPr="00D65618">
        <w:rPr>
          <w:szCs w:val="24"/>
        </w:rPr>
        <w:t>.</w:t>
      </w:r>
      <w:r w:rsidR="007C302B" w:rsidRPr="00D65618">
        <w:rPr>
          <w:spacing w:val="2"/>
          <w:szCs w:val="24"/>
        </w:rPr>
        <w:t xml:space="preserve"> </w:t>
      </w:r>
      <w:r w:rsidR="007C302B" w:rsidRPr="00D65618">
        <w:rPr>
          <w:szCs w:val="24"/>
        </w:rPr>
        <w:t>Dengan</w:t>
      </w:r>
      <w:r w:rsidR="007C302B" w:rsidRPr="00D65618">
        <w:rPr>
          <w:spacing w:val="2"/>
          <w:szCs w:val="24"/>
        </w:rPr>
        <w:t xml:space="preserve"> </w:t>
      </w:r>
      <w:r w:rsidR="007C302B" w:rsidRPr="00D65618">
        <w:rPr>
          <w:szCs w:val="24"/>
        </w:rPr>
        <w:t>c</w:t>
      </w:r>
      <w:r w:rsidR="007C302B" w:rsidRPr="00D65618">
        <w:rPr>
          <w:spacing w:val="-1"/>
          <w:szCs w:val="24"/>
        </w:rPr>
        <w:t>a</w:t>
      </w:r>
      <w:r w:rsidR="007C302B" w:rsidRPr="00D65618">
        <w:rPr>
          <w:szCs w:val="24"/>
        </w:rPr>
        <w:t>ra</w:t>
      </w:r>
      <w:r w:rsidR="007C302B" w:rsidRPr="00D65618">
        <w:rPr>
          <w:spacing w:val="2"/>
          <w:szCs w:val="24"/>
        </w:rPr>
        <w:t xml:space="preserve"> </w:t>
      </w:r>
      <w:r w:rsidR="007C302B" w:rsidRPr="00D65618">
        <w:rPr>
          <w:szCs w:val="24"/>
        </w:rPr>
        <w:t>ini</w:t>
      </w:r>
      <w:r w:rsidR="007C302B" w:rsidRPr="00D65618">
        <w:rPr>
          <w:spacing w:val="2"/>
          <w:szCs w:val="24"/>
        </w:rPr>
        <w:t xml:space="preserve"> </w:t>
      </w:r>
      <w:r w:rsidR="007C302B" w:rsidRPr="00D65618">
        <w:rPr>
          <w:szCs w:val="24"/>
        </w:rPr>
        <w:t>keru</w:t>
      </w:r>
      <w:r w:rsidR="007C302B" w:rsidRPr="00D65618">
        <w:rPr>
          <w:spacing w:val="-1"/>
          <w:szCs w:val="24"/>
        </w:rPr>
        <w:t>g</w:t>
      </w:r>
      <w:r w:rsidR="007C302B" w:rsidRPr="00D65618">
        <w:rPr>
          <w:spacing w:val="1"/>
          <w:szCs w:val="24"/>
        </w:rPr>
        <w:t>i</w:t>
      </w:r>
      <w:r w:rsidR="007C302B" w:rsidRPr="00D65618">
        <w:rPr>
          <w:szCs w:val="24"/>
        </w:rPr>
        <w:t xml:space="preserve">an </w:t>
      </w:r>
      <w:r w:rsidR="007C302B" w:rsidRPr="00D65618">
        <w:rPr>
          <w:spacing w:val="-2"/>
          <w:szCs w:val="24"/>
        </w:rPr>
        <w:t>m</w:t>
      </w:r>
      <w:r w:rsidR="007C302B" w:rsidRPr="00D65618">
        <w:rPr>
          <w:szCs w:val="24"/>
        </w:rPr>
        <w:t>aterial</w:t>
      </w:r>
      <w:r w:rsidR="007C302B" w:rsidRPr="00D65618">
        <w:rPr>
          <w:spacing w:val="2"/>
          <w:szCs w:val="24"/>
        </w:rPr>
        <w:t xml:space="preserve"> </w:t>
      </w:r>
      <w:r w:rsidR="007C302B" w:rsidRPr="00D65618">
        <w:rPr>
          <w:szCs w:val="24"/>
        </w:rPr>
        <w:t>juga</w:t>
      </w:r>
      <w:r w:rsidR="007C302B" w:rsidRPr="00D65618">
        <w:rPr>
          <w:spacing w:val="2"/>
          <w:szCs w:val="24"/>
        </w:rPr>
        <w:t xml:space="preserve"> </w:t>
      </w:r>
      <w:r w:rsidR="007C302B" w:rsidRPr="00D65618">
        <w:rPr>
          <w:szCs w:val="24"/>
        </w:rPr>
        <w:t>dapat</w:t>
      </w:r>
      <w:r w:rsidR="007C302B" w:rsidRPr="00D65618">
        <w:rPr>
          <w:spacing w:val="2"/>
          <w:szCs w:val="24"/>
        </w:rPr>
        <w:t xml:space="preserve"> </w:t>
      </w:r>
      <w:r w:rsidR="007C302B" w:rsidRPr="00D65618">
        <w:rPr>
          <w:szCs w:val="24"/>
        </w:rPr>
        <w:t>dihindari</w:t>
      </w:r>
      <w:r w:rsidR="007C302B" w:rsidRPr="00D65618">
        <w:rPr>
          <w:spacing w:val="2"/>
          <w:szCs w:val="24"/>
        </w:rPr>
        <w:t xml:space="preserve"> </w:t>
      </w:r>
      <w:r w:rsidR="007C302B" w:rsidRPr="00D65618">
        <w:rPr>
          <w:szCs w:val="24"/>
        </w:rPr>
        <w:t>atau kerugian</w:t>
      </w:r>
      <w:r w:rsidR="007C302B" w:rsidRPr="00D65618">
        <w:rPr>
          <w:spacing w:val="1"/>
          <w:szCs w:val="24"/>
        </w:rPr>
        <w:t xml:space="preserve"> </w:t>
      </w:r>
      <w:r w:rsidR="007C302B" w:rsidRPr="00D65618">
        <w:rPr>
          <w:szCs w:val="24"/>
        </w:rPr>
        <w:t>waktu</w:t>
      </w:r>
      <w:r w:rsidR="007C302B" w:rsidRPr="00D65618">
        <w:rPr>
          <w:spacing w:val="1"/>
          <w:szCs w:val="24"/>
        </w:rPr>
        <w:t xml:space="preserve"> </w:t>
      </w:r>
      <w:r w:rsidR="007C302B" w:rsidRPr="00D65618">
        <w:rPr>
          <w:szCs w:val="24"/>
        </w:rPr>
        <w:t>sebagai</w:t>
      </w:r>
      <w:r w:rsidR="007C302B" w:rsidRPr="00D65618">
        <w:rPr>
          <w:spacing w:val="1"/>
          <w:szCs w:val="24"/>
        </w:rPr>
        <w:t xml:space="preserve"> </w:t>
      </w:r>
      <w:r w:rsidR="007C302B" w:rsidRPr="00D65618">
        <w:rPr>
          <w:szCs w:val="24"/>
        </w:rPr>
        <w:t xml:space="preserve">akibat </w:t>
      </w:r>
      <w:r w:rsidR="00B013AB" w:rsidRPr="00D65618">
        <w:rPr>
          <w:szCs w:val="24"/>
        </w:rPr>
        <w:t>Tugas Akhir dan Tesis</w:t>
      </w:r>
      <w:r w:rsidR="007C302B" w:rsidRPr="00D65618">
        <w:rPr>
          <w:spacing w:val="1"/>
          <w:szCs w:val="24"/>
        </w:rPr>
        <w:t xml:space="preserve"> </w:t>
      </w:r>
      <w:r w:rsidR="007C302B" w:rsidRPr="00D65618">
        <w:rPr>
          <w:szCs w:val="24"/>
        </w:rPr>
        <w:t>tidak</w:t>
      </w:r>
      <w:r w:rsidR="007C302B" w:rsidRPr="00D65618">
        <w:rPr>
          <w:spacing w:val="1"/>
          <w:szCs w:val="24"/>
        </w:rPr>
        <w:t xml:space="preserve"> </w:t>
      </w:r>
      <w:r w:rsidR="007C302B" w:rsidRPr="00D65618">
        <w:rPr>
          <w:szCs w:val="24"/>
        </w:rPr>
        <w:t>diter</w:t>
      </w:r>
      <w:r w:rsidR="007C302B" w:rsidRPr="00D65618">
        <w:rPr>
          <w:spacing w:val="1"/>
          <w:szCs w:val="24"/>
        </w:rPr>
        <w:t>i</w:t>
      </w:r>
      <w:r w:rsidR="007C302B" w:rsidRPr="00D65618">
        <w:rPr>
          <w:spacing w:val="-2"/>
          <w:szCs w:val="24"/>
        </w:rPr>
        <w:t>m</w:t>
      </w:r>
      <w:r w:rsidR="007C302B" w:rsidRPr="00D65618">
        <w:rPr>
          <w:szCs w:val="24"/>
        </w:rPr>
        <w:t>a</w:t>
      </w:r>
      <w:r w:rsidR="007C302B" w:rsidRPr="00D65618">
        <w:rPr>
          <w:spacing w:val="2"/>
          <w:szCs w:val="24"/>
        </w:rPr>
        <w:t xml:space="preserve"> </w:t>
      </w:r>
      <w:r w:rsidR="007C302B" w:rsidRPr="00D65618">
        <w:rPr>
          <w:szCs w:val="24"/>
        </w:rPr>
        <w:t>karena</w:t>
      </w:r>
      <w:r w:rsidR="007C302B" w:rsidRPr="00D65618">
        <w:rPr>
          <w:spacing w:val="2"/>
          <w:szCs w:val="24"/>
        </w:rPr>
        <w:t xml:space="preserve"> </w:t>
      </w:r>
      <w:r w:rsidR="007C302B" w:rsidRPr="00D65618">
        <w:rPr>
          <w:szCs w:val="24"/>
        </w:rPr>
        <w:t>ketidaksesuaian fo</w:t>
      </w:r>
      <w:r w:rsidR="007C302B" w:rsidRPr="00D65618">
        <w:rPr>
          <w:spacing w:val="2"/>
          <w:szCs w:val="24"/>
        </w:rPr>
        <w:t>r</w:t>
      </w:r>
      <w:r w:rsidR="007C302B" w:rsidRPr="00D65618">
        <w:rPr>
          <w:spacing w:val="-2"/>
          <w:szCs w:val="24"/>
        </w:rPr>
        <w:t>m</w:t>
      </w:r>
      <w:r w:rsidR="007C302B" w:rsidRPr="00D65618">
        <w:rPr>
          <w:szCs w:val="24"/>
        </w:rPr>
        <w:t>at ataupun tidak ditandatangani oleh dosen pe</w:t>
      </w:r>
      <w:r w:rsidR="007C302B" w:rsidRPr="00D65618">
        <w:rPr>
          <w:spacing w:val="-2"/>
          <w:szCs w:val="24"/>
        </w:rPr>
        <w:t>m</w:t>
      </w:r>
      <w:r w:rsidR="007C302B" w:rsidRPr="00D65618">
        <w:rPr>
          <w:szCs w:val="24"/>
        </w:rPr>
        <w:t>b</w:t>
      </w:r>
      <w:r w:rsidR="007C302B" w:rsidRPr="00D65618">
        <w:rPr>
          <w:spacing w:val="2"/>
          <w:szCs w:val="24"/>
        </w:rPr>
        <w:t>i</w:t>
      </w:r>
      <w:r w:rsidR="007C302B" w:rsidRPr="00D65618">
        <w:rPr>
          <w:spacing w:val="-1"/>
          <w:szCs w:val="24"/>
        </w:rPr>
        <w:t>m</w:t>
      </w:r>
      <w:r w:rsidRPr="00D65618">
        <w:rPr>
          <w:szCs w:val="24"/>
        </w:rPr>
        <w:t>bing karena belum disetujui</w:t>
      </w:r>
      <w:r w:rsidR="007C302B" w:rsidRPr="00D65618">
        <w:rPr>
          <w:szCs w:val="24"/>
        </w:rPr>
        <w:t xml:space="preserve"> tetapi telah dijilid tidak terjadi.</w:t>
      </w:r>
    </w:p>
    <w:p w:rsidR="00D7570D" w:rsidRPr="00D65618" w:rsidRDefault="004910E3" w:rsidP="00A50E52">
      <w:pPr>
        <w:pStyle w:val="Heading2"/>
        <w:numPr>
          <w:ilvl w:val="0"/>
          <w:numId w:val="0"/>
        </w:numPr>
        <w:spacing w:line="480" w:lineRule="auto"/>
        <w:rPr>
          <w:rFonts w:ascii="Times New Roman" w:hAnsi="Times New Roman"/>
          <w:i w:val="0"/>
        </w:rPr>
      </w:pPr>
      <w:bookmarkStart w:id="30" w:name="_Toc488051935"/>
      <w:r w:rsidRPr="00D65618">
        <w:rPr>
          <w:rFonts w:ascii="Times New Roman" w:hAnsi="Times New Roman"/>
          <w:i w:val="0"/>
          <w:sz w:val="24"/>
          <w:lang w:val="id-ID"/>
        </w:rPr>
        <w:t>6</w:t>
      </w:r>
      <w:r w:rsidR="00EE124B" w:rsidRPr="00D65618">
        <w:rPr>
          <w:rFonts w:ascii="Times New Roman" w:hAnsi="Times New Roman"/>
          <w:i w:val="0"/>
          <w:sz w:val="24"/>
        </w:rPr>
        <w:t xml:space="preserve">.2  </w:t>
      </w:r>
      <w:r w:rsidR="007C302B" w:rsidRPr="00D65618">
        <w:rPr>
          <w:rFonts w:ascii="Times New Roman" w:hAnsi="Times New Roman"/>
          <w:i w:val="0"/>
          <w:sz w:val="24"/>
        </w:rPr>
        <w:t>Pencetakan dan Penjilidan Laporan</w:t>
      </w:r>
      <w:bookmarkEnd w:id="30"/>
    </w:p>
    <w:p w:rsidR="00D7570D" w:rsidRPr="00D65618" w:rsidRDefault="007C302B" w:rsidP="00A50E52">
      <w:pPr>
        <w:keepNext/>
        <w:ind w:right="132" w:firstLine="540"/>
        <w:rPr>
          <w:szCs w:val="24"/>
        </w:rPr>
      </w:pPr>
      <w:r w:rsidRPr="00D65618">
        <w:rPr>
          <w:szCs w:val="24"/>
        </w:rPr>
        <w:t xml:space="preserve">Buku laporan </w:t>
      </w:r>
      <w:r w:rsidR="00B013AB" w:rsidRPr="00D65618">
        <w:rPr>
          <w:szCs w:val="24"/>
        </w:rPr>
        <w:t>Tugas Akhir dan Tesis</w:t>
      </w:r>
      <w:r w:rsidRPr="00D65618">
        <w:rPr>
          <w:szCs w:val="24"/>
        </w:rPr>
        <w:t xml:space="preserve"> yang wajib diserahkan untuk </w:t>
      </w:r>
      <w:r w:rsidRPr="00D65618">
        <w:rPr>
          <w:spacing w:val="-2"/>
          <w:szCs w:val="24"/>
        </w:rPr>
        <w:t>m</w:t>
      </w:r>
      <w:r w:rsidRPr="00D65618">
        <w:rPr>
          <w:szCs w:val="24"/>
        </w:rPr>
        <w:t>elengkapi ad</w:t>
      </w:r>
      <w:r w:rsidRPr="00D65618">
        <w:rPr>
          <w:spacing w:val="-2"/>
          <w:szCs w:val="24"/>
        </w:rPr>
        <w:t>m</w:t>
      </w:r>
      <w:r w:rsidRPr="00D65618">
        <w:rPr>
          <w:spacing w:val="1"/>
          <w:szCs w:val="24"/>
        </w:rPr>
        <w:t>i</w:t>
      </w:r>
      <w:r w:rsidRPr="00D65618">
        <w:rPr>
          <w:szCs w:val="24"/>
        </w:rPr>
        <w:t>nistrasi</w:t>
      </w:r>
      <w:r w:rsidRPr="00D65618">
        <w:rPr>
          <w:spacing w:val="1"/>
          <w:szCs w:val="24"/>
        </w:rPr>
        <w:t xml:space="preserve"> </w:t>
      </w:r>
      <w:r w:rsidRPr="00D65618">
        <w:rPr>
          <w:szCs w:val="24"/>
        </w:rPr>
        <w:t>ditulis</w:t>
      </w:r>
      <w:r w:rsidRPr="00D65618">
        <w:rPr>
          <w:spacing w:val="1"/>
          <w:szCs w:val="24"/>
        </w:rPr>
        <w:t xml:space="preserve"> </w:t>
      </w:r>
      <w:r w:rsidRPr="00D65618">
        <w:rPr>
          <w:szCs w:val="24"/>
        </w:rPr>
        <w:t>pada</w:t>
      </w:r>
      <w:r w:rsidRPr="00D65618">
        <w:rPr>
          <w:spacing w:val="1"/>
          <w:szCs w:val="24"/>
        </w:rPr>
        <w:t xml:space="preserve"> </w:t>
      </w:r>
      <w:r w:rsidRPr="00D65618">
        <w:rPr>
          <w:szCs w:val="24"/>
        </w:rPr>
        <w:t>satu</w:t>
      </w:r>
      <w:r w:rsidRPr="00D65618">
        <w:rPr>
          <w:spacing w:val="1"/>
          <w:szCs w:val="24"/>
        </w:rPr>
        <w:t xml:space="preserve"> </w:t>
      </w:r>
      <w:r w:rsidRPr="00D65618">
        <w:rPr>
          <w:spacing w:val="-2"/>
          <w:szCs w:val="24"/>
        </w:rPr>
        <w:t>m</w:t>
      </w:r>
      <w:r w:rsidRPr="00D65618">
        <w:rPr>
          <w:spacing w:val="1"/>
          <w:szCs w:val="24"/>
        </w:rPr>
        <w:t>u</w:t>
      </w:r>
      <w:r w:rsidRPr="00D65618">
        <w:rPr>
          <w:szCs w:val="24"/>
        </w:rPr>
        <w:t>ka kertas. Buku</w:t>
      </w:r>
      <w:r w:rsidRPr="00D65618">
        <w:rPr>
          <w:spacing w:val="1"/>
          <w:szCs w:val="24"/>
        </w:rPr>
        <w:t xml:space="preserve"> </w:t>
      </w:r>
      <w:r w:rsidRPr="00D65618">
        <w:rPr>
          <w:szCs w:val="24"/>
        </w:rPr>
        <w:t>laporan</w:t>
      </w:r>
      <w:r w:rsidRPr="00D65618">
        <w:rPr>
          <w:spacing w:val="1"/>
          <w:szCs w:val="24"/>
        </w:rPr>
        <w:t xml:space="preserve"> </w:t>
      </w:r>
      <w:r w:rsidR="00B013AB" w:rsidRPr="00D65618">
        <w:rPr>
          <w:szCs w:val="24"/>
        </w:rPr>
        <w:t>Tugas Akhir dan Tesis</w:t>
      </w:r>
      <w:r w:rsidRPr="00D65618">
        <w:rPr>
          <w:spacing w:val="1"/>
          <w:szCs w:val="24"/>
        </w:rPr>
        <w:t xml:space="preserve"> </w:t>
      </w:r>
      <w:r w:rsidRPr="00D65618">
        <w:rPr>
          <w:szCs w:val="24"/>
        </w:rPr>
        <w:t>dijilid</w:t>
      </w:r>
      <w:r w:rsidRPr="00D65618">
        <w:rPr>
          <w:spacing w:val="1"/>
          <w:szCs w:val="24"/>
        </w:rPr>
        <w:t xml:space="preserve"> </w:t>
      </w:r>
      <w:r w:rsidRPr="00D65618">
        <w:rPr>
          <w:szCs w:val="24"/>
        </w:rPr>
        <w:t>dengan</w:t>
      </w:r>
      <w:r w:rsidRPr="00D65618">
        <w:rPr>
          <w:spacing w:val="1"/>
          <w:szCs w:val="24"/>
        </w:rPr>
        <w:t xml:space="preserve"> </w:t>
      </w:r>
      <w:r w:rsidRPr="00D65618">
        <w:rPr>
          <w:szCs w:val="24"/>
        </w:rPr>
        <w:t>sa</w:t>
      </w:r>
      <w:r w:rsidRPr="00D65618">
        <w:rPr>
          <w:spacing w:val="-2"/>
          <w:szCs w:val="24"/>
        </w:rPr>
        <w:t>m</w:t>
      </w:r>
      <w:r w:rsidRPr="00D65618">
        <w:rPr>
          <w:szCs w:val="24"/>
        </w:rPr>
        <w:t>pul</w:t>
      </w:r>
      <w:r w:rsidRPr="00D65618">
        <w:rPr>
          <w:spacing w:val="1"/>
          <w:szCs w:val="24"/>
        </w:rPr>
        <w:t xml:space="preserve"> </w:t>
      </w:r>
      <w:r w:rsidRPr="00D65618">
        <w:rPr>
          <w:szCs w:val="24"/>
        </w:rPr>
        <w:t>tebal</w:t>
      </w:r>
      <w:r w:rsidRPr="00D65618">
        <w:rPr>
          <w:spacing w:val="1"/>
          <w:szCs w:val="24"/>
        </w:rPr>
        <w:t xml:space="preserve"> </w:t>
      </w:r>
      <w:r w:rsidRPr="00D65618">
        <w:rPr>
          <w:szCs w:val="24"/>
        </w:rPr>
        <w:t>(</w:t>
      </w:r>
      <w:r w:rsidRPr="00D65618">
        <w:rPr>
          <w:i/>
          <w:szCs w:val="24"/>
        </w:rPr>
        <w:t>hard cover</w:t>
      </w:r>
      <w:r w:rsidRPr="00D65618">
        <w:rPr>
          <w:szCs w:val="24"/>
        </w:rPr>
        <w:t>)</w:t>
      </w:r>
      <w:r w:rsidRPr="00D65618">
        <w:rPr>
          <w:spacing w:val="2"/>
          <w:szCs w:val="24"/>
        </w:rPr>
        <w:t xml:space="preserve"> </w:t>
      </w:r>
      <w:r w:rsidRPr="00D65618">
        <w:rPr>
          <w:szCs w:val="24"/>
        </w:rPr>
        <w:t>ber</w:t>
      </w:r>
      <w:r w:rsidRPr="00D65618">
        <w:rPr>
          <w:spacing w:val="-2"/>
          <w:szCs w:val="24"/>
        </w:rPr>
        <w:t>w</w:t>
      </w:r>
      <w:r w:rsidRPr="00D65618">
        <w:rPr>
          <w:szCs w:val="24"/>
        </w:rPr>
        <w:t>arna biru tua (</w:t>
      </w:r>
      <w:r w:rsidRPr="00D65618">
        <w:rPr>
          <w:i/>
          <w:szCs w:val="24"/>
        </w:rPr>
        <w:t>dark</w:t>
      </w:r>
      <w:r w:rsidRPr="00D65618">
        <w:rPr>
          <w:i/>
          <w:spacing w:val="1"/>
          <w:szCs w:val="24"/>
        </w:rPr>
        <w:t xml:space="preserve"> </w:t>
      </w:r>
      <w:r w:rsidRPr="00D65618">
        <w:rPr>
          <w:i/>
          <w:szCs w:val="24"/>
        </w:rPr>
        <w:t>blu</w:t>
      </w:r>
      <w:r w:rsidRPr="00D65618">
        <w:rPr>
          <w:i/>
          <w:spacing w:val="-1"/>
          <w:szCs w:val="24"/>
        </w:rPr>
        <w:t>e</w:t>
      </w:r>
      <w:r w:rsidRPr="00D65618">
        <w:rPr>
          <w:szCs w:val="24"/>
        </w:rPr>
        <w:t>) dengan tulisan tinta e</w:t>
      </w:r>
      <w:r w:rsidRPr="00D65618">
        <w:rPr>
          <w:spacing w:val="-2"/>
          <w:szCs w:val="24"/>
        </w:rPr>
        <w:t>m</w:t>
      </w:r>
      <w:r w:rsidRPr="00D65618">
        <w:rPr>
          <w:spacing w:val="1"/>
          <w:szCs w:val="24"/>
        </w:rPr>
        <w:t>a</w:t>
      </w:r>
      <w:r w:rsidRPr="00D65618">
        <w:rPr>
          <w:szCs w:val="24"/>
        </w:rPr>
        <w:t>s.</w:t>
      </w:r>
    </w:p>
    <w:p w:rsidR="00D7570D" w:rsidRPr="00D65618" w:rsidRDefault="004910E3" w:rsidP="00A50E52">
      <w:pPr>
        <w:pStyle w:val="Heading2"/>
        <w:numPr>
          <w:ilvl w:val="0"/>
          <w:numId w:val="0"/>
        </w:numPr>
        <w:spacing w:line="480" w:lineRule="auto"/>
        <w:rPr>
          <w:rFonts w:ascii="Times New Roman" w:hAnsi="Times New Roman"/>
          <w:i w:val="0"/>
          <w:sz w:val="24"/>
        </w:rPr>
      </w:pPr>
      <w:bookmarkStart w:id="31" w:name="_Toc488051936"/>
      <w:r w:rsidRPr="00D65618">
        <w:rPr>
          <w:rFonts w:ascii="Times New Roman" w:hAnsi="Times New Roman"/>
          <w:i w:val="0"/>
          <w:sz w:val="24"/>
          <w:lang w:val="id-ID"/>
        </w:rPr>
        <w:t>6.</w:t>
      </w:r>
      <w:r w:rsidR="00EE124B" w:rsidRPr="00D65618">
        <w:rPr>
          <w:rFonts w:ascii="Times New Roman" w:hAnsi="Times New Roman"/>
          <w:i w:val="0"/>
          <w:sz w:val="24"/>
          <w:lang w:val="id-ID"/>
        </w:rPr>
        <w:t xml:space="preserve">3  </w:t>
      </w:r>
      <w:r w:rsidR="007C302B" w:rsidRPr="00D65618">
        <w:rPr>
          <w:rFonts w:ascii="Times New Roman" w:hAnsi="Times New Roman"/>
          <w:i w:val="0"/>
          <w:sz w:val="24"/>
        </w:rPr>
        <w:t>Penyerahan Laporan</w:t>
      </w:r>
      <w:bookmarkEnd w:id="31"/>
    </w:p>
    <w:p w:rsidR="0073138B" w:rsidRPr="00D65618" w:rsidRDefault="007C302B" w:rsidP="00A50E52">
      <w:pPr>
        <w:keepNext/>
        <w:ind w:right="72" w:firstLine="540"/>
      </w:pPr>
      <w:r w:rsidRPr="00D65618">
        <w:rPr>
          <w:szCs w:val="24"/>
        </w:rPr>
        <w:t xml:space="preserve">Penyerahan buku laporan </w:t>
      </w:r>
      <w:r w:rsidR="00B013AB" w:rsidRPr="00D65618">
        <w:rPr>
          <w:szCs w:val="24"/>
        </w:rPr>
        <w:t>Tugas Akhir dan Tesis</w:t>
      </w:r>
      <w:r w:rsidR="004910E3" w:rsidRPr="00D65618">
        <w:rPr>
          <w:szCs w:val="24"/>
        </w:rPr>
        <w:t xml:space="preserve"> harus telah dilakukan paling</w:t>
      </w:r>
      <w:r w:rsidRPr="00D65618">
        <w:rPr>
          <w:szCs w:val="24"/>
        </w:rPr>
        <w:t xml:space="preserve"> la</w:t>
      </w:r>
      <w:r w:rsidRPr="00D65618">
        <w:rPr>
          <w:spacing w:val="-2"/>
          <w:szCs w:val="24"/>
        </w:rPr>
        <w:t>m</w:t>
      </w:r>
      <w:r w:rsidRPr="00D65618">
        <w:rPr>
          <w:szCs w:val="24"/>
        </w:rPr>
        <w:t>bat pada hari batas waktu pendaftaran wisuda</w:t>
      </w:r>
      <w:r w:rsidR="00D179EF" w:rsidRPr="00D65618">
        <w:rPr>
          <w:szCs w:val="24"/>
          <w:lang w:val="id-ID"/>
        </w:rPr>
        <w:t xml:space="preserve">. </w:t>
      </w:r>
      <w:r w:rsidRPr="00D65618">
        <w:rPr>
          <w:szCs w:val="24"/>
        </w:rPr>
        <w:t>File</w:t>
      </w:r>
      <w:r w:rsidRPr="00D65618">
        <w:rPr>
          <w:spacing w:val="2"/>
          <w:szCs w:val="24"/>
        </w:rPr>
        <w:t xml:space="preserve"> </w:t>
      </w:r>
      <w:r w:rsidRPr="00D65618">
        <w:rPr>
          <w:szCs w:val="24"/>
        </w:rPr>
        <w:t>PDF</w:t>
      </w:r>
      <w:r w:rsidRPr="00D65618">
        <w:rPr>
          <w:spacing w:val="2"/>
          <w:szCs w:val="24"/>
        </w:rPr>
        <w:t xml:space="preserve"> </w:t>
      </w:r>
      <w:r w:rsidRPr="00D65618">
        <w:rPr>
          <w:szCs w:val="24"/>
        </w:rPr>
        <w:t>diserahkan</w:t>
      </w:r>
      <w:r w:rsidRPr="00D65618">
        <w:rPr>
          <w:spacing w:val="2"/>
          <w:szCs w:val="24"/>
        </w:rPr>
        <w:t xml:space="preserve"> </w:t>
      </w:r>
      <w:r w:rsidRPr="00D65618">
        <w:rPr>
          <w:szCs w:val="24"/>
        </w:rPr>
        <w:t>ke</w:t>
      </w:r>
      <w:r w:rsidRPr="00D65618">
        <w:rPr>
          <w:spacing w:val="2"/>
          <w:szCs w:val="24"/>
        </w:rPr>
        <w:t xml:space="preserve"> </w:t>
      </w:r>
      <w:r w:rsidRPr="00D65618">
        <w:rPr>
          <w:szCs w:val="24"/>
        </w:rPr>
        <w:t>program studi</w:t>
      </w:r>
      <w:r w:rsidRPr="00D65618">
        <w:rPr>
          <w:spacing w:val="2"/>
          <w:szCs w:val="24"/>
        </w:rPr>
        <w:t xml:space="preserve"> </w:t>
      </w:r>
      <w:r w:rsidRPr="00D65618">
        <w:rPr>
          <w:szCs w:val="24"/>
        </w:rPr>
        <w:t>bersa</w:t>
      </w:r>
      <w:r w:rsidRPr="00D65618">
        <w:rPr>
          <w:spacing w:val="-2"/>
          <w:szCs w:val="24"/>
        </w:rPr>
        <w:t>m</w:t>
      </w:r>
      <w:r w:rsidRPr="00D65618">
        <w:rPr>
          <w:spacing w:val="1"/>
          <w:szCs w:val="24"/>
        </w:rPr>
        <w:t>a</w:t>
      </w:r>
      <w:r w:rsidRPr="00D65618">
        <w:rPr>
          <w:szCs w:val="24"/>
        </w:rPr>
        <w:t>an</w:t>
      </w:r>
      <w:r w:rsidRPr="00D65618">
        <w:rPr>
          <w:spacing w:val="1"/>
          <w:szCs w:val="24"/>
        </w:rPr>
        <w:t xml:space="preserve"> </w:t>
      </w:r>
      <w:r w:rsidRPr="00D65618">
        <w:rPr>
          <w:szCs w:val="24"/>
        </w:rPr>
        <w:t>dengan</w:t>
      </w:r>
      <w:r w:rsidRPr="00D65618">
        <w:rPr>
          <w:spacing w:val="1"/>
          <w:szCs w:val="24"/>
        </w:rPr>
        <w:t xml:space="preserve"> </w:t>
      </w:r>
      <w:r w:rsidRPr="00D65618">
        <w:rPr>
          <w:szCs w:val="24"/>
        </w:rPr>
        <w:t>penyerahan</w:t>
      </w:r>
      <w:r w:rsidRPr="00D65618">
        <w:rPr>
          <w:spacing w:val="1"/>
          <w:szCs w:val="24"/>
        </w:rPr>
        <w:t xml:space="preserve"> </w:t>
      </w:r>
      <w:r w:rsidR="00B013AB" w:rsidRPr="00D65618">
        <w:rPr>
          <w:szCs w:val="24"/>
        </w:rPr>
        <w:t>Tugas Akhir dan Tesis</w:t>
      </w:r>
      <w:r w:rsidRPr="00D65618">
        <w:rPr>
          <w:szCs w:val="24"/>
        </w:rPr>
        <w:t>.</w:t>
      </w:r>
      <w:r w:rsidRPr="00D65618">
        <w:rPr>
          <w:spacing w:val="1"/>
          <w:szCs w:val="24"/>
        </w:rPr>
        <w:t xml:space="preserve"> </w:t>
      </w:r>
      <w:r w:rsidRPr="00D65618">
        <w:rPr>
          <w:szCs w:val="24"/>
        </w:rPr>
        <w:t>Pe</w:t>
      </w:r>
      <w:r w:rsidRPr="00D65618">
        <w:rPr>
          <w:spacing w:val="-1"/>
          <w:szCs w:val="24"/>
        </w:rPr>
        <w:t>n</w:t>
      </w:r>
      <w:r w:rsidRPr="00D65618">
        <w:rPr>
          <w:szCs w:val="24"/>
        </w:rPr>
        <w:t>a</w:t>
      </w:r>
      <w:r w:rsidRPr="00D65618">
        <w:rPr>
          <w:spacing w:val="-2"/>
          <w:szCs w:val="24"/>
        </w:rPr>
        <w:t>m</w:t>
      </w:r>
      <w:r w:rsidRPr="00D65618">
        <w:rPr>
          <w:szCs w:val="24"/>
        </w:rPr>
        <w:t>aan</w:t>
      </w:r>
      <w:r w:rsidRPr="00D65618">
        <w:rPr>
          <w:spacing w:val="1"/>
          <w:szCs w:val="24"/>
        </w:rPr>
        <w:t xml:space="preserve"> </w:t>
      </w:r>
      <w:r w:rsidRPr="00D65618">
        <w:rPr>
          <w:szCs w:val="24"/>
        </w:rPr>
        <w:lastRenderedPageBreak/>
        <w:t>file</w:t>
      </w:r>
      <w:r w:rsidRPr="00D65618">
        <w:rPr>
          <w:spacing w:val="1"/>
          <w:szCs w:val="24"/>
        </w:rPr>
        <w:t xml:space="preserve"> </w:t>
      </w:r>
      <w:r w:rsidRPr="00D65618">
        <w:rPr>
          <w:szCs w:val="24"/>
        </w:rPr>
        <w:t>untuk</w:t>
      </w:r>
      <w:r w:rsidRPr="00D65618">
        <w:rPr>
          <w:spacing w:val="1"/>
          <w:szCs w:val="24"/>
        </w:rPr>
        <w:t xml:space="preserve"> </w:t>
      </w:r>
      <w:r w:rsidRPr="00D65618">
        <w:rPr>
          <w:szCs w:val="24"/>
        </w:rPr>
        <w:t xml:space="preserve">abstrak dari </w:t>
      </w:r>
      <w:r w:rsidR="00B013AB" w:rsidRPr="00D65618">
        <w:rPr>
          <w:szCs w:val="24"/>
        </w:rPr>
        <w:t>Tugas Akhir dan Tesis</w:t>
      </w:r>
      <w:r w:rsidRPr="00D65618">
        <w:rPr>
          <w:szCs w:val="24"/>
        </w:rPr>
        <w:t xml:space="preserve"> dengan </w:t>
      </w:r>
      <w:r w:rsidRPr="00D65618">
        <w:rPr>
          <w:spacing w:val="-2"/>
          <w:szCs w:val="24"/>
        </w:rPr>
        <w:t>m</w:t>
      </w:r>
      <w:r w:rsidRPr="00D65618">
        <w:rPr>
          <w:spacing w:val="1"/>
          <w:szCs w:val="24"/>
        </w:rPr>
        <w:t>e</w:t>
      </w:r>
      <w:r w:rsidRPr="00D65618">
        <w:rPr>
          <w:spacing w:val="-2"/>
          <w:szCs w:val="24"/>
        </w:rPr>
        <w:t>m</w:t>
      </w:r>
      <w:r w:rsidRPr="00D65618">
        <w:rPr>
          <w:spacing w:val="1"/>
          <w:szCs w:val="24"/>
        </w:rPr>
        <w:t>a</w:t>
      </w:r>
      <w:r w:rsidRPr="00D65618">
        <w:rPr>
          <w:szCs w:val="24"/>
        </w:rPr>
        <w:t xml:space="preserve">kai NIM </w:t>
      </w:r>
      <w:r w:rsidRPr="00D65618">
        <w:rPr>
          <w:spacing w:val="-2"/>
          <w:szCs w:val="24"/>
        </w:rPr>
        <w:t>m</w:t>
      </w:r>
      <w:r w:rsidRPr="00D65618">
        <w:rPr>
          <w:szCs w:val="24"/>
        </w:rPr>
        <w:t>ahasiswa yaitu NIM+INA.PDF untuk y</w:t>
      </w:r>
      <w:r w:rsidRPr="00D65618">
        <w:rPr>
          <w:spacing w:val="1"/>
          <w:szCs w:val="24"/>
        </w:rPr>
        <w:t>a</w:t>
      </w:r>
      <w:r w:rsidRPr="00D65618">
        <w:rPr>
          <w:szCs w:val="24"/>
        </w:rPr>
        <w:t xml:space="preserve">ng berbahasa Indonesia dan NIM+ENG untuk yang berbahasa Inggris. Sedang isi yang lain juga harus di-PDF-kan. Untuk </w:t>
      </w:r>
      <w:r w:rsidRPr="00D65618">
        <w:rPr>
          <w:spacing w:val="-2"/>
          <w:szCs w:val="24"/>
        </w:rPr>
        <w:t>m</w:t>
      </w:r>
      <w:r w:rsidRPr="00D65618">
        <w:rPr>
          <w:spacing w:val="1"/>
          <w:szCs w:val="24"/>
        </w:rPr>
        <w:t>e</w:t>
      </w:r>
      <w:r w:rsidRPr="00D65618">
        <w:rPr>
          <w:szCs w:val="24"/>
        </w:rPr>
        <w:t>mudahk</w:t>
      </w:r>
      <w:r w:rsidRPr="00D65618">
        <w:rPr>
          <w:spacing w:val="1"/>
          <w:szCs w:val="24"/>
        </w:rPr>
        <w:t>a</w:t>
      </w:r>
      <w:r w:rsidRPr="00D65618">
        <w:rPr>
          <w:szCs w:val="24"/>
        </w:rPr>
        <w:t>n</w:t>
      </w:r>
      <w:r w:rsidRPr="00D65618">
        <w:rPr>
          <w:spacing w:val="2"/>
          <w:szCs w:val="24"/>
        </w:rPr>
        <w:t xml:space="preserve"> </w:t>
      </w:r>
      <w:r w:rsidRPr="00D65618">
        <w:rPr>
          <w:szCs w:val="24"/>
        </w:rPr>
        <w:t>Program Studi</w:t>
      </w:r>
      <w:r w:rsidRPr="00D65618">
        <w:rPr>
          <w:spacing w:val="2"/>
          <w:szCs w:val="24"/>
        </w:rPr>
        <w:t xml:space="preserve"> </w:t>
      </w:r>
      <w:r w:rsidRPr="00D65618">
        <w:rPr>
          <w:szCs w:val="24"/>
        </w:rPr>
        <w:t>dalam</w:t>
      </w:r>
      <w:r w:rsidRPr="00D65618">
        <w:rPr>
          <w:spacing w:val="2"/>
          <w:szCs w:val="24"/>
        </w:rPr>
        <w:t xml:space="preserve"> </w:t>
      </w:r>
      <w:r w:rsidRPr="00D65618">
        <w:rPr>
          <w:spacing w:val="-2"/>
          <w:szCs w:val="24"/>
        </w:rPr>
        <w:t>m</w:t>
      </w:r>
      <w:r w:rsidRPr="00D65618">
        <w:rPr>
          <w:szCs w:val="24"/>
        </w:rPr>
        <w:t>engel</w:t>
      </w:r>
      <w:r w:rsidRPr="00D65618">
        <w:rPr>
          <w:spacing w:val="-1"/>
          <w:szCs w:val="24"/>
        </w:rPr>
        <w:t>o</w:t>
      </w:r>
      <w:r w:rsidRPr="00D65618">
        <w:rPr>
          <w:szCs w:val="24"/>
        </w:rPr>
        <w:t>la</w:t>
      </w:r>
      <w:r w:rsidRPr="00D65618">
        <w:rPr>
          <w:spacing w:val="1"/>
          <w:szCs w:val="24"/>
        </w:rPr>
        <w:t xml:space="preserve"> </w:t>
      </w:r>
      <w:r w:rsidRPr="00D65618">
        <w:rPr>
          <w:spacing w:val="-1"/>
          <w:szCs w:val="24"/>
        </w:rPr>
        <w:t>f</w:t>
      </w:r>
      <w:r w:rsidRPr="00D65618">
        <w:rPr>
          <w:szCs w:val="24"/>
        </w:rPr>
        <w:t>ile-</w:t>
      </w:r>
      <w:r w:rsidRPr="00D65618">
        <w:rPr>
          <w:spacing w:val="-1"/>
          <w:szCs w:val="24"/>
        </w:rPr>
        <w:t>f</w:t>
      </w:r>
      <w:r w:rsidRPr="00D65618">
        <w:rPr>
          <w:szCs w:val="24"/>
        </w:rPr>
        <w:t>ile</w:t>
      </w:r>
      <w:r w:rsidRPr="00D65618">
        <w:rPr>
          <w:spacing w:val="1"/>
          <w:szCs w:val="24"/>
        </w:rPr>
        <w:t xml:space="preserve"> </w:t>
      </w:r>
      <w:r w:rsidRPr="00D65618">
        <w:rPr>
          <w:szCs w:val="24"/>
        </w:rPr>
        <w:t>ini,</w:t>
      </w:r>
      <w:r w:rsidRPr="00D65618">
        <w:rPr>
          <w:spacing w:val="1"/>
          <w:szCs w:val="24"/>
        </w:rPr>
        <w:t xml:space="preserve"> </w:t>
      </w:r>
      <w:r w:rsidRPr="00D65618">
        <w:rPr>
          <w:spacing w:val="-2"/>
          <w:szCs w:val="24"/>
        </w:rPr>
        <w:t>m</w:t>
      </w:r>
      <w:r w:rsidRPr="00D65618">
        <w:rPr>
          <w:szCs w:val="24"/>
        </w:rPr>
        <w:t>ahasiswa</w:t>
      </w:r>
      <w:r w:rsidRPr="00D65618">
        <w:rPr>
          <w:spacing w:val="1"/>
          <w:szCs w:val="24"/>
        </w:rPr>
        <w:t xml:space="preserve"> </w:t>
      </w:r>
      <w:r w:rsidRPr="00D65618">
        <w:rPr>
          <w:szCs w:val="24"/>
        </w:rPr>
        <w:t xml:space="preserve">wajib </w:t>
      </w:r>
      <w:r w:rsidRPr="00D65618">
        <w:rPr>
          <w:spacing w:val="-2"/>
          <w:szCs w:val="24"/>
        </w:rPr>
        <w:t>m</w:t>
      </w:r>
      <w:r w:rsidRPr="00D65618">
        <w:rPr>
          <w:spacing w:val="1"/>
          <w:szCs w:val="24"/>
        </w:rPr>
        <w:t>e</w:t>
      </w:r>
      <w:r w:rsidRPr="00D65618">
        <w:rPr>
          <w:szCs w:val="24"/>
        </w:rPr>
        <w:t>mberi</w:t>
      </w:r>
      <w:r w:rsidRPr="00D65618">
        <w:rPr>
          <w:spacing w:val="40"/>
          <w:szCs w:val="24"/>
        </w:rPr>
        <w:t xml:space="preserve"> </w:t>
      </w:r>
      <w:r w:rsidRPr="00D65618">
        <w:rPr>
          <w:szCs w:val="24"/>
        </w:rPr>
        <w:t>keterangan</w:t>
      </w:r>
      <w:r w:rsidRPr="00D65618">
        <w:rPr>
          <w:spacing w:val="40"/>
          <w:szCs w:val="24"/>
        </w:rPr>
        <w:t xml:space="preserve"> </w:t>
      </w:r>
      <w:r w:rsidRPr="00D65618">
        <w:rPr>
          <w:szCs w:val="24"/>
        </w:rPr>
        <w:t>dalam</w:t>
      </w:r>
      <w:r w:rsidRPr="00D65618">
        <w:rPr>
          <w:spacing w:val="40"/>
          <w:szCs w:val="24"/>
        </w:rPr>
        <w:t xml:space="preserve"> </w:t>
      </w:r>
      <w:r w:rsidRPr="00D65618">
        <w:rPr>
          <w:szCs w:val="24"/>
        </w:rPr>
        <w:t>file</w:t>
      </w:r>
      <w:r w:rsidRPr="00D65618">
        <w:rPr>
          <w:spacing w:val="40"/>
          <w:szCs w:val="24"/>
        </w:rPr>
        <w:t xml:space="preserve"> </w:t>
      </w:r>
      <w:r w:rsidRPr="00D65618">
        <w:rPr>
          <w:szCs w:val="24"/>
        </w:rPr>
        <w:t>teks</w:t>
      </w:r>
      <w:r w:rsidRPr="00D65618">
        <w:rPr>
          <w:spacing w:val="40"/>
          <w:szCs w:val="24"/>
        </w:rPr>
        <w:t xml:space="preserve"> </w:t>
      </w:r>
      <w:r w:rsidRPr="00D65618">
        <w:rPr>
          <w:szCs w:val="24"/>
        </w:rPr>
        <w:t>dengan</w:t>
      </w:r>
      <w:r w:rsidRPr="00D65618">
        <w:rPr>
          <w:spacing w:val="40"/>
          <w:szCs w:val="24"/>
        </w:rPr>
        <w:t xml:space="preserve"> </w:t>
      </w:r>
      <w:r w:rsidRPr="00D65618">
        <w:rPr>
          <w:szCs w:val="24"/>
        </w:rPr>
        <w:t>na</w:t>
      </w:r>
      <w:r w:rsidRPr="00D65618">
        <w:rPr>
          <w:spacing w:val="-2"/>
          <w:szCs w:val="24"/>
        </w:rPr>
        <w:t>m</w:t>
      </w:r>
      <w:r w:rsidRPr="00D65618">
        <w:rPr>
          <w:szCs w:val="24"/>
        </w:rPr>
        <w:t>a</w:t>
      </w:r>
      <w:r w:rsidRPr="00D65618">
        <w:rPr>
          <w:spacing w:val="41"/>
          <w:szCs w:val="24"/>
        </w:rPr>
        <w:t xml:space="preserve"> </w:t>
      </w:r>
      <w:r w:rsidRPr="00D65618">
        <w:rPr>
          <w:szCs w:val="24"/>
        </w:rPr>
        <w:t>file</w:t>
      </w:r>
      <w:r w:rsidRPr="00D65618">
        <w:rPr>
          <w:spacing w:val="40"/>
          <w:szCs w:val="24"/>
        </w:rPr>
        <w:t xml:space="preserve"> </w:t>
      </w:r>
      <w:r w:rsidRPr="00D65618">
        <w:rPr>
          <w:szCs w:val="24"/>
        </w:rPr>
        <w:t>yakni</w:t>
      </w:r>
      <w:r w:rsidRPr="00D65618">
        <w:rPr>
          <w:spacing w:val="40"/>
          <w:szCs w:val="24"/>
        </w:rPr>
        <w:t xml:space="preserve"> </w:t>
      </w:r>
      <w:r w:rsidRPr="00D65618">
        <w:rPr>
          <w:szCs w:val="24"/>
        </w:rPr>
        <w:t>read</w:t>
      </w:r>
      <w:r w:rsidRPr="00D65618">
        <w:rPr>
          <w:spacing w:val="-2"/>
          <w:szCs w:val="24"/>
        </w:rPr>
        <w:t>m</w:t>
      </w:r>
      <w:r w:rsidRPr="00D65618">
        <w:rPr>
          <w:szCs w:val="24"/>
        </w:rPr>
        <w:t>e.txt</w:t>
      </w:r>
      <w:r w:rsidRPr="00D65618">
        <w:rPr>
          <w:spacing w:val="40"/>
          <w:szCs w:val="24"/>
        </w:rPr>
        <w:t xml:space="preserve"> </w:t>
      </w:r>
      <w:r w:rsidRPr="00D65618">
        <w:rPr>
          <w:szCs w:val="24"/>
        </w:rPr>
        <w:t>Se</w:t>
      </w:r>
      <w:r w:rsidRPr="00D65618">
        <w:rPr>
          <w:spacing w:val="-2"/>
          <w:szCs w:val="24"/>
        </w:rPr>
        <w:t>m</w:t>
      </w:r>
      <w:r w:rsidRPr="00D65618">
        <w:rPr>
          <w:spacing w:val="1"/>
          <w:szCs w:val="24"/>
        </w:rPr>
        <w:t>u</w:t>
      </w:r>
      <w:r w:rsidRPr="00D65618">
        <w:rPr>
          <w:szCs w:val="24"/>
        </w:rPr>
        <w:t>a file-file ini disi</w:t>
      </w:r>
      <w:r w:rsidRPr="00D65618">
        <w:rPr>
          <w:spacing w:val="-2"/>
          <w:szCs w:val="24"/>
        </w:rPr>
        <w:t>m</w:t>
      </w:r>
      <w:r w:rsidRPr="00D65618">
        <w:rPr>
          <w:szCs w:val="24"/>
        </w:rPr>
        <w:t>pan dalam</w:t>
      </w:r>
      <w:r w:rsidRPr="00D65618">
        <w:rPr>
          <w:spacing w:val="-2"/>
          <w:szCs w:val="24"/>
        </w:rPr>
        <w:t xml:space="preserve"> </w:t>
      </w:r>
      <w:r w:rsidRPr="00D65618">
        <w:rPr>
          <w:szCs w:val="24"/>
        </w:rPr>
        <w:t>satu buah CD-R.</w:t>
      </w:r>
    </w:p>
    <w:p w:rsidR="0073138B" w:rsidRDefault="0073138B"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C7740F" w:rsidRDefault="00C7740F" w:rsidP="00D65618">
      <w:pPr>
        <w:keepLines/>
      </w:pPr>
    </w:p>
    <w:p w:rsidR="0073138B" w:rsidRPr="00D65618" w:rsidRDefault="0003796F" w:rsidP="00D65618">
      <w:pPr>
        <w:pStyle w:val="Heading1"/>
        <w:keepNext w:val="0"/>
        <w:keepLines/>
        <w:spacing w:line="720" w:lineRule="auto"/>
        <w:ind w:left="720" w:hanging="720"/>
        <w:rPr>
          <w:sz w:val="28"/>
        </w:rPr>
      </w:pPr>
      <w:bookmarkStart w:id="32" w:name="_Toc488051937"/>
      <w:r>
        <w:rPr>
          <w:sz w:val="28"/>
        </w:rPr>
        <w:lastRenderedPageBreak/>
        <w:t>D</w:t>
      </w:r>
      <w:r w:rsidR="007C302B" w:rsidRPr="00D65618">
        <w:rPr>
          <w:sz w:val="28"/>
        </w:rPr>
        <w:t>AFTAR</w:t>
      </w:r>
      <w:r w:rsidR="007C302B" w:rsidRPr="00D65618">
        <w:rPr>
          <w:spacing w:val="-12"/>
          <w:sz w:val="28"/>
        </w:rPr>
        <w:t xml:space="preserve"> </w:t>
      </w:r>
      <w:r w:rsidR="007C302B" w:rsidRPr="00D65618">
        <w:rPr>
          <w:w w:val="99"/>
          <w:sz w:val="28"/>
        </w:rPr>
        <w:t>PUSTAKA</w:t>
      </w:r>
      <w:bookmarkEnd w:id="32"/>
    </w:p>
    <w:p w:rsidR="00D7570D" w:rsidRPr="00D65618" w:rsidRDefault="00485BF5" w:rsidP="00D65618">
      <w:pPr>
        <w:keepLines/>
        <w:tabs>
          <w:tab w:val="left" w:pos="540"/>
        </w:tabs>
        <w:ind w:left="540" w:right="71" w:hanging="540"/>
        <w:rPr>
          <w:szCs w:val="24"/>
        </w:rPr>
      </w:pPr>
      <w:r w:rsidRPr="00D65618">
        <w:rPr>
          <w:szCs w:val="24"/>
        </w:rPr>
        <w:t>[</w:t>
      </w:r>
      <w:r w:rsidR="00572B57" w:rsidRPr="00D65618">
        <w:rPr>
          <w:szCs w:val="24"/>
        </w:rPr>
        <w:t>1</w:t>
      </w:r>
      <w:r w:rsidRPr="00D65618">
        <w:rPr>
          <w:szCs w:val="24"/>
        </w:rPr>
        <w:t>]</w:t>
      </w:r>
      <w:r w:rsidR="00572B57" w:rsidRPr="00D65618">
        <w:rPr>
          <w:szCs w:val="24"/>
        </w:rPr>
        <w:t xml:space="preserve"> </w:t>
      </w:r>
      <w:r w:rsidRPr="00D65618">
        <w:rPr>
          <w:szCs w:val="24"/>
        </w:rPr>
        <w:tab/>
      </w:r>
      <w:r w:rsidR="007C302B" w:rsidRPr="00D65618">
        <w:rPr>
          <w:szCs w:val="24"/>
        </w:rPr>
        <w:t>The</w:t>
      </w:r>
      <w:r w:rsidR="00F1008B" w:rsidRPr="00D65618">
        <w:rPr>
          <w:spacing w:val="22"/>
          <w:szCs w:val="24"/>
        </w:rPr>
        <w:t xml:space="preserve"> </w:t>
      </w:r>
      <w:r w:rsidR="007C302B" w:rsidRPr="00D65618">
        <w:rPr>
          <w:szCs w:val="24"/>
        </w:rPr>
        <w:t>University</w:t>
      </w:r>
      <w:r w:rsidR="007C302B" w:rsidRPr="00D65618">
        <w:rPr>
          <w:spacing w:val="22"/>
          <w:szCs w:val="24"/>
        </w:rPr>
        <w:t xml:space="preserve"> </w:t>
      </w:r>
      <w:r w:rsidR="007C302B" w:rsidRPr="00D65618">
        <w:rPr>
          <w:szCs w:val="24"/>
        </w:rPr>
        <w:t>of</w:t>
      </w:r>
      <w:r w:rsidR="007C302B" w:rsidRPr="00D65618">
        <w:rPr>
          <w:spacing w:val="22"/>
          <w:szCs w:val="24"/>
        </w:rPr>
        <w:t xml:space="preserve"> </w:t>
      </w:r>
      <w:r w:rsidR="007C302B" w:rsidRPr="00D65618">
        <w:rPr>
          <w:szCs w:val="24"/>
        </w:rPr>
        <w:t>Chicago</w:t>
      </w:r>
      <w:r w:rsidR="007C302B" w:rsidRPr="00D65618">
        <w:rPr>
          <w:spacing w:val="22"/>
          <w:szCs w:val="24"/>
        </w:rPr>
        <w:t xml:space="preserve"> </w:t>
      </w:r>
      <w:r w:rsidR="007C302B" w:rsidRPr="00D65618">
        <w:rPr>
          <w:szCs w:val="24"/>
        </w:rPr>
        <w:t>Press,</w:t>
      </w:r>
      <w:r w:rsidR="007C302B" w:rsidRPr="00D65618">
        <w:rPr>
          <w:spacing w:val="22"/>
          <w:szCs w:val="24"/>
        </w:rPr>
        <w:t xml:space="preserve"> </w:t>
      </w:r>
      <w:r w:rsidR="007C302B" w:rsidRPr="00D65618">
        <w:rPr>
          <w:i/>
          <w:szCs w:val="24"/>
        </w:rPr>
        <w:t>The</w:t>
      </w:r>
      <w:r w:rsidR="007C302B" w:rsidRPr="00D65618">
        <w:rPr>
          <w:i/>
          <w:spacing w:val="22"/>
          <w:szCs w:val="24"/>
        </w:rPr>
        <w:t xml:space="preserve"> </w:t>
      </w:r>
      <w:r w:rsidR="007C302B" w:rsidRPr="00D65618">
        <w:rPr>
          <w:i/>
          <w:szCs w:val="24"/>
        </w:rPr>
        <w:t>Chicago</w:t>
      </w:r>
      <w:r w:rsidR="007C302B" w:rsidRPr="00D65618">
        <w:rPr>
          <w:i/>
          <w:spacing w:val="22"/>
          <w:szCs w:val="24"/>
        </w:rPr>
        <w:t xml:space="preserve"> </w:t>
      </w:r>
      <w:r w:rsidR="007C302B" w:rsidRPr="00D65618">
        <w:rPr>
          <w:i/>
          <w:szCs w:val="24"/>
        </w:rPr>
        <w:t>Manual</w:t>
      </w:r>
      <w:r w:rsidR="007C302B" w:rsidRPr="00D65618">
        <w:rPr>
          <w:i/>
          <w:spacing w:val="22"/>
          <w:szCs w:val="24"/>
        </w:rPr>
        <w:t xml:space="preserve"> </w:t>
      </w:r>
      <w:r w:rsidR="007C302B" w:rsidRPr="00D65618">
        <w:rPr>
          <w:i/>
          <w:szCs w:val="24"/>
        </w:rPr>
        <w:t>of</w:t>
      </w:r>
      <w:r w:rsidR="007C302B" w:rsidRPr="00D65618">
        <w:rPr>
          <w:i/>
          <w:spacing w:val="22"/>
          <w:szCs w:val="24"/>
        </w:rPr>
        <w:t xml:space="preserve"> </w:t>
      </w:r>
      <w:r w:rsidR="007C302B" w:rsidRPr="00D65618">
        <w:rPr>
          <w:i/>
          <w:szCs w:val="24"/>
        </w:rPr>
        <w:t>Style</w:t>
      </w:r>
      <w:r w:rsidR="007C302B" w:rsidRPr="00D65618">
        <w:rPr>
          <w:szCs w:val="24"/>
        </w:rPr>
        <w:t>,</w:t>
      </w:r>
      <w:r w:rsidR="007C302B" w:rsidRPr="00D65618">
        <w:rPr>
          <w:spacing w:val="22"/>
          <w:szCs w:val="24"/>
        </w:rPr>
        <w:t xml:space="preserve"> </w:t>
      </w:r>
      <w:r w:rsidR="007C302B" w:rsidRPr="00D65618">
        <w:rPr>
          <w:szCs w:val="24"/>
        </w:rPr>
        <w:t>15</w:t>
      </w:r>
      <w:r w:rsidR="007C302B" w:rsidRPr="00D65618">
        <w:rPr>
          <w:position w:val="11"/>
          <w:sz w:val="16"/>
          <w:szCs w:val="16"/>
        </w:rPr>
        <w:t xml:space="preserve">th </w:t>
      </w:r>
      <w:r w:rsidR="007C302B" w:rsidRPr="00D65618">
        <w:rPr>
          <w:szCs w:val="24"/>
        </w:rPr>
        <w:t>edition, The University of Chicago Press, Chicago, 2003</w:t>
      </w:r>
    </w:p>
    <w:p w:rsidR="00D7570D" w:rsidRPr="00D65618" w:rsidRDefault="00485BF5" w:rsidP="00D65618">
      <w:pPr>
        <w:keepLines/>
        <w:tabs>
          <w:tab w:val="left" w:pos="540"/>
        </w:tabs>
        <w:spacing w:before="20"/>
        <w:ind w:left="540" w:right="72" w:hanging="540"/>
        <w:rPr>
          <w:szCs w:val="24"/>
        </w:rPr>
      </w:pPr>
      <w:r w:rsidRPr="00D65618">
        <w:rPr>
          <w:szCs w:val="24"/>
        </w:rPr>
        <w:t>[</w:t>
      </w:r>
      <w:r w:rsidR="007C302B" w:rsidRPr="00D65618">
        <w:rPr>
          <w:szCs w:val="24"/>
        </w:rPr>
        <w:t>2</w:t>
      </w:r>
      <w:r w:rsidRPr="00D65618">
        <w:rPr>
          <w:szCs w:val="24"/>
        </w:rPr>
        <w:t>]</w:t>
      </w:r>
      <w:r w:rsidR="00F1008B" w:rsidRPr="00D65618">
        <w:rPr>
          <w:szCs w:val="24"/>
        </w:rPr>
        <w:tab/>
      </w:r>
      <w:r w:rsidR="007C302B" w:rsidRPr="00D65618">
        <w:rPr>
          <w:szCs w:val="24"/>
        </w:rPr>
        <w:t>Universitas</w:t>
      </w:r>
      <w:r w:rsidR="007C302B" w:rsidRPr="00D65618">
        <w:rPr>
          <w:spacing w:val="12"/>
          <w:szCs w:val="24"/>
        </w:rPr>
        <w:t xml:space="preserve"> </w:t>
      </w:r>
      <w:r w:rsidR="007C302B" w:rsidRPr="00D65618">
        <w:rPr>
          <w:szCs w:val="24"/>
        </w:rPr>
        <w:t>Negeri</w:t>
      </w:r>
      <w:r w:rsidR="007C302B" w:rsidRPr="00D65618">
        <w:rPr>
          <w:spacing w:val="13"/>
          <w:szCs w:val="24"/>
        </w:rPr>
        <w:t xml:space="preserve"> </w:t>
      </w:r>
      <w:r w:rsidR="007C302B" w:rsidRPr="00D65618">
        <w:rPr>
          <w:szCs w:val="24"/>
        </w:rPr>
        <w:t>Malang,</w:t>
      </w:r>
      <w:r w:rsidR="007C302B" w:rsidRPr="00D65618">
        <w:rPr>
          <w:spacing w:val="13"/>
          <w:szCs w:val="24"/>
        </w:rPr>
        <w:t xml:space="preserve"> </w:t>
      </w:r>
      <w:r w:rsidR="007C302B" w:rsidRPr="00D65618">
        <w:rPr>
          <w:i/>
          <w:szCs w:val="24"/>
        </w:rPr>
        <w:t>Pedoman</w:t>
      </w:r>
      <w:r w:rsidR="007C302B" w:rsidRPr="00D65618">
        <w:rPr>
          <w:i/>
          <w:spacing w:val="13"/>
          <w:szCs w:val="24"/>
        </w:rPr>
        <w:t xml:space="preserve"> </w:t>
      </w:r>
      <w:r w:rsidR="007C302B" w:rsidRPr="00D65618">
        <w:rPr>
          <w:i/>
          <w:szCs w:val="24"/>
        </w:rPr>
        <w:t>Penulisan</w:t>
      </w:r>
      <w:r w:rsidR="007C302B" w:rsidRPr="00D65618">
        <w:rPr>
          <w:i/>
          <w:spacing w:val="13"/>
          <w:szCs w:val="24"/>
        </w:rPr>
        <w:t xml:space="preserve"> </w:t>
      </w:r>
      <w:r w:rsidR="007C302B" w:rsidRPr="00D65618">
        <w:rPr>
          <w:i/>
          <w:szCs w:val="24"/>
        </w:rPr>
        <w:t>Karya</w:t>
      </w:r>
      <w:r w:rsidR="007C302B" w:rsidRPr="00D65618">
        <w:rPr>
          <w:i/>
          <w:spacing w:val="13"/>
          <w:szCs w:val="24"/>
        </w:rPr>
        <w:t xml:space="preserve"> </w:t>
      </w:r>
      <w:r w:rsidR="007C302B" w:rsidRPr="00D65618">
        <w:rPr>
          <w:i/>
          <w:szCs w:val="24"/>
        </w:rPr>
        <w:t>Ilmiah:</w:t>
      </w:r>
      <w:r w:rsidR="007C302B" w:rsidRPr="00D65618">
        <w:rPr>
          <w:i/>
          <w:spacing w:val="13"/>
          <w:szCs w:val="24"/>
        </w:rPr>
        <w:t xml:space="preserve"> </w:t>
      </w:r>
      <w:r w:rsidR="007C302B" w:rsidRPr="00D65618">
        <w:rPr>
          <w:i/>
          <w:szCs w:val="24"/>
        </w:rPr>
        <w:t>Skripsi,</w:t>
      </w:r>
      <w:r w:rsidR="007C302B" w:rsidRPr="00D65618">
        <w:rPr>
          <w:i/>
          <w:spacing w:val="13"/>
          <w:szCs w:val="24"/>
        </w:rPr>
        <w:t xml:space="preserve"> </w:t>
      </w:r>
      <w:r w:rsidR="007C302B" w:rsidRPr="00D65618">
        <w:rPr>
          <w:i/>
          <w:spacing w:val="-1"/>
          <w:szCs w:val="24"/>
        </w:rPr>
        <w:t>T</w:t>
      </w:r>
      <w:r w:rsidR="007C302B" w:rsidRPr="00D65618">
        <w:rPr>
          <w:i/>
          <w:szCs w:val="24"/>
        </w:rPr>
        <w:t>esis, Disertasi,</w:t>
      </w:r>
      <w:r w:rsidR="007C302B" w:rsidRPr="00D65618">
        <w:rPr>
          <w:i/>
          <w:spacing w:val="43"/>
          <w:szCs w:val="24"/>
        </w:rPr>
        <w:t xml:space="preserve"> </w:t>
      </w:r>
      <w:r w:rsidR="007C302B" w:rsidRPr="00D65618">
        <w:rPr>
          <w:i/>
          <w:spacing w:val="-1"/>
          <w:szCs w:val="24"/>
        </w:rPr>
        <w:t>A</w:t>
      </w:r>
      <w:r w:rsidR="007C302B" w:rsidRPr="00D65618">
        <w:rPr>
          <w:i/>
          <w:szCs w:val="24"/>
        </w:rPr>
        <w:t>rtikel,</w:t>
      </w:r>
      <w:r w:rsidR="007C302B" w:rsidRPr="00D65618">
        <w:rPr>
          <w:i/>
          <w:spacing w:val="43"/>
          <w:szCs w:val="24"/>
        </w:rPr>
        <w:t xml:space="preserve"> </w:t>
      </w:r>
      <w:r w:rsidR="007C302B" w:rsidRPr="00D65618">
        <w:rPr>
          <w:i/>
          <w:szCs w:val="24"/>
        </w:rPr>
        <w:t>Laporan</w:t>
      </w:r>
      <w:r w:rsidR="007C302B" w:rsidRPr="00D65618">
        <w:rPr>
          <w:i/>
          <w:spacing w:val="43"/>
          <w:szCs w:val="24"/>
        </w:rPr>
        <w:t xml:space="preserve"> </w:t>
      </w:r>
      <w:r w:rsidR="007C302B" w:rsidRPr="00D65618">
        <w:rPr>
          <w:i/>
          <w:szCs w:val="24"/>
        </w:rPr>
        <w:t>Penelitia</w:t>
      </w:r>
      <w:r w:rsidR="007C302B" w:rsidRPr="00D65618">
        <w:rPr>
          <w:i/>
          <w:spacing w:val="-1"/>
          <w:szCs w:val="24"/>
        </w:rPr>
        <w:t>n</w:t>
      </w:r>
      <w:r w:rsidR="007C302B" w:rsidRPr="00D65618">
        <w:rPr>
          <w:szCs w:val="24"/>
        </w:rPr>
        <w:t>,</w:t>
      </w:r>
      <w:r w:rsidR="007C302B" w:rsidRPr="00D65618">
        <w:rPr>
          <w:spacing w:val="42"/>
          <w:szCs w:val="24"/>
        </w:rPr>
        <w:t xml:space="preserve"> </w:t>
      </w:r>
      <w:r w:rsidR="007C302B" w:rsidRPr="00D65618">
        <w:rPr>
          <w:szCs w:val="24"/>
        </w:rPr>
        <w:t>Universitas</w:t>
      </w:r>
      <w:r w:rsidR="007C302B" w:rsidRPr="00D65618">
        <w:rPr>
          <w:spacing w:val="42"/>
          <w:szCs w:val="24"/>
        </w:rPr>
        <w:t xml:space="preserve"> </w:t>
      </w:r>
      <w:r w:rsidR="007C302B" w:rsidRPr="00D65618">
        <w:rPr>
          <w:szCs w:val="24"/>
        </w:rPr>
        <w:t>Negeri</w:t>
      </w:r>
      <w:r w:rsidR="007C302B" w:rsidRPr="00D65618">
        <w:rPr>
          <w:spacing w:val="42"/>
          <w:szCs w:val="24"/>
        </w:rPr>
        <w:t xml:space="preserve"> </w:t>
      </w:r>
      <w:r w:rsidR="007C302B" w:rsidRPr="00D65618">
        <w:rPr>
          <w:szCs w:val="24"/>
        </w:rPr>
        <w:t>Malang,</w:t>
      </w:r>
      <w:r w:rsidR="007C302B" w:rsidRPr="00D65618">
        <w:rPr>
          <w:spacing w:val="42"/>
          <w:szCs w:val="24"/>
        </w:rPr>
        <w:t xml:space="preserve"> </w:t>
      </w:r>
      <w:r w:rsidR="007C302B" w:rsidRPr="00D65618">
        <w:rPr>
          <w:szCs w:val="24"/>
        </w:rPr>
        <w:t>Malang,</w:t>
      </w:r>
      <w:r w:rsidRPr="00D65618">
        <w:rPr>
          <w:szCs w:val="24"/>
        </w:rPr>
        <w:t xml:space="preserve"> </w:t>
      </w:r>
      <w:r w:rsidR="007C302B" w:rsidRPr="00D65618">
        <w:rPr>
          <w:szCs w:val="24"/>
        </w:rPr>
        <w:t>2003</w:t>
      </w:r>
    </w:p>
    <w:p w:rsidR="00D7570D" w:rsidRPr="00D65618" w:rsidRDefault="00485BF5" w:rsidP="00D65618">
      <w:pPr>
        <w:keepLines/>
        <w:tabs>
          <w:tab w:val="left" w:pos="540"/>
          <w:tab w:val="left" w:pos="1000"/>
        </w:tabs>
        <w:ind w:left="540" w:right="72" w:hanging="540"/>
        <w:rPr>
          <w:szCs w:val="24"/>
        </w:rPr>
      </w:pPr>
      <w:r w:rsidRPr="00D65618">
        <w:rPr>
          <w:szCs w:val="24"/>
        </w:rPr>
        <w:t>[</w:t>
      </w:r>
      <w:r w:rsidR="007C302B" w:rsidRPr="00D65618">
        <w:rPr>
          <w:szCs w:val="24"/>
        </w:rPr>
        <w:t>3</w:t>
      </w:r>
      <w:r w:rsidRPr="00D65618">
        <w:rPr>
          <w:szCs w:val="24"/>
        </w:rPr>
        <w:t>]</w:t>
      </w:r>
      <w:r w:rsidR="00F1008B" w:rsidRPr="00D65618">
        <w:rPr>
          <w:szCs w:val="24"/>
        </w:rPr>
        <w:tab/>
        <w:t xml:space="preserve">John </w:t>
      </w:r>
      <w:r w:rsidR="007C302B" w:rsidRPr="00D65618">
        <w:rPr>
          <w:szCs w:val="24"/>
        </w:rPr>
        <w:t xml:space="preserve">S. Hartanto, </w:t>
      </w:r>
      <w:r w:rsidR="00FF765E" w:rsidRPr="00D65618">
        <w:rPr>
          <w:i/>
          <w:szCs w:val="24"/>
        </w:rPr>
        <w:t>Pedoman</w:t>
      </w:r>
      <w:r w:rsidR="007C302B" w:rsidRPr="00D65618">
        <w:rPr>
          <w:i/>
          <w:spacing w:val="28"/>
          <w:szCs w:val="24"/>
        </w:rPr>
        <w:t xml:space="preserve"> </w:t>
      </w:r>
      <w:r w:rsidR="007C302B" w:rsidRPr="00D65618">
        <w:rPr>
          <w:i/>
          <w:szCs w:val="24"/>
        </w:rPr>
        <w:t xml:space="preserve">Umum Pembentukan Istilah, </w:t>
      </w:r>
      <w:r w:rsidR="00FF765E" w:rsidRPr="00D65618">
        <w:rPr>
          <w:i/>
          <w:szCs w:val="24"/>
        </w:rPr>
        <w:t>dan</w:t>
      </w:r>
      <w:r w:rsidR="007C302B" w:rsidRPr="00D65618">
        <w:rPr>
          <w:i/>
          <w:spacing w:val="28"/>
          <w:szCs w:val="24"/>
        </w:rPr>
        <w:t xml:space="preserve"> </w:t>
      </w:r>
      <w:r w:rsidR="007C302B" w:rsidRPr="00D65618">
        <w:rPr>
          <w:i/>
          <w:szCs w:val="24"/>
        </w:rPr>
        <w:t>Pedoman Umum Ejaan Bahasa Indon</w:t>
      </w:r>
      <w:r w:rsidR="007C302B" w:rsidRPr="00D65618">
        <w:rPr>
          <w:i/>
          <w:spacing w:val="1"/>
          <w:szCs w:val="24"/>
        </w:rPr>
        <w:t>e</w:t>
      </w:r>
      <w:r w:rsidR="007C302B" w:rsidRPr="00D65618">
        <w:rPr>
          <w:i/>
          <w:szCs w:val="24"/>
        </w:rPr>
        <w:t>sia y</w:t>
      </w:r>
      <w:r w:rsidR="00FF765E" w:rsidRPr="00D65618">
        <w:rPr>
          <w:i/>
          <w:szCs w:val="24"/>
        </w:rPr>
        <w:t xml:space="preserve">ang </w:t>
      </w:r>
      <w:r w:rsidR="007C302B" w:rsidRPr="00D65618">
        <w:rPr>
          <w:i/>
          <w:szCs w:val="24"/>
        </w:rPr>
        <w:t>Disempurnaka</w:t>
      </w:r>
      <w:r w:rsidR="007C302B" w:rsidRPr="00D65618">
        <w:rPr>
          <w:i/>
          <w:spacing w:val="1"/>
          <w:szCs w:val="24"/>
        </w:rPr>
        <w:t>n</w:t>
      </w:r>
      <w:r w:rsidR="007C302B" w:rsidRPr="00D65618">
        <w:rPr>
          <w:szCs w:val="24"/>
        </w:rPr>
        <w:t>, Penerbit Indah, Surabaya, 1995</w:t>
      </w:r>
    </w:p>
    <w:p w:rsidR="00D7570D" w:rsidRPr="00D65618" w:rsidRDefault="00485BF5" w:rsidP="00D65618">
      <w:pPr>
        <w:keepLines/>
        <w:tabs>
          <w:tab w:val="left" w:pos="540"/>
        </w:tabs>
        <w:spacing w:before="5"/>
        <w:ind w:left="540" w:right="72" w:hanging="540"/>
        <w:rPr>
          <w:szCs w:val="24"/>
        </w:rPr>
      </w:pPr>
      <w:r w:rsidRPr="00D65618">
        <w:rPr>
          <w:szCs w:val="24"/>
        </w:rPr>
        <w:t>[</w:t>
      </w:r>
      <w:r w:rsidR="007C302B" w:rsidRPr="00D65618">
        <w:rPr>
          <w:szCs w:val="24"/>
        </w:rPr>
        <w:t>4</w:t>
      </w:r>
      <w:r w:rsidRPr="00D65618">
        <w:rPr>
          <w:szCs w:val="24"/>
        </w:rPr>
        <w:t>]</w:t>
      </w:r>
      <w:r w:rsidR="00F1008B" w:rsidRPr="00D65618">
        <w:rPr>
          <w:szCs w:val="24"/>
        </w:rPr>
        <w:tab/>
        <w:t xml:space="preserve">Kate </w:t>
      </w:r>
      <w:r w:rsidR="007C302B" w:rsidRPr="00D65618">
        <w:rPr>
          <w:szCs w:val="24"/>
        </w:rPr>
        <w:t xml:space="preserve">L. </w:t>
      </w:r>
      <w:r w:rsidR="007C302B" w:rsidRPr="00D65618">
        <w:rPr>
          <w:spacing w:val="24"/>
          <w:szCs w:val="24"/>
        </w:rPr>
        <w:t xml:space="preserve"> </w:t>
      </w:r>
      <w:r w:rsidR="007C302B" w:rsidRPr="00D65618">
        <w:rPr>
          <w:szCs w:val="24"/>
        </w:rPr>
        <w:t xml:space="preserve">Turabian, </w:t>
      </w:r>
      <w:r w:rsidR="00FF765E" w:rsidRPr="00D65618">
        <w:rPr>
          <w:i/>
          <w:szCs w:val="24"/>
        </w:rPr>
        <w:t xml:space="preserve">A </w:t>
      </w:r>
      <w:r w:rsidR="007C302B" w:rsidRPr="00D65618">
        <w:rPr>
          <w:i/>
          <w:szCs w:val="24"/>
        </w:rPr>
        <w:t xml:space="preserve">Manual for </w:t>
      </w:r>
      <w:r w:rsidR="00FF765E" w:rsidRPr="00D65618">
        <w:rPr>
          <w:i/>
          <w:szCs w:val="24"/>
        </w:rPr>
        <w:t xml:space="preserve">Writers </w:t>
      </w:r>
      <w:r w:rsidR="007C302B" w:rsidRPr="00D65618">
        <w:rPr>
          <w:i/>
          <w:szCs w:val="24"/>
        </w:rPr>
        <w:t xml:space="preserve">of </w:t>
      </w:r>
      <w:r w:rsidR="00FF765E" w:rsidRPr="00D65618">
        <w:rPr>
          <w:i/>
          <w:szCs w:val="24"/>
        </w:rPr>
        <w:t>Term</w:t>
      </w:r>
      <w:r w:rsidR="007C302B" w:rsidRPr="00D65618">
        <w:rPr>
          <w:i/>
          <w:spacing w:val="25"/>
          <w:szCs w:val="24"/>
        </w:rPr>
        <w:t xml:space="preserve"> </w:t>
      </w:r>
      <w:r w:rsidR="00FF765E" w:rsidRPr="00D65618">
        <w:rPr>
          <w:i/>
          <w:szCs w:val="24"/>
        </w:rPr>
        <w:t xml:space="preserve">Papers, </w:t>
      </w:r>
      <w:r w:rsidR="00F1008B" w:rsidRPr="00D65618">
        <w:rPr>
          <w:i/>
          <w:szCs w:val="24"/>
        </w:rPr>
        <w:t xml:space="preserve">Theses, </w:t>
      </w:r>
      <w:r w:rsidR="007C302B" w:rsidRPr="00D65618">
        <w:rPr>
          <w:i/>
          <w:szCs w:val="24"/>
        </w:rPr>
        <w:t>and</w:t>
      </w:r>
      <w:r w:rsidR="00FF765E" w:rsidRPr="00D65618">
        <w:rPr>
          <w:i/>
          <w:szCs w:val="24"/>
          <w:lang w:val="id-ID"/>
        </w:rPr>
        <w:t xml:space="preserve"> </w:t>
      </w:r>
      <w:r w:rsidR="007C302B" w:rsidRPr="00D65618">
        <w:rPr>
          <w:i/>
          <w:szCs w:val="24"/>
        </w:rPr>
        <w:t>Dissertations</w:t>
      </w:r>
      <w:r w:rsidR="007C302B" w:rsidRPr="00D65618">
        <w:rPr>
          <w:szCs w:val="24"/>
        </w:rPr>
        <w:t>, 6</w:t>
      </w:r>
      <w:r w:rsidR="007C302B" w:rsidRPr="00D65618">
        <w:rPr>
          <w:position w:val="11"/>
          <w:sz w:val="16"/>
          <w:szCs w:val="16"/>
        </w:rPr>
        <w:t>th</w:t>
      </w:r>
      <w:r w:rsidR="007C302B" w:rsidRPr="00D65618">
        <w:rPr>
          <w:spacing w:val="20"/>
          <w:position w:val="11"/>
          <w:sz w:val="16"/>
          <w:szCs w:val="16"/>
        </w:rPr>
        <w:t xml:space="preserve"> </w:t>
      </w:r>
      <w:r w:rsidR="007C302B" w:rsidRPr="00D65618">
        <w:rPr>
          <w:szCs w:val="24"/>
        </w:rPr>
        <w:t>Edition, The University of Chicago Press, Chicago, 1996</w:t>
      </w:r>
    </w:p>
    <w:p w:rsidR="00D7570D" w:rsidRPr="00D65618" w:rsidRDefault="00485BF5" w:rsidP="00D65618">
      <w:pPr>
        <w:keepLines/>
        <w:tabs>
          <w:tab w:val="left" w:pos="540"/>
        </w:tabs>
        <w:ind w:left="540" w:right="73" w:hanging="540"/>
        <w:rPr>
          <w:szCs w:val="24"/>
        </w:rPr>
      </w:pPr>
      <w:r w:rsidRPr="00D65618">
        <w:rPr>
          <w:szCs w:val="24"/>
        </w:rPr>
        <w:t>[</w:t>
      </w:r>
      <w:r w:rsidR="00572B57" w:rsidRPr="00D65618">
        <w:rPr>
          <w:szCs w:val="24"/>
        </w:rPr>
        <w:t>5</w:t>
      </w:r>
      <w:r w:rsidRPr="00D65618">
        <w:rPr>
          <w:szCs w:val="24"/>
        </w:rPr>
        <w:t>]</w:t>
      </w:r>
      <w:r w:rsidR="00572B57" w:rsidRPr="00D65618">
        <w:rPr>
          <w:szCs w:val="24"/>
        </w:rPr>
        <w:t xml:space="preserve"> </w:t>
      </w:r>
      <w:r w:rsidRPr="00D65618">
        <w:rPr>
          <w:szCs w:val="24"/>
        </w:rPr>
        <w:tab/>
      </w:r>
      <w:r w:rsidR="007C302B" w:rsidRPr="00D65618">
        <w:rPr>
          <w:szCs w:val="24"/>
        </w:rPr>
        <w:t>Fakultas</w:t>
      </w:r>
      <w:r w:rsidR="00FF765E" w:rsidRPr="00D65618">
        <w:rPr>
          <w:spacing w:val="30"/>
          <w:szCs w:val="24"/>
        </w:rPr>
        <w:t xml:space="preserve"> </w:t>
      </w:r>
      <w:r w:rsidR="007C302B" w:rsidRPr="00D65618">
        <w:rPr>
          <w:szCs w:val="24"/>
        </w:rPr>
        <w:t>Pascasarjana</w:t>
      </w:r>
      <w:r w:rsidR="007C302B" w:rsidRPr="00D65618">
        <w:rPr>
          <w:spacing w:val="30"/>
          <w:szCs w:val="24"/>
        </w:rPr>
        <w:t xml:space="preserve"> </w:t>
      </w:r>
      <w:r w:rsidR="007C302B" w:rsidRPr="00D65618">
        <w:rPr>
          <w:szCs w:val="24"/>
        </w:rPr>
        <w:t>UNAND,</w:t>
      </w:r>
      <w:r w:rsidR="007C302B" w:rsidRPr="00D65618">
        <w:rPr>
          <w:spacing w:val="30"/>
          <w:szCs w:val="24"/>
        </w:rPr>
        <w:t xml:space="preserve"> </w:t>
      </w:r>
      <w:r w:rsidR="007C302B" w:rsidRPr="00D65618">
        <w:rPr>
          <w:i/>
          <w:szCs w:val="24"/>
        </w:rPr>
        <w:t>Pedoman</w:t>
      </w:r>
      <w:r w:rsidR="007C302B" w:rsidRPr="00D65618">
        <w:rPr>
          <w:i/>
          <w:spacing w:val="30"/>
          <w:szCs w:val="24"/>
        </w:rPr>
        <w:t xml:space="preserve"> </w:t>
      </w:r>
      <w:r w:rsidR="007C302B" w:rsidRPr="00D65618">
        <w:rPr>
          <w:i/>
          <w:szCs w:val="24"/>
        </w:rPr>
        <w:t>Penulisan</w:t>
      </w:r>
      <w:r w:rsidR="007C302B" w:rsidRPr="00D65618">
        <w:rPr>
          <w:i/>
          <w:spacing w:val="30"/>
          <w:szCs w:val="24"/>
        </w:rPr>
        <w:t xml:space="preserve"> </w:t>
      </w:r>
      <w:r w:rsidR="007C302B" w:rsidRPr="00D65618">
        <w:rPr>
          <w:i/>
          <w:szCs w:val="24"/>
        </w:rPr>
        <w:t>Tesis</w:t>
      </w:r>
      <w:r w:rsidR="007C302B" w:rsidRPr="00D65618">
        <w:rPr>
          <w:szCs w:val="24"/>
        </w:rPr>
        <w:t>,</w:t>
      </w:r>
      <w:r w:rsidR="007C302B" w:rsidRPr="00D65618">
        <w:rPr>
          <w:spacing w:val="30"/>
          <w:szCs w:val="24"/>
        </w:rPr>
        <w:t xml:space="preserve"> </w:t>
      </w:r>
      <w:r w:rsidR="007C302B" w:rsidRPr="00D65618">
        <w:rPr>
          <w:szCs w:val="24"/>
        </w:rPr>
        <w:t>Fakultas</w:t>
      </w:r>
      <w:r w:rsidR="007C302B" w:rsidRPr="00D65618">
        <w:rPr>
          <w:spacing w:val="30"/>
          <w:szCs w:val="24"/>
        </w:rPr>
        <w:t xml:space="preserve"> </w:t>
      </w:r>
      <w:r w:rsidR="007C302B" w:rsidRPr="00D65618">
        <w:rPr>
          <w:szCs w:val="24"/>
        </w:rPr>
        <w:t>Pascasarjana</w:t>
      </w:r>
      <w:r w:rsidR="000F27C3" w:rsidRPr="00D65618">
        <w:rPr>
          <w:szCs w:val="24"/>
          <w:lang w:val="id-ID"/>
        </w:rPr>
        <w:t xml:space="preserve"> </w:t>
      </w:r>
      <w:r w:rsidR="007C302B" w:rsidRPr="00D65618">
        <w:rPr>
          <w:szCs w:val="24"/>
        </w:rPr>
        <w:t xml:space="preserve">UNAND, </w:t>
      </w:r>
      <w:r w:rsidR="000F27C3" w:rsidRPr="00D65618">
        <w:rPr>
          <w:szCs w:val="24"/>
          <w:lang w:val="id-ID"/>
        </w:rPr>
        <w:t>Padang</w:t>
      </w:r>
      <w:r w:rsidR="007C302B" w:rsidRPr="00D65618">
        <w:rPr>
          <w:szCs w:val="24"/>
        </w:rPr>
        <w:t>, 2003</w:t>
      </w:r>
    </w:p>
    <w:p w:rsidR="00D7570D" w:rsidRPr="00D65618" w:rsidRDefault="00485BF5" w:rsidP="00D65618">
      <w:pPr>
        <w:keepLines/>
        <w:tabs>
          <w:tab w:val="left" w:pos="540"/>
        </w:tabs>
        <w:ind w:left="540" w:right="73" w:hanging="540"/>
        <w:rPr>
          <w:szCs w:val="24"/>
          <w:lang w:val="id-ID"/>
        </w:rPr>
      </w:pPr>
      <w:r w:rsidRPr="00D65618">
        <w:rPr>
          <w:szCs w:val="24"/>
        </w:rPr>
        <w:t>[</w:t>
      </w:r>
      <w:r w:rsidR="007C302B" w:rsidRPr="00D65618">
        <w:rPr>
          <w:szCs w:val="24"/>
        </w:rPr>
        <w:t>6</w:t>
      </w:r>
      <w:r w:rsidRPr="00D65618">
        <w:rPr>
          <w:szCs w:val="24"/>
        </w:rPr>
        <w:t>]</w:t>
      </w:r>
      <w:r w:rsidR="007C302B" w:rsidRPr="00D65618">
        <w:rPr>
          <w:szCs w:val="24"/>
        </w:rPr>
        <w:t xml:space="preserve"> </w:t>
      </w:r>
      <w:r w:rsidRPr="00D65618">
        <w:rPr>
          <w:szCs w:val="24"/>
        </w:rPr>
        <w:tab/>
      </w:r>
      <w:r w:rsidR="007C302B" w:rsidRPr="00D65618">
        <w:rPr>
          <w:szCs w:val="24"/>
        </w:rPr>
        <w:t>Nana</w:t>
      </w:r>
      <w:r w:rsidR="007C302B" w:rsidRPr="00D65618">
        <w:rPr>
          <w:spacing w:val="36"/>
          <w:szCs w:val="24"/>
        </w:rPr>
        <w:t xml:space="preserve"> </w:t>
      </w:r>
      <w:r w:rsidR="007C302B" w:rsidRPr="00D65618">
        <w:rPr>
          <w:szCs w:val="24"/>
        </w:rPr>
        <w:t>Sudjana,</w:t>
      </w:r>
      <w:r w:rsidR="007C302B" w:rsidRPr="00D65618">
        <w:rPr>
          <w:spacing w:val="36"/>
          <w:szCs w:val="24"/>
        </w:rPr>
        <w:t xml:space="preserve"> </w:t>
      </w:r>
      <w:r w:rsidR="007C302B" w:rsidRPr="00D65618">
        <w:rPr>
          <w:i/>
          <w:szCs w:val="24"/>
        </w:rPr>
        <w:t>Tuntutan</w:t>
      </w:r>
      <w:r w:rsidR="007C302B" w:rsidRPr="00D65618">
        <w:rPr>
          <w:i/>
          <w:spacing w:val="37"/>
          <w:szCs w:val="24"/>
        </w:rPr>
        <w:t xml:space="preserve"> </w:t>
      </w:r>
      <w:r w:rsidR="007C302B" w:rsidRPr="00D65618">
        <w:rPr>
          <w:i/>
          <w:szCs w:val="24"/>
        </w:rPr>
        <w:t>Penyusunan</w:t>
      </w:r>
      <w:r w:rsidR="007C302B" w:rsidRPr="00D65618">
        <w:rPr>
          <w:i/>
          <w:spacing w:val="37"/>
          <w:szCs w:val="24"/>
        </w:rPr>
        <w:t xml:space="preserve"> </w:t>
      </w:r>
      <w:r w:rsidR="007C302B" w:rsidRPr="00D65618">
        <w:rPr>
          <w:i/>
          <w:szCs w:val="24"/>
        </w:rPr>
        <w:t>Karya</w:t>
      </w:r>
      <w:r w:rsidR="007C302B" w:rsidRPr="00D65618">
        <w:rPr>
          <w:i/>
          <w:spacing w:val="37"/>
          <w:szCs w:val="24"/>
        </w:rPr>
        <w:t xml:space="preserve"> </w:t>
      </w:r>
      <w:r w:rsidR="007C302B" w:rsidRPr="00D65618">
        <w:rPr>
          <w:i/>
          <w:szCs w:val="24"/>
        </w:rPr>
        <w:t>Ilmia</w:t>
      </w:r>
      <w:r w:rsidR="007C302B" w:rsidRPr="00D65618">
        <w:rPr>
          <w:i/>
          <w:spacing w:val="-1"/>
          <w:szCs w:val="24"/>
        </w:rPr>
        <w:t>h</w:t>
      </w:r>
      <w:r w:rsidR="007C302B" w:rsidRPr="00D65618">
        <w:rPr>
          <w:szCs w:val="24"/>
        </w:rPr>
        <w:t>,</w:t>
      </w:r>
      <w:r w:rsidR="007C302B" w:rsidRPr="00D65618">
        <w:rPr>
          <w:spacing w:val="36"/>
          <w:szCs w:val="24"/>
        </w:rPr>
        <w:t xml:space="preserve"> </w:t>
      </w:r>
      <w:r w:rsidR="007C302B" w:rsidRPr="00D65618">
        <w:rPr>
          <w:szCs w:val="24"/>
        </w:rPr>
        <w:t>Sinar</w:t>
      </w:r>
      <w:r w:rsidR="007C302B" w:rsidRPr="00D65618">
        <w:rPr>
          <w:spacing w:val="36"/>
          <w:szCs w:val="24"/>
        </w:rPr>
        <w:t xml:space="preserve"> </w:t>
      </w:r>
      <w:r w:rsidR="007C302B" w:rsidRPr="00D65618">
        <w:rPr>
          <w:szCs w:val="24"/>
        </w:rPr>
        <w:t>Baru</w:t>
      </w:r>
      <w:r w:rsidR="007C302B" w:rsidRPr="00D65618">
        <w:rPr>
          <w:spacing w:val="36"/>
          <w:szCs w:val="24"/>
        </w:rPr>
        <w:t xml:space="preserve"> </w:t>
      </w:r>
      <w:r w:rsidR="00E431A4" w:rsidRPr="00D65618">
        <w:rPr>
          <w:szCs w:val="24"/>
        </w:rPr>
        <w:t>Algensindo, Bandung, 199</w:t>
      </w:r>
      <w:r w:rsidR="00E431A4" w:rsidRPr="00D65618">
        <w:rPr>
          <w:szCs w:val="24"/>
          <w:lang w:val="id-ID"/>
        </w:rPr>
        <w:t>9</w:t>
      </w:r>
    </w:p>
    <w:p w:rsidR="00076E40" w:rsidRPr="00D65618" w:rsidRDefault="00076E40" w:rsidP="00D65618">
      <w:pPr>
        <w:keepLines/>
        <w:rPr>
          <w:szCs w:val="12"/>
        </w:rPr>
      </w:pPr>
      <w:r w:rsidRPr="00D65618">
        <w:rPr>
          <w:szCs w:val="12"/>
        </w:rPr>
        <w:br w:type="page"/>
      </w:r>
    </w:p>
    <w:p w:rsidR="00A541C8" w:rsidRPr="00D65618" w:rsidRDefault="00A541C8" w:rsidP="00A50E52">
      <w:pPr>
        <w:pStyle w:val="Heading1"/>
        <w:keepNext w:val="0"/>
        <w:keepLines/>
        <w:rPr>
          <w:sz w:val="24"/>
          <w:lang w:val="id-ID"/>
        </w:rPr>
      </w:pPr>
      <w:bookmarkStart w:id="33" w:name="_Toc488051938"/>
      <w:r w:rsidRPr="00D65618">
        <w:rPr>
          <w:sz w:val="24"/>
          <w:lang w:val="id-ID"/>
        </w:rPr>
        <w:lastRenderedPageBreak/>
        <w:t>Lampiran A.1</w:t>
      </w:r>
      <w:bookmarkEnd w:id="33"/>
    </w:p>
    <w:p w:rsidR="00A541C8" w:rsidRPr="00A541C8" w:rsidRDefault="00A541C8" w:rsidP="00A50E52">
      <w:pPr>
        <w:keepLines/>
        <w:tabs>
          <w:tab w:val="left" w:pos="0"/>
        </w:tabs>
        <w:ind w:right="73" w:firstLine="0"/>
        <w:jc w:val="center"/>
        <w:rPr>
          <w:b/>
          <w:szCs w:val="12"/>
        </w:rPr>
      </w:pPr>
      <w:r w:rsidRPr="00D65618">
        <w:rPr>
          <w:b/>
          <w:szCs w:val="12"/>
          <w:lang w:val="id-ID"/>
        </w:rPr>
        <w:t xml:space="preserve">JUDUL </w:t>
      </w:r>
      <w:r>
        <w:rPr>
          <w:b/>
          <w:szCs w:val="12"/>
        </w:rPr>
        <w:t>PROPOSAL</w:t>
      </w:r>
    </w:p>
    <w:p w:rsidR="00A541C8" w:rsidRPr="00D65618" w:rsidRDefault="00A541C8" w:rsidP="00A50E52">
      <w:pPr>
        <w:keepLines/>
        <w:tabs>
          <w:tab w:val="left" w:pos="0"/>
        </w:tabs>
        <w:ind w:right="73" w:firstLine="0"/>
        <w:jc w:val="center"/>
        <w:rPr>
          <w:b/>
          <w:sz w:val="32"/>
          <w:szCs w:val="12"/>
          <w:lang w:val="id-ID"/>
        </w:rPr>
      </w:pPr>
    </w:p>
    <w:p w:rsidR="00A541C8" w:rsidRPr="00D65618" w:rsidRDefault="00A541C8" w:rsidP="00A50E52">
      <w:pPr>
        <w:keepLines/>
        <w:tabs>
          <w:tab w:val="left" w:pos="0"/>
        </w:tabs>
        <w:ind w:right="73" w:firstLine="0"/>
        <w:jc w:val="center"/>
        <w:rPr>
          <w:b/>
          <w:szCs w:val="12"/>
          <w:lang w:val="id-ID"/>
        </w:rPr>
      </w:pPr>
      <w:r>
        <w:rPr>
          <w:b/>
          <w:szCs w:val="12"/>
        </w:rPr>
        <w:t xml:space="preserve">PROPOSAL </w:t>
      </w:r>
      <w:r w:rsidRPr="00D65618">
        <w:rPr>
          <w:b/>
          <w:szCs w:val="12"/>
          <w:lang w:val="id-ID"/>
        </w:rPr>
        <w:t>TUGAS AKHIR</w:t>
      </w:r>
    </w:p>
    <w:p w:rsidR="00A541C8" w:rsidRPr="0054232C" w:rsidRDefault="00A541C8" w:rsidP="00A50E52">
      <w:pPr>
        <w:keepLines/>
        <w:tabs>
          <w:tab w:val="left" w:pos="0"/>
        </w:tabs>
        <w:ind w:right="73" w:firstLine="0"/>
        <w:jc w:val="center"/>
        <w:rPr>
          <w:b/>
          <w:szCs w:val="12"/>
          <w:lang w:val="id-ID"/>
        </w:rPr>
      </w:pPr>
    </w:p>
    <w:p w:rsidR="00A541C8" w:rsidRPr="00D65618" w:rsidRDefault="00A541C8" w:rsidP="00A50E52">
      <w:pPr>
        <w:keepLines/>
        <w:tabs>
          <w:tab w:val="left" w:pos="0"/>
        </w:tabs>
        <w:ind w:right="73" w:firstLine="0"/>
        <w:jc w:val="center"/>
        <w:rPr>
          <w:sz w:val="28"/>
          <w:szCs w:val="12"/>
          <w:lang w:val="id-ID"/>
        </w:rPr>
      </w:pPr>
    </w:p>
    <w:p w:rsidR="00A541C8" w:rsidRPr="00D65618" w:rsidRDefault="00A541C8" w:rsidP="00A50E52">
      <w:pPr>
        <w:keepLines/>
        <w:tabs>
          <w:tab w:val="left" w:pos="0"/>
        </w:tabs>
        <w:ind w:right="73" w:firstLine="0"/>
        <w:jc w:val="center"/>
        <w:rPr>
          <w:szCs w:val="12"/>
          <w:lang w:val="id-ID"/>
        </w:rPr>
      </w:pPr>
      <w:r w:rsidRPr="00D65618">
        <w:rPr>
          <w:szCs w:val="12"/>
          <w:lang w:val="id-ID"/>
        </w:rPr>
        <w:t>Oleh</w:t>
      </w:r>
    </w:p>
    <w:p w:rsidR="00A541C8" w:rsidRPr="00D65618" w:rsidRDefault="00A541C8" w:rsidP="00A50E52">
      <w:pPr>
        <w:keepLines/>
        <w:tabs>
          <w:tab w:val="left" w:pos="0"/>
        </w:tabs>
        <w:ind w:right="73" w:firstLine="0"/>
        <w:jc w:val="center"/>
        <w:rPr>
          <w:sz w:val="28"/>
          <w:szCs w:val="12"/>
          <w:lang w:val="id-ID"/>
        </w:rPr>
      </w:pPr>
    </w:p>
    <w:p w:rsidR="00A541C8" w:rsidRPr="00D65618" w:rsidRDefault="00A541C8" w:rsidP="00A50E52">
      <w:pPr>
        <w:keepLines/>
        <w:tabs>
          <w:tab w:val="left" w:pos="0"/>
        </w:tabs>
        <w:ind w:right="73" w:firstLine="0"/>
        <w:jc w:val="center"/>
        <w:rPr>
          <w:szCs w:val="12"/>
          <w:lang w:val="id-ID"/>
        </w:rPr>
      </w:pPr>
      <w:r w:rsidRPr="00D65618">
        <w:rPr>
          <w:szCs w:val="12"/>
          <w:lang w:val="id-ID"/>
        </w:rPr>
        <w:t>Nama Mahasiswa</w:t>
      </w:r>
    </w:p>
    <w:p w:rsidR="00A541C8" w:rsidRPr="00D65618" w:rsidRDefault="00A541C8" w:rsidP="00A50E52">
      <w:pPr>
        <w:keepLines/>
        <w:tabs>
          <w:tab w:val="left" w:pos="0"/>
        </w:tabs>
        <w:ind w:right="73" w:firstLine="0"/>
        <w:jc w:val="center"/>
        <w:rPr>
          <w:szCs w:val="12"/>
          <w:lang w:val="id-ID"/>
        </w:rPr>
      </w:pPr>
      <w:r w:rsidRPr="00D65618">
        <w:rPr>
          <w:szCs w:val="12"/>
          <w:lang w:val="id-ID"/>
        </w:rPr>
        <w:t>Nim Mahasiswa</w:t>
      </w:r>
    </w:p>
    <w:p w:rsidR="00A541C8" w:rsidRPr="00D65618" w:rsidRDefault="00A541C8" w:rsidP="00A50E52">
      <w:pPr>
        <w:keepLines/>
        <w:tabs>
          <w:tab w:val="left" w:pos="0"/>
        </w:tabs>
        <w:ind w:right="73" w:firstLine="0"/>
        <w:jc w:val="center"/>
        <w:rPr>
          <w:sz w:val="28"/>
          <w:szCs w:val="12"/>
          <w:lang w:val="id-ID"/>
        </w:rPr>
      </w:pPr>
    </w:p>
    <w:p w:rsidR="00A541C8" w:rsidRPr="00D65618" w:rsidRDefault="00A541C8" w:rsidP="00A50E52">
      <w:pPr>
        <w:keepLines/>
        <w:tabs>
          <w:tab w:val="left" w:pos="0"/>
        </w:tabs>
        <w:ind w:right="73" w:firstLine="0"/>
        <w:jc w:val="center"/>
        <w:rPr>
          <w:sz w:val="28"/>
          <w:szCs w:val="12"/>
          <w:lang w:val="id-ID"/>
        </w:rPr>
      </w:pPr>
    </w:p>
    <w:p w:rsidR="00A541C8" w:rsidRPr="00D65618" w:rsidRDefault="00A50E52" w:rsidP="00A50E52">
      <w:pPr>
        <w:keepLines/>
        <w:tabs>
          <w:tab w:val="left" w:pos="0"/>
        </w:tabs>
        <w:ind w:right="73" w:firstLine="0"/>
        <w:jc w:val="center"/>
        <w:rPr>
          <w:sz w:val="28"/>
          <w:szCs w:val="12"/>
          <w:lang w:val="id-ID"/>
        </w:rPr>
      </w:pPr>
      <w:r>
        <w:rPr>
          <w:noProof/>
        </w:rPr>
        <w:pict>
          <v:shapetype id="_x0000_t202" coordsize="21600,21600" o:spt="202" path="m,l,21600r21600,l21600,xe">
            <v:stroke joinstyle="miter"/>
            <v:path gradientshapeok="t" o:connecttype="rect"/>
          </v:shapetype>
          <v:shape id="_x0000_s1055" type="#_x0000_t202" style="position:absolute;left:0;text-align:left;margin-left:262.1pt;margin-top:52.8pt;width:83.5pt;height:32.7pt;z-index:2516756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" strokeweight=".5pt">
            <v:textbox>
              <w:txbxContent>
                <w:p w:rsidR="00B0421E" w:rsidRPr="00B11898" w:rsidRDefault="00B0421E" w:rsidP="00A50E52">
                  <w:pPr>
                    <w:ind w:right="-60" w:firstLine="0"/>
                    <w:jc w:val="left"/>
                    <w:rPr>
                      <w:lang w:val="id-ID"/>
                    </w:rPr>
                  </w:pPr>
                  <w:r>
                    <w:rPr>
                      <w:lang w:val="id-ID"/>
                    </w:rPr>
                    <w:t>Tinggi</w:t>
                  </w:r>
                  <w:r>
                    <w:t xml:space="preserve"> </w:t>
                  </w:r>
                  <w:r>
                    <w:rPr>
                      <w:lang w:val="id-ID"/>
                    </w:rPr>
                    <w:t>4.5 cm</w:t>
                  </w:r>
                </w:p>
              </w:txbxContent>
            </v:textbox>
          </v:shape>
        </w:pict>
      </w:r>
      <w:r w:rsidR="000D2155" w:rsidRPr="000D2155">
        <w:rPr>
          <w:noProof/>
        </w:rPr>
        <w:pict>
          <v:shapetype id="_x0000_t32" coordsize="21600,21600" o:spt="32" o:oned="t" path="m,l21600,21600e" filled="f">
            <v:path arrowok="t" fillok="f" o:connecttype="none"/>
            <o:lock v:ext="edit" shapetype="t"/>
          </v:shapetype>
          <v:shape id="_x0000_s1036" type="#_x0000_t32" style="position:absolute;left:0;text-align:left;margin-left:152.85pt;margin-top:125.7pt;width:93.2pt;height:0;flip:y;z-index:2516561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">
            <v:stroke startarrow="block" endarrow="block"/>
          </v:shape>
        </w:pict>
      </w:r>
      <w:r w:rsidR="000D2155" w:rsidRPr="000D2155">
        <w:rPr>
          <w:noProof/>
        </w:rPr>
        <w:pict>
          <v:shape id="_x0000_s1034" type="#_x0000_t32" style="position:absolute;left:0;text-align:left;margin-left:250.35pt;margin-top:7.35pt;width:1.5pt;height:118.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">
            <v:stroke startarrow="block" endarrow="block"/>
          </v:shape>
        </w:pict>
      </w:r>
      <w:r w:rsidR="00B44D3F">
        <w:rPr>
          <w:noProof/>
        </w:rPr>
        <w:drawing>
          <wp:inline distT="0" distB="0" distL="0" distR="0">
            <wp:extent cx="1257300" cy="1600200"/>
            <wp:effectExtent l="19050" t="0" r="0" b="0"/>
            <wp:docPr id="4" name="Picture 5" descr="C:\Users\User\Downloads\Logo_U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Logo_Unand.png"/>
                    <pic:cNvPicPr>
                      <a:picLocks noChangeAspect="1" noChangeArrowheads="1"/>
                    </pic:cNvPicPr>
                  </pic:nvPicPr>
                  <pic:blipFill>
                    <a:blip r:embed="rId11"/>
                    <a:srcRect/>
                    <a:stretch>
                      <a:fillRect/>
                    </a:stretch>
                  </pic:blipFill>
                  <pic:spPr bwMode="auto">
                    <a:xfrm>
                      <a:off x="0" y="0"/>
                      <a:ext cx="1257300" cy="1600200"/>
                    </a:xfrm>
                    <a:prstGeom prst="rect">
                      <a:avLst/>
                    </a:prstGeom>
                    <a:noFill/>
                    <a:ln w="9525">
                      <a:noFill/>
                      <a:miter lim="800000"/>
                      <a:headEnd/>
                      <a:tailEnd/>
                    </a:ln>
                  </pic:spPr>
                </pic:pic>
              </a:graphicData>
            </a:graphic>
          </wp:inline>
        </w:drawing>
      </w:r>
    </w:p>
    <w:p w:rsidR="00A541C8" w:rsidRPr="00D65618" w:rsidRDefault="00A50E52" w:rsidP="00A50E52">
      <w:pPr>
        <w:keepLines/>
        <w:tabs>
          <w:tab w:val="left" w:pos="0"/>
        </w:tabs>
        <w:ind w:right="73" w:firstLine="0"/>
        <w:jc w:val="center"/>
        <w:rPr>
          <w:sz w:val="28"/>
          <w:szCs w:val="12"/>
          <w:lang w:val="id-ID"/>
        </w:rPr>
      </w:pPr>
      <w:r>
        <w:rPr>
          <w:noProof/>
        </w:rPr>
        <w:pict>
          <v:shape id="_x0000_s1056" type="#_x0000_t202" style="position:absolute;left:0;text-align:left;margin-left:187.75pt;margin-top:4.95pt;width:85.35pt;height:28.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2GUgIAALg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" strokeweight=".5pt">
            <v:textbox>
              <w:txbxContent>
                <w:p w:rsidR="00B0421E" w:rsidRPr="00B11898" w:rsidRDefault="00B0421E" w:rsidP="00A50E52">
                  <w:pPr>
                    <w:ind w:firstLine="0"/>
                    <w:jc w:val="left"/>
                    <w:rPr>
                      <w:lang w:val="id-ID"/>
                    </w:rPr>
                  </w:pPr>
                  <w:r>
                    <w:rPr>
                      <w:lang w:val="id-ID"/>
                    </w:rPr>
                    <w:t>Lebar</w:t>
                  </w:r>
                  <w:r>
                    <w:t xml:space="preserve"> </w:t>
                  </w:r>
                  <w:r>
                    <w:rPr>
                      <w:lang w:val="id-ID"/>
                    </w:rPr>
                    <w:t>3.5 cm</w:t>
                  </w:r>
                </w:p>
              </w:txbxContent>
            </v:textbox>
          </v:shape>
        </w:pict>
      </w:r>
    </w:p>
    <w:p w:rsidR="00A541C8" w:rsidRPr="00D65618" w:rsidRDefault="00A541C8" w:rsidP="00A50E52">
      <w:pPr>
        <w:keepLines/>
        <w:tabs>
          <w:tab w:val="left" w:pos="0"/>
        </w:tabs>
        <w:ind w:right="73" w:firstLine="0"/>
        <w:jc w:val="center"/>
        <w:rPr>
          <w:sz w:val="28"/>
          <w:szCs w:val="12"/>
          <w:lang w:val="id-ID"/>
        </w:rPr>
      </w:pPr>
    </w:p>
    <w:p w:rsidR="00A541C8" w:rsidRPr="00D65618" w:rsidRDefault="00A541C8" w:rsidP="00A50E52">
      <w:pPr>
        <w:keepLines/>
        <w:tabs>
          <w:tab w:val="left" w:pos="0"/>
        </w:tabs>
        <w:ind w:right="73" w:firstLine="0"/>
        <w:jc w:val="center"/>
        <w:rPr>
          <w:sz w:val="28"/>
          <w:szCs w:val="12"/>
          <w:lang w:val="id-ID"/>
        </w:rPr>
      </w:pPr>
    </w:p>
    <w:p w:rsidR="00A541C8" w:rsidRPr="0054232C" w:rsidRDefault="00A541C8" w:rsidP="00A50E52">
      <w:pPr>
        <w:keepLines/>
        <w:tabs>
          <w:tab w:val="left" w:pos="0"/>
        </w:tabs>
        <w:ind w:right="73" w:firstLine="0"/>
        <w:jc w:val="center"/>
        <w:rPr>
          <w:b/>
          <w:szCs w:val="24"/>
          <w:lang w:val="id-ID"/>
        </w:rPr>
      </w:pPr>
      <w:r w:rsidRPr="0054232C">
        <w:rPr>
          <w:b/>
          <w:szCs w:val="24"/>
          <w:lang w:val="id-ID"/>
        </w:rPr>
        <w:t xml:space="preserve">Program Studi </w:t>
      </w:r>
      <w:r>
        <w:rPr>
          <w:b/>
          <w:szCs w:val="24"/>
        </w:rPr>
        <w:t xml:space="preserve">Sarjana </w:t>
      </w:r>
      <w:r w:rsidRPr="0054232C">
        <w:rPr>
          <w:b/>
          <w:szCs w:val="24"/>
          <w:lang w:val="id-ID"/>
        </w:rPr>
        <w:t>Teknik Elektro</w:t>
      </w:r>
    </w:p>
    <w:p w:rsidR="00A541C8" w:rsidRPr="0054232C" w:rsidRDefault="00A541C8" w:rsidP="00A50E52">
      <w:pPr>
        <w:keepLines/>
        <w:tabs>
          <w:tab w:val="left" w:pos="0"/>
        </w:tabs>
        <w:ind w:right="73" w:firstLine="0"/>
        <w:jc w:val="center"/>
        <w:rPr>
          <w:b/>
          <w:szCs w:val="24"/>
          <w:lang w:val="id-ID"/>
        </w:rPr>
      </w:pPr>
      <w:r w:rsidRPr="0054232C">
        <w:rPr>
          <w:b/>
          <w:szCs w:val="24"/>
          <w:lang w:val="id-ID"/>
        </w:rPr>
        <w:t>Fakultas Teknik</w:t>
      </w:r>
    </w:p>
    <w:p w:rsidR="00A541C8" w:rsidRPr="0054232C" w:rsidRDefault="00A541C8" w:rsidP="00A50E52">
      <w:pPr>
        <w:keepLines/>
        <w:tabs>
          <w:tab w:val="left" w:pos="0"/>
        </w:tabs>
        <w:ind w:right="73" w:firstLine="0"/>
        <w:jc w:val="center"/>
        <w:rPr>
          <w:b/>
          <w:szCs w:val="24"/>
          <w:lang w:val="id-ID"/>
        </w:rPr>
      </w:pPr>
      <w:r w:rsidRPr="0054232C">
        <w:rPr>
          <w:b/>
          <w:szCs w:val="24"/>
          <w:lang w:val="id-ID"/>
        </w:rPr>
        <w:t>Universitas Andalas</w:t>
      </w:r>
    </w:p>
    <w:p w:rsidR="00A541C8" w:rsidRPr="0054232C" w:rsidRDefault="00A541C8" w:rsidP="00A50E52">
      <w:pPr>
        <w:keepLines/>
        <w:tabs>
          <w:tab w:val="left" w:pos="0"/>
        </w:tabs>
        <w:ind w:right="73" w:firstLine="0"/>
        <w:jc w:val="center"/>
        <w:rPr>
          <w:b/>
          <w:szCs w:val="24"/>
          <w:lang w:val="id-ID"/>
        </w:rPr>
      </w:pPr>
      <w:r w:rsidRPr="0054232C">
        <w:rPr>
          <w:b/>
          <w:szCs w:val="24"/>
          <w:lang w:val="id-ID"/>
        </w:rPr>
        <w:t>201x</w:t>
      </w:r>
    </w:p>
    <w:p w:rsidR="00A541C8" w:rsidRPr="00D65618" w:rsidRDefault="00A541C8" w:rsidP="00A50E52">
      <w:pPr>
        <w:pStyle w:val="Heading1"/>
        <w:keepNext w:val="0"/>
        <w:keepLines/>
        <w:rPr>
          <w:sz w:val="24"/>
          <w:lang w:val="id-ID"/>
        </w:rPr>
      </w:pPr>
      <w:bookmarkStart w:id="34" w:name="_Toc488051939"/>
      <w:r w:rsidRPr="00D65618">
        <w:rPr>
          <w:sz w:val="24"/>
          <w:lang w:val="id-ID"/>
        </w:rPr>
        <w:lastRenderedPageBreak/>
        <w:t>Lampiran A.2</w:t>
      </w:r>
      <w:bookmarkEnd w:id="34"/>
    </w:p>
    <w:p w:rsidR="00A50E52" w:rsidRPr="00A541C8" w:rsidRDefault="00A50E52" w:rsidP="00A50E52">
      <w:pPr>
        <w:keepLines/>
        <w:tabs>
          <w:tab w:val="left" w:pos="0"/>
        </w:tabs>
        <w:ind w:right="73" w:firstLine="0"/>
        <w:jc w:val="center"/>
        <w:rPr>
          <w:b/>
          <w:szCs w:val="12"/>
        </w:rPr>
      </w:pPr>
      <w:r w:rsidRPr="00D65618">
        <w:rPr>
          <w:b/>
          <w:szCs w:val="12"/>
          <w:lang w:val="id-ID"/>
        </w:rPr>
        <w:t xml:space="preserve">JUDUL </w:t>
      </w:r>
      <w:r>
        <w:rPr>
          <w:b/>
          <w:szCs w:val="12"/>
        </w:rPr>
        <w:t>PROPOSAL</w:t>
      </w:r>
    </w:p>
    <w:p w:rsidR="00A50E52" w:rsidRPr="00D65618" w:rsidRDefault="00A50E52" w:rsidP="00A50E52">
      <w:pPr>
        <w:keepLines/>
        <w:tabs>
          <w:tab w:val="left" w:pos="0"/>
        </w:tabs>
        <w:ind w:right="73" w:firstLine="0"/>
        <w:jc w:val="center"/>
        <w:rPr>
          <w:b/>
          <w:sz w:val="32"/>
          <w:szCs w:val="12"/>
          <w:lang w:val="id-ID"/>
        </w:rPr>
      </w:pPr>
    </w:p>
    <w:p w:rsidR="00A50E52" w:rsidRPr="00A50E52" w:rsidRDefault="00A50E52" w:rsidP="00A50E52">
      <w:pPr>
        <w:keepLines/>
        <w:tabs>
          <w:tab w:val="left" w:pos="0"/>
        </w:tabs>
        <w:ind w:right="73" w:firstLine="0"/>
        <w:jc w:val="center"/>
        <w:rPr>
          <w:b/>
          <w:szCs w:val="12"/>
        </w:rPr>
      </w:pPr>
      <w:r>
        <w:rPr>
          <w:b/>
          <w:szCs w:val="12"/>
        </w:rPr>
        <w:t xml:space="preserve">PROPOSAL </w:t>
      </w:r>
      <w:r w:rsidR="00267736">
        <w:rPr>
          <w:b/>
          <w:szCs w:val="12"/>
        </w:rPr>
        <w:t>T</w:t>
      </w:r>
      <w:r>
        <w:rPr>
          <w:b/>
          <w:szCs w:val="12"/>
        </w:rPr>
        <w:t>ESIS</w:t>
      </w:r>
    </w:p>
    <w:p w:rsidR="00A50E52" w:rsidRPr="00D65618" w:rsidRDefault="00A50E52" w:rsidP="00A50E52">
      <w:pPr>
        <w:keepLines/>
        <w:tabs>
          <w:tab w:val="left" w:pos="0"/>
        </w:tabs>
        <w:ind w:right="73" w:firstLine="0"/>
        <w:jc w:val="center"/>
        <w:rPr>
          <w:b/>
          <w:sz w:val="28"/>
          <w:szCs w:val="12"/>
          <w:lang w:val="id-ID"/>
        </w:rPr>
      </w:pP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Cs w:val="12"/>
          <w:lang w:val="id-ID"/>
        </w:rPr>
      </w:pPr>
      <w:r w:rsidRPr="00D65618">
        <w:rPr>
          <w:szCs w:val="12"/>
          <w:lang w:val="id-ID"/>
        </w:rPr>
        <w:t>Oleh</w:t>
      </w: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Cs w:val="12"/>
          <w:lang w:val="id-ID"/>
        </w:rPr>
      </w:pPr>
      <w:r w:rsidRPr="00D65618">
        <w:rPr>
          <w:szCs w:val="12"/>
          <w:lang w:val="id-ID"/>
        </w:rPr>
        <w:t>Nama Mahasiswa</w:t>
      </w:r>
    </w:p>
    <w:p w:rsidR="00A50E52" w:rsidRPr="00D65618" w:rsidRDefault="00A50E52" w:rsidP="00A50E52">
      <w:pPr>
        <w:keepLines/>
        <w:tabs>
          <w:tab w:val="left" w:pos="0"/>
        </w:tabs>
        <w:ind w:right="73" w:firstLine="0"/>
        <w:jc w:val="center"/>
        <w:rPr>
          <w:szCs w:val="12"/>
          <w:lang w:val="id-ID"/>
        </w:rPr>
      </w:pPr>
      <w:r w:rsidRPr="00D65618">
        <w:rPr>
          <w:szCs w:val="12"/>
          <w:lang w:val="id-ID"/>
        </w:rPr>
        <w:t>Nim Mahasiswa</w:t>
      </w: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 w:val="28"/>
          <w:szCs w:val="12"/>
          <w:lang w:val="id-ID"/>
        </w:rPr>
      </w:pPr>
      <w:r w:rsidRPr="000D2155">
        <w:rPr>
          <w:noProof/>
        </w:rPr>
        <w:pict>
          <v:shape id="_x0000_s1052" type="#_x0000_t202" style="position:absolute;left:0;text-align:left;margin-left:257.1pt;margin-top:44.85pt;width:83.5pt;height:32.7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" strokeweight=".5pt">
            <v:textbox>
              <w:txbxContent>
                <w:p w:rsidR="00B0421E" w:rsidRPr="00B11898" w:rsidRDefault="00B0421E" w:rsidP="00A50E52">
                  <w:pPr>
                    <w:ind w:right="-60" w:firstLine="0"/>
                    <w:jc w:val="left"/>
                    <w:rPr>
                      <w:lang w:val="id-ID"/>
                    </w:rPr>
                  </w:pPr>
                  <w:r>
                    <w:rPr>
                      <w:lang w:val="id-ID"/>
                    </w:rPr>
                    <w:t>Tinggi</w:t>
                  </w:r>
                  <w:r>
                    <w:t xml:space="preserve"> </w:t>
                  </w:r>
                  <w:r>
                    <w:rPr>
                      <w:lang w:val="id-ID"/>
                    </w:rPr>
                    <w:t>4.5 cm</w:t>
                  </w:r>
                </w:p>
              </w:txbxContent>
            </v:textbox>
          </v:shape>
        </w:pict>
      </w:r>
      <w:r w:rsidRPr="000D2155">
        <w:rPr>
          <w:noProof/>
        </w:rPr>
        <w:pict>
          <v:shape id="_x0000_s1053" type="#_x0000_t32" style="position:absolute;left:0;text-align:left;margin-left:152.85pt;margin-top:125.7pt;width:93.2pt;height:0;flip:y;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">
            <v:stroke startarrow="block" endarrow="block"/>
          </v:shape>
        </w:pict>
      </w:r>
      <w:r w:rsidRPr="000D2155">
        <w:rPr>
          <w:noProof/>
        </w:rPr>
        <w:pict>
          <v:shape id="_x0000_s1051" type="#_x0000_t32" style="position:absolute;left:0;text-align:left;margin-left:250.35pt;margin-top:7.35pt;width:1.5pt;height:118.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">
            <v:stroke startarrow="block" endarrow="block"/>
          </v:shape>
        </w:pict>
      </w:r>
      <w:r>
        <w:rPr>
          <w:noProof/>
        </w:rPr>
        <w:drawing>
          <wp:inline distT="0" distB="0" distL="0" distR="0">
            <wp:extent cx="1257300" cy="1600200"/>
            <wp:effectExtent l="19050" t="0" r="0" b="0"/>
            <wp:docPr id="10" name="Picture 5" descr="C:\Users\User\Downloads\Logo_U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Logo_Unand.png"/>
                    <pic:cNvPicPr>
                      <a:picLocks noChangeAspect="1" noChangeArrowheads="1"/>
                    </pic:cNvPicPr>
                  </pic:nvPicPr>
                  <pic:blipFill>
                    <a:blip r:embed="rId11"/>
                    <a:srcRect/>
                    <a:stretch>
                      <a:fillRect/>
                    </a:stretch>
                  </pic:blipFill>
                  <pic:spPr bwMode="auto">
                    <a:xfrm>
                      <a:off x="0" y="0"/>
                      <a:ext cx="1257300" cy="1600200"/>
                    </a:xfrm>
                    <a:prstGeom prst="rect">
                      <a:avLst/>
                    </a:prstGeom>
                    <a:noFill/>
                    <a:ln w="9525">
                      <a:noFill/>
                      <a:miter lim="800000"/>
                      <a:headEnd/>
                      <a:tailEnd/>
                    </a:ln>
                  </pic:spPr>
                </pic:pic>
              </a:graphicData>
            </a:graphic>
          </wp:inline>
        </w:drawing>
      </w:r>
    </w:p>
    <w:p w:rsidR="00A50E52" w:rsidRPr="00D65618" w:rsidRDefault="00A50E52" w:rsidP="00A50E52">
      <w:pPr>
        <w:keepLines/>
        <w:tabs>
          <w:tab w:val="left" w:pos="0"/>
        </w:tabs>
        <w:ind w:right="73" w:firstLine="0"/>
        <w:jc w:val="center"/>
        <w:rPr>
          <w:sz w:val="28"/>
          <w:szCs w:val="12"/>
          <w:lang w:val="id-ID"/>
        </w:rPr>
      </w:pPr>
      <w:r w:rsidRPr="000D2155">
        <w:rPr>
          <w:noProof/>
        </w:rPr>
        <w:pict>
          <v:shape id="_x0000_s1054" type="#_x0000_t202" style="position:absolute;left:0;text-align:left;margin-left:180.75pt;margin-top:4.35pt;width:85.35pt;height:28.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2GUgIAALg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" strokeweight=".5pt">
            <v:textbox>
              <w:txbxContent>
                <w:p w:rsidR="00B0421E" w:rsidRPr="00B11898" w:rsidRDefault="00B0421E" w:rsidP="00A50E52">
                  <w:pPr>
                    <w:ind w:firstLine="0"/>
                    <w:jc w:val="left"/>
                    <w:rPr>
                      <w:lang w:val="id-ID"/>
                    </w:rPr>
                  </w:pPr>
                  <w:r>
                    <w:rPr>
                      <w:lang w:val="id-ID"/>
                    </w:rPr>
                    <w:t>Lebar</w:t>
                  </w:r>
                  <w:r>
                    <w:t xml:space="preserve"> </w:t>
                  </w:r>
                  <w:r>
                    <w:rPr>
                      <w:lang w:val="id-ID"/>
                    </w:rPr>
                    <w:t>3.5 cm</w:t>
                  </w:r>
                </w:p>
              </w:txbxContent>
            </v:textbox>
          </v:shape>
        </w:pict>
      </w: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 w:val="28"/>
          <w:szCs w:val="12"/>
          <w:lang w:val="id-ID"/>
        </w:rPr>
      </w:pPr>
    </w:p>
    <w:p w:rsidR="00A50E52" w:rsidRPr="0054232C" w:rsidRDefault="00A50E52" w:rsidP="00A50E52">
      <w:pPr>
        <w:keepLines/>
        <w:tabs>
          <w:tab w:val="left" w:pos="0"/>
        </w:tabs>
        <w:ind w:right="73" w:firstLine="0"/>
        <w:jc w:val="center"/>
        <w:rPr>
          <w:b/>
          <w:szCs w:val="24"/>
          <w:lang w:val="id-ID"/>
        </w:rPr>
      </w:pPr>
      <w:r w:rsidRPr="0054232C">
        <w:rPr>
          <w:b/>
          <w:szCs w:val="24"/>
          <w:lang w:val="id-ID"/>
        </w:rPr>
        <w:t xml:space="preserve">Program Studi </w:t>
      </w:r>
      <w:r>
        <w:rPr>
          <w:b/>
          <w:szCs w:val="24"/>
        </w:rPr>
        <w:t xml:space="preserve">Magister </w:t>
      </w:r>
      <w:r w:rsidRPr="0054232C">
        <w:rPr>
          <w:b/>
          <w:szCs w:val="24"/>
          <w:lang w:val="id-ID"/>
        </w:rPr>
        <w:t>Teknik Elektro</w:t>
      </w:r>
    </w:p>
    <w:p w:rsidR="00A50E52" w:rsidRPr="0054232C" w:rsidRDefault="00A50E52" w:rsidP="00A50E52">
      <w:pPr>
        <w:keepLines/>
        <w:tabs>
          <w:tab w:val="left" w:pos="0"/>
        </w:tabs>
        <w:ind w:right="73" w:firstLine="0"/>
        <w:jc w:val="center"/>
        <w:rPr>
          <w:b/>
          <w:szCs w:val="24"/>
          <w:lang w:val="id-ID"/>
        </w:rPr>
      </w:pPr>
      <w:r w:rsidRPr="0054232C">
        <w:rPr>
          <w:b/>
          <w:szCs w:val="24"/>
          <w:lang w:val="id-ID"/>
        </w:rPr>
        <w:t>Fakultas Teknik</w:t>
      </w:r>
    </w:p>
    <w:p w:rsidR="00A50E52" w:rsidRPr="0054232C" w:rsidRDefault="00A50E52" w:rsidP="00A50E52">
      <w:pPr>
        <w:keepLines/>
        <w:tabs>
          <w:tab w:val="left" w:pos="0"/>
        </w:tabs>
        <w:ind w:right="73" w:firstLine="0"/>
        <w:jc w:val="center"/>
        <w:rPr>
          <w:b/>
          <w:szCs w:val="24"/>
          <w:lang w:val="id-ID"/>
        </w:rPr>
      </w:pPr>
      <w:r w:rsidRPr="0054232C">
        <w:rPr>
          <w:b/>
          <w:szCs w:val="24"/>
          <w:lang w:val="id-ID"/>
        </w:rPr>
        <w:t>Universitas Andalas</w:t>
      </w:r>
    </w:p>
    <w:p w:rsidR="00A50E52" w:rsidRPr="0054232C" w:rsidRDefault="00A50E52" w:rsidP="00A50E52">
      <w:pPr>
        <w:keepLines/>
        <w:tabs>
          <w:tab w:val="left" w:pos="0"/>
        </w:tabs>
        <w:ind w:right="73" w:firstLine="0"/>
        <w:jc w:val="center"/>
        <w:rPr>
          <w:b/>
          <w:szCs w:val="24"/>
          <w:lang w:val="id-ID"/>
        </w:rPr>
      </w:pPr>
      <w:r w:rsidRPr="0054232C">
        <w:rPr>
          <w:b/>
          <w:szCs w:val="24"/>
          <w:lang w:val="id-ID"/>
        </w:rPr>
        <w:t>201x</w:t>
      </w:r>
    </w:p>
    <w:p w:rsidR="00B11898" w:rsidRPr="00A541C8" w:rsidRDefault="00B11898" w:rsidP="00A50E52">
      <w:pPr>
        <w:pStyle w:val="Heading1"/>
        <w:keepNext w:val="0"/>
        <w:keepLines/>
        <w:rPr>
          <w:sz w:val="24"/>
        </w:rPr>
      </w:pPr>
      <w:bookmarkStart w:id="35" w:name="_Toc488051940"/>
      <w:r w:rsidRPr="00D65618">
        <w:rPr>
          <w:sz w:val="24"/>
          <w:lang w:val="id-ID"/>
        </w:rPr>
        <w:lastRenderedPageBreak/>
        <w:t>Lampiran A.</w:t>
      </w:r>
      <w:r w:rsidR="00A541C8">
        <w:rPr>
          <w:sz w:val="24"/>
        </w:rPr>
        <w:t>3</w:t>
      </w:r>
      <w:bookmarkEnd w:id="35"/>
    </w:p>
    <w:p w:rsidR="00D919D2" w:rsidRPr="00D65618" w:rsidRDefault="00076E40" w:rsidP="00A50E52">
      <w:pPr>
        <w:keepLines/>
        <w:tabs>
          <w:tab w:val="left" w:pos="0"/>
        </w:tabs>
        <w:ind w:right="73" w:firstLine="0"/>
        <w:jc w:val="center"/>
        <w:rPr>
          <w:b/>
          <w:szCs w:val="12"/>
          <w:lang w:val="id-ID"/>
        </w:rPr>
      </w:pPr>
      <w:r w:rsidRPr="00D65618">
        <w:rPr>
          <w:b/>
          <w:szCs w:val="12"/>
          <w:lang w:val="id-ID"/>
        </w:rPr>
        <w:t xml:space="preserve">JUDUL </w:t>
      </w:r>
      <w:r w:rsidR="00D179EF" w:rsidRPr="00D65618">
        <w:rPr>
          <w:b/>
          <w:szCs w:val="12"/>
          <w:lang w:val="id-ID"/>
        </w:rPr>
        <w:t>TUGAS AKHIR</w:t>
      </w:r>
    </w:p>
    <w:p w:rsidR="00076E40" w:rsidRPr="00D65618" w:rsidRDefault="00076E40" w:rsidP="00A50E52">
      <w:pPr>
        <w:keepLines/>
        <w:tabs>
          <w:tab w:val="left" w:pos="0"/>
        </w:tabs>
        <w:ind w:right="73" w:firstLine="0"/>
        <w:jc w:val="center"/>
        <w:rPr>
          <w:b/>
          <w:sz w:val="32"/>
          <w:szCs w:val="12"/>
          <w:lang w:val="id-ID"/>
        </w:rPr>
      </w:pPr>
    </w:p>
    <w:p w:rsidR="00076E40" w:rsidRPr="00D65618" w:rsidRDefault="00A541C8" w:rsidP="00A50E52">
      <w:pPr>
        <w:keepLines/>
        <w:tabs>
          <w:tab w:val="left" w:pos="0"/>
        </w:tabs>
        <w:ind w:right="73" w:firstLine="0"/>
        <w:jc w:val="center"/>
        <w:rPr>
          <w:b/>
          <w:szCs w:val="12"/>
          <w:lang w:val="id-ID"/>
        </w:rPr>
      </w:pPr>
      <w:r>
        <w:rPr>
          <w:b/>
          <w:szCs w:val="12"/>
        </w:rPr>
        <w:t xml:space="preserve">DRAF </w:t>
      </w:r>
      <w:r w:rsidR="00D179EF" w:rsidRPr="00D65618">
        <w:rPr>
          <w:b/>
          <w:szCs w:val="12"/>
          <w:lang w:val="id-ID"/>
        </w:rPr>
        <w:t>TUGAS AKHIR</w:t>
      </w:r>
    </w:p>
    <w:p w:rsidR="00076E40" w:rsidRPr="00D65618" w:rsidRDefault="00076E40" w:rsidP="00A50E52">
      <w:pPr>
        <w:keepLines/>
        <w:tabs>
          <w:tab w:val="left" w:pos="0"/>
        </w:tabs>
        <w:ind w:right="73" w:firstLine="0"/>
        <w:jc w:val="center"/>
        <w:rPr>
          <w:b/>
          <w:sz w:val="28"/>
          <w:szCs w:val="12"/>
          <w:lang w:val="id-ID"/>
        </w:rPr>
      </w:pPr>
    </w:p>
    <w:p w:rsidR="00076E40" w:rsidRPr="0054232C" w:rsidRDefault="00076E40" w:rsidP="00A50E52">
      <w:pPr>
        <w:keepLines/>
        <w:tabs>
          <w:tab w:val="left" w:pos="0"/>
        </w:tabs>
        <w:ind w:right="73" w:firstLine="0"/>
        <w:jc w:val="center"/>
        <w:rPr>
          <w:b/>
          <w:szCs w:val="12"/>
          <w:lang w:val="id-ID"/>
        </w:rPr>
      </w:pPr>
      <w:r w:rsidRPr="0054232C">
        <w:rPr>
          <w:b/>
          <w:szCs w:val="12"/>
          <w:lang w:val="id-ID"/>
        </w:rPr>
        <w:t xml:space="preserve">Karya Ilmiah sebagai salah satu syarat untuk </w:t>
      </w:r>
      <w:r w:rsidR="00065D35" w:rsidRPr="0054232C">
        <w:rPr>
          <w:b/>
          <w:szCs w:val="12"/>
          <w:lang w:val="id-ID"/>
        </w:rPr>
        <w:t>menyelesaikan jenjang st</w:t>
      </w:r>
      <w:r w:rsidR="00D179EF" w:rsidRPr="0054232C">
        <w:rPr>
          <w:b/>
          <w:szCs w:val="12"/>
          <w:lang w:val="id-ID"/>
        </w:rPr>
        <w:t>rata satu (S-1) di Jurusan</w:t>
      </w:r>
      <w:r w:rsidR="00065D35" w:rsidRPr="0054232C">
        <w:rPr>
          <w:b/>
          <w:szCs w:val="12"/>
          <w:lang w:val="id-ID"/>
        </w:rPr>
        <w:t xml:space="preserve"> Teknik Elektro,</w:t>
      </w:r>
      <w:r w:rsidRPr="0054232C">
        <w:rPr>
          <w:b/>
          <w:szCs w:val="12"/>
          <w:lang w:val="id-ID"/>
        </w:rPr>
        <w:t xml:space="preserve"> </w:t>
      </w:r>
      <w:r w:rsidR="008419FE" w:rsidRPr="0054232C">
        <w:rPr>
          <w:b/>
          <w:szCs w:val="12"/>
          <w:lang w:val="id-ID"/>
        </w:rPr>
        <w:t>Fakultas Teknik</w:t>
      </w:r>
      <w:r w:rsidR="00065D35" w:rsidRPr="0054232C">
        <w:rPr>
          <w:b/>
          <w:szCs w:val="12"/>
          <w:lang w:val="id-ID"/>
        </w:rPr>
        <w:t>,</w:t>
      </w:r>
      <w:r w:rsidRPr="0054232C">
        <w:rPr>
          <w:b/>
          <w:szCs w:val="12"/>
          <w:lang w:val="id-ID"/>
        </w:rPr>
        <w:t xml:space="preserve"> Universitas Andalas</w:t>
      </w:r>
    </w:p>
    <w:p w:rsidR="00076E40" w:rsidRPr="00D65618" w:rsidRDefault="00076E40" w:rsidP="00A50E52">
      <w:pPr>
        <w:keepLines/>
        <w:tabs>
          <w:tab w:val="left" w:pos="0"/>
        </w:tabs>
        <w:ind w:right="73" w:firstLine="0"/>
        <w:jc w:val="center"/>
        <w:rPr>
          <w:sz w:val="28"/>
          <w:szCs w:val="12"/>
          <w:lang w:val="id-ID"/>
        </w:rPr>
      </w:pPr>
    </w:p>
    <w:p w:rsidR="00076E40" w:rsidRPr="00D65618" w:rsidRDefault="00076E40" w:rsidP="00A50E52">
      <w:pPr>
        <w:keepLines/>
        <w:tabs>
          <w:tab w:val="left" w:pos="0"/>
        </w:tabs>
        <w:ind w:right="73" w:firstLine="0"/>
        <w:jc w:val="center"/>
        <w:rPr>
          <w:szCs w:val="12"/>
          <w:lang w:val="id-ID"/>
        </w:rPr>
      </w:pPr>
      <w:r w:rsidRPr="00D65618">
        <w:rPr>
          <w:szCs w:val="12"/>
          <w:lang w:val="id-ID"/>
        </w:rPr>
        <w:t>Oleh</w:t>
      </w:r>
    </w:p>
    <w:p w:rsidR="00076E40" w:rsidRPr="00D65618" w:rsidRDefault="00076E40" w:rsidP="00A50E52">
      <w:pPr>
        <w:keepLines/>
        <w:tabs>
          <w:tab w:val="left" w:pos="0"/>
        </w:tabs>
        <w:ind w:right="73" w:firstLine="0"/>
        <w:jc w:val="center"/>
        <w:rPr>
          <w:sz w:val="28"/>
          <w:szCs w:val="12"/>
          <w:lang w:val="id-ID"/>
        </w:rPr>
      </w:pPr>
    </w:p>
    <w:p w:rsidR="00076E40" w:rsidRPr="00D65618" w:rsidRDefault="00076E40" w:rsidP="00A50E52">
      <w:pPr>
        <w:keepLines/>
        <w:tabs>
          <w:tab w:val="left" w:pos="0"/>
        </w:tabs>
        <w:ind w:right="73" w:firstLine="0"/>
        <w:jc w:val="center"/>
        <w:rPr>
          <w:szCs w:val="12"/>
          <w:lang w:val="id-ID"/>
        </w:rPr>
      </w:pPr>
      <w:r w:rsidRPr="00D65618">
        <w:rPr>
          <w:szCs w:val="12"/>
          <w:lang w:val="id-ID"/>
        </w:rPr>
        <w:t>Nama Mahasiswa</w:t>
      </w:r>
    </w:p>
    <w:p w:rsidR="00076E40" w:rsidRPr="00D65618" w:rsidRDefault="00076E40" w:rsidP="00A50E52">
      <w:pPr>
        <w:keepLines/>
        <w:tabs>
          <w:tab w:val="left" w:pos="0"/>
        </w:tabs>
        <w:ind w:right="73" w:firstLine="0"/>
        <w:jc w:val="center"/>
        <w:rPr>
          <w:szCs w:val="12"/>
          <w:lang w:val="id-ID"/>
        </w:rPr>
      </w:pPr>
      <w:r w:rsidRPr="00D65618">
        <w:rPr>
          <w:szCs w:val="12"/>
          <w:lang w:val="id-ID"/>
        </w:rPr>
        <w:t>Nim Mahasiswa</w:t>
      </w:r>
    </w:p>
    <w:p w:rsidR="008419FE" w:rsidRPr="00D65618" w:rsidRDefault="00A50E52" w:rsidP="00A50E52">
      <w:pPr>
        <w:keepLines/>
        <w:tabs>
          <w:tab w:val="left" w:pos="0"/>
        </w:tabs>
        <w:ind w:right="73" w:firstLine="0"/>
        <w:jc w:val="center"/>
        <w:rPr>
          <w:sz w:val="28"/>
          <w:szCs w:val="12"/>
          <w:lang w:val="id-ID"/>
        </w:rPr>
      </w:pPr>
      <w:r>
        <w:rPr>
          <w:noProof/>
          <w:sz w:val="28"/>
          <w:szCs w:val="12"/>
        </w:rPr>
        <w:pict>
          <v:shape id="_x0000_s1057" type="#_x0000_t202" style="position:absolute;left:0;text-align:left;margin-left:269.1pt;margin-top:67.2pt;width:83.5pt;height:32.7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" strokeweight=".5pt">
            <v:textbox>
              <w:txbxContent>
                <w:p w:rsidR="00B0421E" w:rsidRPr="00B11898" w:rsidRDefault="00B0421E" w:rsidP="00A50E52">
                  <w:pPr>
                    <w:ind w:right="-60" w:firstLine="0"/>
                    <w:jc w:val="left"/>
                    <w:rPr>
                      <w:lang w:val="id-ID"/>
                    </w:rPr>
                  </w:pPr>
                  <w:r>
                    <w:rPr>
                      <w:lang w:val="id-ID"/>
                    </w:rPr>
                    <w:t>Tinggi</w:t>
                  </w:r>
                  <w:r>
                    <w:t xml:space="preserve"> </w:t>
                  </w:r>
                  <w:r>
                    <w:rPr>
                      <w:lang w:val="id-ID"/>
                    </w:rPr>
                    <w:t>4.5 cm</w:t>
                  </w:r>
                </w:p>
              </w:txbxContent>
            </v:textbox>
          </v:shape>
        </w:pict>
      </w:r>
      <w:r>
        <w:rPr>
          <w:noProof/>
          <w:sz w:val="28"/>
          <w:szCs w:val="12"/>
        </w:rPr>
        <w:pict>
          <v:shape id="_x0000_s1058" type="#_x0000_t202" style="position:absolute;left:0;text-align:left;margin-left:192.75pt;margin-top:160.75pt;width:85.35pt;height:28.5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2GUgIAALg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" strokeweight=".5pt">
            <v:textbox>
              <w:txbxContent>
                <w:p w:rsidR="00B0421E" w:rsidRPr="00B11898" w:rsidRDefault="00B0421E" w:rsidP="00A50E52">
                  <w:pPr>
                    <w:ind w:firstLine="0"/>
                    <w:jc w:val="left"/>
                    <w:rPr>
                      <w:lang w:val="id-ID"/>
                    </w:rPr>
                  </w:pPr>
                  <w:r>
                    <w:rPr>
                      <w:lang w:val="id-ID"/>
                    </w:rPr>
                    <w:t>Lebar</w:t>
                  </w:r>
                  <w:r>
                    <w:t xml:space="preserve"> </w:t>
                  </w:r>
                  <w:r>
                    <w:rPr>
                      <w:lang w:val="id-ID"/>
                    </w:rPr>
                    <w:t>3.5 cm</w:t>
                  </w:r>
                </w:p>
              </w:txbxContent>
            </v:textbox>
          </v:shape>
        </w:pict>
      </w:r>
    </w:p>
    <w:p w:rsidR="008419FE" w:rsidRPr="00D65618" w:rsidRDefault="000D2155" w:rsidP="00A50E52">
      <w:pPr>
        <w:keepLines/>
        <w:tabs>
          <w:tab w:val="left" w:pos="0"/>
        </w:tabs>
        <w:ind w:right="73" w:firstLine="0"/>
        <w:jc w:val="center"/>
        <w:rPr>
          <w:sz w:val="28"/>
          <w:szCs w:val="12"/>
          <w:lang w:val="id-ID"/>
        </w:rPr>
      </w:pPr>
      <w:r w:rsidRPr="000D2155">
        <w:rPr>
          <w:noProof/>
        </w:rPr>
        <w:pict>
          <v:shape id="Straight Arrow Connector 7" o:spid="_x0000_s1033" type="#_x0000_t32" style="position:absolute;left:0;text-align:left;margin-left:152.85pt;margin-top:125.7pt;width:93.2pt;height:0;flip:y;z-index:2516480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">
            <v:stroke startarrow="block" endarrow="block"/>
          </v:shape>
        </w:pict>
      </w:r>
      <w:r w:rsidRPr="000D2155">
        <w:rPr>
          <w:noProof/>
        </w:rPr>
        <w:pict>
          <v:shape id="Straight Arrow Connector 5" o:spid="_x0000_s1031" type="#_x0000_t32" style="position:absolute;left:0;text-align:left;margin-left:250.35pt;margin-top:7.35pt;width:1.5pt;height:118.3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">
            <v:stroke startarrow="block" endarrow="block"/>
          </v:shape>
        </w:pict>
      </w:r>
      <w:r w:rsidR="00B44D3F">
        <w:rPr>
          <w:noProof/>
        </w:rPr>
        <w:drawing>
          <wp:inline distT="0" distB="0" distL="0" distR="0">
            <wp:extent cx="1257300" cy="1600200"/>
            <wp:effectExtent l="19050" t="0" r="0" b="0"/>
            <wp:docPr id="6" name="Picture 5" descr="C:\Users\User\Downloads\Logo_U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Logo_Unand.png"/>
                    <pic:cNvPicPr>
                      <a:picLocks noChangeAspect="1" noChangeArrowheads="1"/>
                    </pic:cNvPicPr>
                  </pic:nvPicPr>
                  <pic:blipFill>
                    <a:blip r:embed="rId11"/>
                    <a:srcRect/>
                    <a:stretch>
                      <a:fillRect/>
                    </a:stretch>
                  </pic:blipFill>
                  <pic:spPr bwMode="auto">
                    <a:xfrm>
                      <a:off x="0" y="0"/>
                      <a:ext cx="1257300" cy="1600200"/>
                    </a:xfrm>
                    <a:prstGeom prst="rect">
                      <a:avLst/>
                    </a:prstGeom>
                    <a:noFill/>
                    <a:ln w="9525">
                      <a:noFill/>
                      <a:miter lim="800000"/>
                      <a:headEnd/>
                      <a:tailEnd/>
                    </a:ln>
                  </pic:spPr>
                </pic:pic>
              </a:graphicData>
            </a:graphic>
          </wp:inline>
        </w:drawing>
      </w:r>
    </w:p>
    <w:p w:rsidR="008419FE" w:rsidRPr="00D65618" w:rsidRDefault="008419FE" w:rsidP="00A50E52">
      <w:pPr>
        <w:keepLines/>
        <w:tabs>
          <w:tab w:val="left" w:pos="0"/>
        </w:tabs>
        <w:ind w:right="73" w:firstLine="0"/>
        <w:jc w:val="center"/>
        <w:rPr>
          <w:sz w:val="28"/>
          <w:szCs w:val="12"/>
          <w:lang w:val="id-ID"/>
        </w:rPr>
      </w:pPr>
    </w:p>
    <w:p w:rsidR="008419FE" w:rsidRPr="00D65618" w:rsidRDefault="008419FE" w:rsidP="00A50E52">
      <w:pPr>
        <w:keepLines/>
        <w:tabs>
          <w:tab w:val="left" w:pos="0"/>
        </w:tabs>
        <w:ind w:right="73" w:firstLine="0"/>
        <w:jc w:val="center"/>
        <w:rPr>
          <w:sz w:val="28"/>
          <w:szCs w:val="12"/>
          <w:lang w:val="id-ID"/>
        </w:rPr>
      </w:pPr>
    </w:p>
    <w:p w:rsidR="00D179EF" w:rsidRPr="00D65618" w:rsidRDefault="00D179EF" w:rsidP="00A50E52">
      <w:pPr>
        <w:keepLines/>
        <w:tabs>
          <w:tab w:val="left" w:pos="0"/>
        </w:tabs>
        <w:ind w:right="73" w:firstLine="0"/>
        <w:jc w:val="center"/>
        <w:rPr>
          <w:sz w:val="28"/>
          <w:szCs w:val="12"/>
          <w:lang w:val="id-ID"/>
        </w:rPr>
      </w:pPr>
    </w:p>
    <w:p w:rsidR="008419FE" w:rsidRPr="0054232C" w:rsidRDefault="008419FE" w:rsidP="00A50E52">
      <w:pPr>
        <w:keepLines/>
        <w:tabs>
          <w:tab w:val="left" w:pos="0"/>
        </w:tabs>
        <w:ind w:right="73" w:firstLine="0"/>
        <w:jc w:val="center"/>
        <w:rPr>
          <w:b/>
          <w:szCs w:val="24"/>
          <w:lang w:val="id-ID"/>
        </w:rPr>
      </w:pPr>
      <w:r w:rsidRPr="0054232C">
        <w:rPr>
          <w:b/>
          <w:szCs w:val="24"/>
          <w:lang w:val="id-ID"/>
        </w:rPr>
        <w:t xml:space="preserve">Program Studi </w:t>
      </w:r>
      <w:r w:rsidR="00A541C8">
        <w:rPr>
          <w:b/>
          <w:szCs w:val="24"/>
        </w:rPr>
        <w:t xml:space="preserve">Sarjana </w:t>
      </w:r>
      <w:r w:rsidRPr="0054232C">
        <w:rPr>
          <w:b/>
          <w:szCs w:val="24"/>
          <w:lang w:val="id-ID"/>
        </w:rPr>
        <w:t>Teknik Elektro</w:t>
      </w:r>
    </w:p>
    <w:p w:rsidR="008419FE" w:rsidRPr="0054232C" w:rsidRDefault="008419FE" w:rsidP="00A50E52">
      <w:pPr>
        <w:keepLines/>
        <w:tabs>
          <w:tab w:val="left" w:pos="0"/>
        </w:tabs>
        <w:ind w:right="73" w:firstLine="0"/>
        <w:jc w:val="center"/>
        <w:rPr>
          <w:b/>
          <w:szCs w:val="24"/>
          <w:lang w:val="id-ID"/>
        </w:rPr>
      </w:pPr>
      <w:r w:rsidRPr="0054232C">
        <w:rPr>
          <w:b/>
          <w:szCs w:val="24"/>
          <w:lang w:val="id-ID"/>
        </w:rPr>
        <w:t>Fakultas Teknik</w:t>
      </w:r>
    </w:p>
    <w:p w:rsidR="008419FE" w:rsidRPr="0054232C" w:rsidRDefault="008419FE" w:rsidP="00A50E52">
      <w:pPr>
        <w:keepLines/>
        <w:tabs>
          <w:tab w:val="left" w:pos="0"/>
        </w:tabs>
        <w:ind w:right="73" w:firstLine="0"/>
        <w:jc w:val="center"/>
        <w:rPr>
          <w:b/>
          <w:szCs w:val="24"/>
          <w:lang w:val="id-ID"/>
        </w:rPr>
      </w:pPr>
      <w:r w:rsidRPr="0054232C">
        <w:rPr>
          <w:b/>
          <w:szCs w:val="24"/>
          <w:lang w:val="id-ID"/>
        </w:rPr>
        <w:t>Universitas Andalas</w:t>
      </w:r>
    </w:p>
    <w:p w:rsidR="008419FE" w:rsidRPr="0054232C" w:rsidRDefault="008419FE" w:rsidP="00A50E52">
      <w:pPr>
        <w:keepLines/>
        <w:tabs>
          <w:tab w:val="left" w:pos="0"/>
        </w:tabs>
        <w:ind w:right="73" w:firstLine="0"/>
        <w:jc w:val="center"/>
        <w:rPr>
          <w:b/>
          <w:szCs w:val="24"/>
          <w:lang w:val="id-ID"/>
        </w:rPr>
      </w:pPr>
      <w:r w:rsidRPr="0054232C">
        <w:rPr>
          <w:b/>
          <w:szCs w:val="24"/>
          <w:lang w:val="id-ID"/>
        </w:rPr>
        <w:t>201x</w:t>
      </w:r>
    </w:p>
    <w:p w:rsidR="00B11898" w:rsidRPr="00A541C8" w:rsidRDefault="00B11898" w:rsidP="00A50E52">
      <w:pPr>
        <w:pStyle w:val="Heading1"/>
        <w:keepNext w:val="0"/>
        <w:keepLines/>
        <w:rPr>
          <w:sz w:val="24"/>
        </w:rPr>
      </w:pPr>
      <w:bookmarkStart w:id="36" w:name="_Toc488051941"/>
      <w:r w:rsidRPr="00D65618">
        <w:rPr>
          <w:sz w:val="24"/>
          <w:lang w:val="id-ID"/>
        </w:rPr>
        <w:lastRenderedPageBreak/>
        <w:t>Lampiran A.</w:t>
      </w:r>
      <w:r w:rsidR="00A541C8">
        <w:rPr>
          <w:sz w:val="24"/>
        </w:rPr>
        <w:t>4</w:t>
      </w:r>
      <w:bookmarkEnd w:id="36"/>
    </w:p>
    <w:p w:rsidR="00A50E52" w:rsidRPr="00A50E52" w:rsidRDefault="00A50E52" w:rsidP="00A50E52">
      <w:pPr>
        <w:keepLines/>
        <w:tabs>
          <w:tab w:val="left" w:pos="0"/>
        </w:tabs>
        <w:ind w:right="73" w:firstLine="0"/>
        <w:jc w:val="center"/>
        <w:rPr>
          <w:b/>
          <w:szCs w:val="12"/>
        </w:rPr>
      </w:pPr>
      <w:r w:rsidRPr="00D65618">
        <w:rPr>
          <w:b/>
          <w:szCs w:val="12"/>
          <w:lang w:val="id-ID"/>
        </w:rPr>
        <w:t xml:space="preserve">JUDUL </w:t>
      </w:r>
      <w:r w:rsidR="00267736">
        <w:rPr>
          <w:b/>
          <w:szCs w:val="12"/>
        </w:rPr>
        <w:t>T</w:t>
      </w:r>
      <w:r>
        <w:rPr>
          <w:b/>
          <w:szCs w:val="12"/>
        </w:rPr>
        <w:t>ESIS</w:t>
      </w:r>
    </w:p>
    <w:p w:rsidR="00A50E52" w:rsidRPr="00D65618" w:rsidRDefault="00A50E52" w:rsidP="00A50E52">
      <w:pPr>
        <w:keepLines/>
        <w:tabs>
          <w:tab w:val="left" w:pos="0"/>
        </w:tabs>
        <w:ind w:right="73" w:firstLine="0"/>
        <w:jc w:val="center"/>
        <w:rPr>
          <w:b/>
          <w:szCs w:val="12"/>
          <w:lang w:val="id-ID"/>
        </w:rPr>
      </w:pPr>
    </w:p>
    <w:p w:rsidR="00A50E52" w:rsidRPr="00A50E52" w:rsidRDefault="00A50E52" w:rsidP="00A50E52">
      <w:pPr>
        <w:keepLines/>
        <w:tabs>
          <w:tab w:val="left" w:pos="0"/>
        </w:tabs>
        <w:ind w:right="73" w:firstLine="0"/>
        <w:jc w:val="center"/>
        <w:rPr>
          <w:b/>
          <w:szCs w:val="12"/>
        </w:rPr>
      </w:pPr>
      <w:r>
        <w:rPr>
          <w:b/>
          <w:szCs w:val="12"/>
        </w:rPr>
        <w:t xml:space="preserve">DRAF </w:t>
      </w:r>
      <w:r w:rsidR="00267736">
        <w:rPr>
          <w:b/>
          <w:szCs w:val="12"/>
        </w:rPr>
        <w:t>T</w:t>
      </w:r>
      <w:r>
        <w:rPr>
          <w:b/>
          <w:szCs w:val="12"/>
        </w:rPr>
        <w:t>ESIS</w:t>
      </w:r>
    </w:p>
    <w:p w:rsidR="00A50E52" w:rsidRPr="00D65618" w:rsidRDefault="00A50E52" w:rsidP="00A50E52">
      <w:pPr>
        <w:keepLines/>
        <w:tabs>
          <w:tab w:val="left" w:pos="0"/>
        </w:tabs>
        <w:ind w:right="73" w:firstLine="0"/>
        <w:jc w:val="center"/>
        <w:rPr>
          <w:b/>
          <w:sz w:val="28"/>
          <w:szCs w:val="12"/>
          <w:lang w:val="id-ID"/>
        </w:rPr>
      </w:pPr>
    </w:p>
    <w:p w:rsidR="00A50E52" w:rsidRPr="0054232C" w:rsidRDefault="00A50E52" w:rsidP="00A50E52">
      <w:pPr>
        <w:keepLines/>
        <w:tabs>
          <w:tab w:val="left" w:pos="0"/>
        </w:tabs>
        <w:ind w:right="73" w:firstLine="0"/>
        <w:jc w:val="center"/>
        <w:rPr>
          <w:b/>
          <w:szCs w:val="12"/>
          <w:lang w:val="id-ID"/>
        </w:rPr>
      </w:pPr>
      <w:r w:rsidRPr="0054232C">
        <w:rPr>
          <w:b/>
          <w:szCs w:val="12"/>
          <w:lang w:val="id-ID"/>
        </w:rPr>
        <w:t>Karya Ilmiah sebagai salah satu syarat untuk menyelesaikan jenjang strata satu (S-1) di Jurusan Teknik Elektro, Fakultas Teknik, Universitas Andalas</w:t>
      </w: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Cs w:val="12"/>
          <w:lang w:val="id-ID"/>
        </w:rPr>
      </w:pPr>
      <w:r w:rsidRPr="00D65618">
        <w:rPr>
          <w:szCs w:val="12"/>
          <w:lang w:val="id-ID"/>
        </w:rPr>
        <w:t>Oleh</w:t>
      </w: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Cs w:val="12"/>
          <w:lang w:val="id-ID"/>
        </w:rPr>
      </w:pPr>
      <w:r w:rsidRPr="00D65618">
        <w:rPr>
          <w:szCs w:val="12"/>
          <w:lang w:val="id-ID"/>
        </w:rPr>
        <w:t>Nama Mahasiswa</w:t>
      </w:r>
    </w:p>
    <w:p w:rsidR="00A50E52" w:rsidRPr="00D65618" w:rsidRDefault="00A50E52" w:rsidP="00A50E52">
      <w:pPr>
        <w:keepLines/>
        <w:tabs>
          <w:tab w:val="left" w:pos="0"/>
        </w:tabs>
        <w:ind w:right="73" w:firstLine="0"/>
        <w:jc w:val="center"/>
        <w:rPr>
          <w:szCs w:val="12"/>
          <w:lang w:val="id-ID"/>
        </w:rPr>
      </w:pPr>
      <w:r w:rsidRPr="00D65618">
        <w:rPr>
          <w:szCs w:val="12"/>
          <w:lang w:val="id-ID"/>
        </w:rPr>
        <w:t>Nim Mahasiswa</w:t>
      </w:r>
    </w:p>
    <w:p w:rsidR="00A50E52" w:rsidRPr="00D65618" w:rsidRDefault="00A50E52" w:rsidP="00A50E52">
      <w:pPr>
        <w:keepLines/>
        <w:tabs>
          <w:tab w:val="left" w:pos="0"/>
        </w:tabs>
        <w:ind w:right="73" w:firstLine="0"/>
        <w:jc w:val="center"/>
        <w:rPr>
          <w:sz w:val="28"/>
          <w:szCs w:val="12"/>
          <w:lang w:val="id-ID"/>
        </w:rPr>
      </w:pPr>
      <w:r>
        <w:rPr>
          <w:noProof/>
          <w:sz w:val="28"/>
          <w:szCs w:val="12"/>
        </w:rPr>
        <w:pict>
          <v:shape id="_x0000_s1065" type="#_x0000_t202" style="position:absolute;left:0;text-align:left;margin-left:269.1pt;margin-top:67.2pt;width:83.5pt;height:32.7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" strokeweight=".5pt">
            <v:textbox>
              <w:txbxContent>
                <w:p w:rsidR="00B0421E" w:rsidRPr="00B11898" w:rsidRDefault="00B0421E" w:rsidP="00A50E52">
                  <w:pPr>
                    <w:ind w:right="-60" w:firstLine="0"/>
                    <w:jc w:val="left"/>
                    <w:rPr>
                      <w:lang w:val="id-ID"/>
                    </w:rPr>
                  </w:pPr>
                  <w:r>
                    <w:rPr>
                      <w:lang w:val="id-ID"/>
                    </w:rPr>
                    <w:t>Tinggi</w:t>
                  </w:r>
                  <w:r>
                    <w:t xml:space="preserve"> </w:t>
                  </w:r>
                  <w:r>
                    <w:rPr>
                      <w:lang w:val="id-ID"/>
                    </w:rPr>
                    <w:t>4.5 cm</w:t>
                  </w:r>
                </w:p>
              </w:txbxContent>
            </v:textbox>
          </v:shape>
        </w:pict>
      </w:r>
      <w:r>
        <w:rPr>
          <w:noProof/>
          <w:sz w:val="28"/>
          <w:szCs w:val="12"/>
        </w:rPr>
        <w:pict>
          <v:shape id="_x0000_s1066" type="#_x0000_t202" style="position:absolute;left:0;text-align:left;margin-left:192.75pt;margin-top:160.75pt;width:85.35pt;height:28.5pt;z-index:2516838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2GUgIAALg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" strokeweight=".5pt">
            <v:textbox>
              <w:txbxContent>
                <w:p w:rsidR="00B0421E" w:rsidRPr="00B11898" w:rsidRDefault="00B0421E" w:rsidP="00A50E52">
                  <w:pPr>
                    <w:ind w:firstLine="0"/>
                    <w:jc w:val="left"/>
                    <w:rPr>
                      <w:lang w:val="id-ID"/>
                    </w:rPr>
                  </w:pPr>
                  <w:r>
                    <w:rPr>
                      <w:lang w:val="id-ID"/>
                    </w:rPr>
                    <w:t>Lebar</w:t>
                  </w:r>
                  <w:r>
                    <w:t xml:space="preserve"> </w:t>
                  </w:r>
                  <w:r>
                    <w:rPr>
                      <w:lang w:val="id-ID"/>
                    </w:rPr>
                    <w:t>3.5 cm</w:t>
                  </w:r>
                </w:p>
              </w:txbxContent>
            </v:textbox>
          </v:shape>
        </w:pict>
      </w:r>
    </w:p>
    <w:p w:rsidR="00A50E52" w:rsidRPr="00D65618" w:rsidRDefault="00A50E52" w:rsidP="00A50E52">
      <w:pPr>
        <w:keepLines/>
        <w:tabs>
          <w:tab w:val="left" w:pos="0"/>
        </w:tabs>
        <w:ind w:right="73" w:firstLine="0"/>
        <w:jc w:val="center"/>
        <w:rPr>
          <w:sz w:val="28"/>
          <w:szCs w:val="12"/>
          <w:lang w:val="id-ID"/>
        </w:rPr>
      </w:pPr>
      <w:r w:rsidRPr="000D2155">
        <w:rPr>
          <w:noProof/>
        </w:rPr>
        <w:pict>
          <v:shape id="_x0000_s1064" type="#_x0000_t32" style="position:absolute;left:0;text-align:left;margin-left:152.85pt;margin-top:125.7pt;width:93.2pt;height:0;flip:y;z-index:2516817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">
            <v:stroke startarrow="block" endarrow="block"/>
          </v:shape>
        </w:pict>
      </w:r>
      <w:r w:rsidRPr="000D2155">
        <w:rPr>
          <w:noProof/>
        </w:rPr>
        <w:pict>
          <v:shape id="_x0000_s1063" type="#_x0000_t32" style="position:absolute;left:0;text-align:left;margin-left:250.35pt;margin-top:7.35pt;width:1.5pt;height:118.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">
            <v:stroke startarrow="block" endarrow="block"/>
          </v:shape>
        </w:pict>
      </w:r>
      <w:r>
        <w:rPr>
          <w:noProof/>
        </w:rPr>
        <w:drawing>
          <wp:inline distT="0" distB="0" distL="0" distR="0">
            <wp:extent cx="1257300" cy="1600200"/>
            <wp:effectExtent l="19050" t="0" r="0" b="0"/>
            <wp:docPr id="12" name="Picture 5" descr="C:\Users\User\Downloads\Logo_U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Logo_Unand.png"/>
                    <pic:cNvPicPr>
                      <a:picLocks noChangeAspect="1" noChangeArrowheads="1"/>
                    </pic:cNvPicPr>
                  </pic:nvPicPr>
                  <pic:blipFill>
                    <a:blip r:embed="rId11"/>
                    <a:srcRect/>
                    <a:stretch>
                      <a:fillRect/>
                    </a:stretch>
                  </pic:blipFill>
                  <pic:spPr bwMode="auto">
                    <a:xfrm>
                      <a:off x="0" y="0"/>
                      <a:ext cx="1257300" cy="1600200"/>
                    </a:xfrm>
                    <a:prstGeom prst="rect">
                      <a:avLst/>
                    </a:prstGeom>
                    <a:noFill/>
                    <a:ln w="9525">
                      <a:noFill/>
                      <a:miter lim="800000"/>
                      <a:headEnd/>
                      <a:tailEnd/>
                    </a:ln>
                  </pic:spPr>
                </pic:pic>
              </a:graphicData>
            </a:graphic>
          </wp:inline>
        </w:drawing>
      </w: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 w:val="28"/>
          <w:szCs w:val="12"/>
          <w:lang w:val="id-ID"/>
        </w:rPr>
      </w:pPr>
    </w:p>
    <w:p w:rsidR="00A50E52" w:rsidRPr="00D65618" w:rsidRDefault="00A50E52" w:rsidP="00A50E52">
      <w:pPr>
        <w:keepLines/>
        <w:tabs>
          <w:tab w:val="left" w:pos="0"/>
        </w:tabs>
        <w:ind w:right="73" w:firstLine="0"/>
        <w:jc w:val="center"/>
        <w:rPr>
          <w:sz w:val="28"/>
          <w:szCs w:val="12"/>
          <w:lang w:val="id-ID"/>
        </w:rPr>
      </w:pPr>
    </w:p>
    <w:p w:rsidR="00A50E52" w:rsidRPr="0054232C" w:rsidRDefault="00A50E52" w:rsidP="00A50E52">
      <w:pPr>
        <w:keepLines/>
        <w:tabs>
          <w:tab w:val="left" w:pos="0"/>
        </w:tabs>
        <w:ind w:right="73" w:firstLine="0"/>
        <w:jc w:val="center"/>
        <w:rPr>
          <w:b/>
          <w:szCs w:val="24"/>
          <w:lang w:val="id-ID"/>
        </w:rPr>
      </w:pPr>
      <w:r w:rsidRPr="0054232C">
        <w:rPr>
          <w:b/>
          <w:szCs w:val="24"/>
          <w:lang w:val="id-ID"/>
        </w:rPr>
        <w:t xml:space="preserve">Program Studi </w:t>
      </w:r>
      <w:r>
        <w:rPr>
          <w:b/>
          <w:szCs w:val="24"/>
        </w:rPr>
        <w:t xml:space="preserve">Sarjana </w:t>
      </w:r>
      <w:r w:rsidRPr="0054232C">
        <w:rPr>
          <w:b/>
          <w:szCs w:val="24"/>
          <w:lang w:val="id-ID"/>
        </w:rPr>
        <w:t>Teknik Elektro</w:t>
      </w:r>
    </w:p>
    <w:p w:rsidR="00A50E52" w:rsidRPr="0054232C" w:rsidRDefault="00A50E52" w:rsidP="00A50E52">
      <w:pPr>
        <w:keepLines/>
        <w:tabs>
          <w:tab w:val="left" w:pos="0"/>
        </w:tabs>
        <w:ind w:right="73" w:firstLine="0"/>
        <w:jc w:val="center"/>
        <w:rPr>
          <w:b/>
          <w:szCs w:val="24"/>
          <w:lang w:val="id-ID"/>
        </w:rPr>
      </w:pPr>
      <w:r w:rsidRPr="0054232C">
        <w:rPr>
          <w:b/>
          <w:szCs w:val="24"/>
          <w:lang w:val="id-ID"/>
        </w:rPr>
        <w:t>Fakultas Teknik</w:t>
      </w:r>
    </w:p>
    <w:p w:rsidR="00A50E52" w:rsidRPr="0054232C" w:rsidRDefault="00A50E52" w:rsidP="00A50E52">
      <w:pPr>
        <w:keepLines/>
        <w:tabs>
          <w:tab w:val="left" w:pos="0"/>
        </w:tabs>
        <w:ind w:right="73" w:firstLine="0"/>
        <w:jc w:val="center"/>
        <w:rPr>
          <w:b/>
          <w:szCs w:val="24"/>
          <w:lang w:val="id-ID"/>
        </w:rPr>
      </w:pPr>
      <w:r w:rsidRPr="0054232C">
        <w:rPr>
          <w:b/>
          <w:szCs w:val="24"/>
          <w:lang w:val="id-ID"/>
        </w:rPr>
        <w:t>Universitas Andalas</w:t>
      </w:r>
    </w:p>
    <w:p w:rsidR="00A50E52" w:rsidRPr="0054232C" w:rsidRDefault="00A50E52" w:rsidP="00A50E52">
      <w:pPr>
        <w:keepLines/>
        <w:tabs>
          <w:tab w:val="left" w:pos="0"/>
        </w:tabs>
        <w:ind w:right="73" w:firstLine="0"/>
        <w:jc w:val="center"/>
        <w:rPr>
          <w:b/>
          <w:szCs w:val="24"/>
          <w:lang w:val="id-ID"/>
        </w:rPr>
      </w:pPr>
      <w:r w:rsidRPr="0054232C">
        <w:rPr>
          <w:b/>
          <w:szCs w:val="24"/>
          <w:lang w:val="id-ID"/>
        </w:rPr>
        <w:t>201x</w:t>
      </w:r>
    </w:p>
    <w:p w:rsidR="00A541C8" w:rsidRPr="00A541C8" w:rsidRDefault="00A50E52" w:rsidP="00A50E52">
      <w:pPr>
        <w:pStyle w:val="Heading1"/>
        <w:keepNext w:val="0"/>
        <w:keepLines/>
        <w:rPr>
          <w:sz w:val="24"/>
        </w:rPr>
      </w:pPr>
      <w:bookmarkStart w:id="37" w:name="_Toc488051942"/>
      <w:r>
        <w:rPr>
          <w:sz w:val="24"/>
        </w:rPr>
        <w:lastRenderedPageBreak/>
        <w:t>L</w:t>
      </w:r>
      <w:r w:rsidR="00A541C8" w:rsidRPr="00D65618">
        <w:rPr>
          <w:sz w:val="24"/>
          <w:lang w:val="id-ID"/>
        </w:rPr>
        <w:t>ampiran A.</w:t>
      </w:r>
      <w:r w:rsidR="00A541C8">
        <w:rPr>
          <w:sz w:val="24"/>
        </w:rPr>
        <w:t>5</w:t>
      </w:r>
      <w:bookmarkEnd w:id="37"/>
    </w:p>
    <w:p w:rsidR="00A541C8" w:rsidRPr="00D65618" w:rsidRDefault="00A541C8" w:rsidP="00A50E52">
      <w:pPr>
        <w:keepLines/>
        <w:tabs>
          <w:tab w:val="left" w:pos="0"/>
        </w:tabs>
        <w:ind w:right="73" w:firstLine="0"/>
        <w:jc w:val="center"/>
        <w:rPr>
          <w:b/>
          <w:szCs w:val="12"/>
          <w:lang w:val="id-ID"/>
        </w:rPr>
      </w:pPr>
      <w:r w:rsidRPr="00D65618">
        <w:rPr>
          <w:b/>
          <w:szCs w:val="12"/>
          <w:lang w:val="id-ID"/>
        </w:rPr>
        <w:t>JUDUL TUGAS AKHIR</w:t>
      </w:r>
    </w:p>
    <w:p w:rsidR="00A541C8" w:rsidRPr="00D65618" w:rsidRDefault="00A541C8" w:rsidP="00A50E52">
      <w:pPr>
        <w:keepLines/>
        <w:tabs>
          <w:tab w:val="left" w:pos="0"/>
        </w:tabs>
        <w:ind w:right="73" w:firstLine="0"/>
        <w:jc w:val="center"/>
        <w:rPr>
          <w:b/>
          <w:sz w:val="32"/>
          <w:szCs w:val="12"/>
          <w:lang w:val="id-ID"/>
        </w:rPr>
      </w:pPr>
    </w:p>
    <w:p w:rsidR="00A541C8" w:rsidRPr="00D65618" w:rsidRDefault="00A541C8" w:rsidP="00A50E52">
      <w:pPr>
        <w:keepLines/>
        <w:tabs>
          <w:tab w:val="left" w:pos="0"/>
        </w:tabs>
        <w:ind w:right="73" w:firstLine="0"/>
        <w:jc w:val="center"/>
        <w:rPr>
          <w:b/>
          <w:szCs w:val="12"/>
          <w:lang w:val="id-ID"/>
        </w:rPr>
      </w:pPr>
      <w:r w:rsidRPr="00D65618">
        <w:rPr>
          <w:b/>
          <w:szCs w:val="12"/>
          <w:lang w:val="id-ID"/>
        </w:rPr>
        <w:t>TUGAS AKHIR</w:t>
      </w:r>
    </w:p>
    <w:p w:rsidR="00A541C8" w:rsidRPr="00D65618" w:rsidRDefault="00A541C8" w:rsidP="00A50E52">
      <w:pPr>
        <w:keepLines/>
        <w:tabs>
          <w:tab w:val="left" w:pos="0"/>
        </w:tabs>
        <w:ind w:right="73" w:firstLine="0"/>
        <w:jc w:val="center"/>
        <w:rPr>
          <w:b/>
          <w:sz w:val="28"/>
          <w:szCs w:val="12"/>
          <w:lang w:val="id-ID"/>
        </w:rPr>
      </w:pPr>
    </w:p>
    <w:p w:rsidR="00A541C8" w:rsidRPr="0054232C" w:rsidRDefault="00A541C8" w:rsidP="00A50E52">
      <w:pPr>
        <w:keepLines/>
        <w:tabs>
          <w:tab w:val="left" w:pos="0"/>
        </w:tabs>
        <w:ind w:right="73" w:firstLine="0"/>
        <w:jc w:val="center"/>
        <w:rPr>
          <w:b/>
          <w:szCs w:val="12"/>
          <w:lang w:val="id-ID"/>
        </w:rPr>
      </w:pPr>
      <w:r w:rsidRPr="0054232C">
        <w:rPr>
          <w:b/>
          <w:szCs w:val="12"/>
          <w:lang w:val="id-ID"/>
        </w:rPr>
        <w:t>Karya Ilmiah sebagai salah satu syarat untuk menyelesaikan jenjang strata satu (S-1) di Jurusan Teknik Elektro, Fakultas Teknik, Universitas Andalas</w:t>
      </w:r>
    </w:p>
    <w:p w:rsidR="00A541C8" w:rsidRPr="00D65618" w:rsidRDefault="00A541C8" w:rsidP="00A50E52">
      <w:pPr>
        <w:keepLines/>
        <w:tabs>
          <w:tab w:val="left" w:pos="0"/>
        </w:tabs>
        <w:ind w:right="73" w:firstLine="0"/>
        <w:jc w:val="center"/>
        <w:rPr>
          <w:sz w:val="28"/>
          <w:szCs w:val="12"/>
          <w:lang w:val="id-ID"/>
        </w:rPr>
      </w:pPr>
    </w:p>
    <w:p w:rsidR="00A541C8" w:rsidRPr="00D65618" w:rsidRDefault="00A541C8" w:rsidP="00A50E52">
      <w:pPr>
        <w:keepLines/>
        <w:tabs>
          <w:tab w:val="left" w:pos="0"/>
        </w:tabs>
        <w:ind w:right="73" w:firstLine="0"/>
        <w:jc w:val="center"/>
        <w:rPr>
          <w:szCs w:val="12"/>
          <w:lang w:val="id-ID"/>
        </w:rPr>
      </w:pPr>
      <w:r w:rsidRPr="00D65618">
        <w:rPr>
          <w:szCs w:val="12"/>
          <w:lang w:val="id-ID"/>
        </w:rPr>
        <w:t>Oleh</w:t>
      </w:r>
    </w:p>
    <w:p w:rsidR="00A541C8" w:rsidRPr="00D65618" w:rsidRDefault="00A541C8" w:rsidP="00A50E52">
      <w:pPr>
        <w:keepLines/>
        <w:tabs>
          <w:tab w:val="left" w:pos="0"/>
        </w:tabs>
        <w:ind w:right="73" w:firstLine="0"/>
        <w:jc w:val="center"/>
        <w:rPr>
          <w:sz w:val="28"/>
          <w:szCs w:val="12"/>
          <w:lang w:val="id-ID"/>
        </w:rPr>
      </w:pPr>
    </w:p>
    <w:p w:rsidR="00A541C8" w:rsidRPr="00D65618" w:rsidRDefault="00A541C8" w:rsidP="00A50E52">
      <w:pPr>
        <w:keepLines/>
        <w:tabs>
          <w:tab w:val="left" w:pos="0"/>
        </w:tabs>
        <w:ind w:right="73" w:firstLine="0"/>
        <w:jc w:val="center"/>
        <w:rPr>
          <w:szCs w:val="12"/>
          <w:lang w:val="id-ID"/>
        </w:rPr>
      </w:pPr>
      <w:r w:rsidRPr="00D65618">
        <w:rPr>
          <w:szCs w:val="12"/>
          <w:lang w:val="id-ID"/>
        </w:rPr>
        <w:t>Nama Mahasiswa</w:t>
      </w:r>
    </w:p>
    <w:p w:rsidR="00A541C8" w:rsidRPr="00D65618" w:rsidRDefault="00A541C8" w:rsidP="00A50E52">
      <w:pPr>
        <w:keepLines/>
        <w:tabs>
          <w:tab w:val="left" w:pos="0"/>
        </w:tabs>
        <w:ind w:right="73" w:firstLine="0"/>
        <w:jc w:val="center"/>
        <w:rPr>
          <w:szCs w:val="12"/>
          <w:lang w:val="id-ID"/>
        </w:rPr>
      </w:pPr>
      <w:r w:rsidRPr="00D65618">
        <w:rPr>
          <w:szCs w:val="12"/>
          <w:lang w:val="id-ID"/>
        </w:rPr>
        <w:t>Nim Mahasiswa</w:t>
      </w:r>
    </w:p>
    <w:p w:rsidR="00A541C8" w:rsidRPr="00D65618" w:rsidRDefault="00A541C8" w:rsidP="00A50E52">
      <w:pPr>
        <w:keepLines/>
        <w:tabs>
          <w:tab w:val="left" w:pos="0"/>
        </w:tabs>
        <w:ind w:right="73" w:firstLine="0"/>
        <w:jc w:val="center"/>
        <w:rPr>
          <w:sz w:val="28"/>
          <w:szCs w:val="12"/>
          <w:lang w:val="id-ID"/>
        </w:rPr>
      </w:pPr>
    </w:p>
    <w:p w:rsidR="00A541C8" w:rsidRPr="00D65618" w:rsidRDefault="000D2155" w:rsidP="00A50E52">
      <w:pPr>
        <w:keepLines/>
        <w:tabs>
          <w:tab w:val="left" w:pos="0"/>
        </w:tabs>
        <w:ind w:right="73" w:firstLine="0"/>
        <w:jc w:val="center"/>
        <w:rPr>
          <w:sz w:val="28"/>
          <w:szCs w:val="12"/>
          <w:lang w:val="id-ID"/>
        </w:rPr>
      </w:pPr>
      <w:r w:rsidRPr="000D2155">
        <w:rPr>
          <w:noProof/>
        </w:rPr>
        <w:pict>
          <v:shape id="_x0000_s1044" type="#_x0000_t32" style="position:absolute;left:0;text-align:left;margin-left:152.85pt;margin-top:125.7pt;width:93.2pt;height:0;flip:y;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">
            <v:stroke startarrow="block" endarrow="block"/>
          </v:shape>
        </w:pict>
      </w:r>
      <w:r w:rsidRPr="000D2155">
        <w:rPr>
          <w:noProof/>
        </w:rPr>
        <w:pict>
          <v:shape id="_x0000_s1042" type="#_x0000_t32" style="position:absolute;left:0;text-align:left;margin-left:250.35pt;margin-top:7.35pt;width:1.5pt;height:118.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">
            <v:stroke startarrow="block" endarrow="block"/>
          </v:shape>
        </w:pict>
      </w:r>
      <w:r w:rsidR="00B44D3F">
        <w:rPr>
          <w:noProof/>
        </w:rPr>
        <w:drawing>
          <wp:inline distT="0" distB="0" distL="0" distR="0">
            <wp:extent cx="1257300" cy="1600200"/>
            <wp:effectExtent l="19050" t="0" r="0" b="0"/>
            <wp:docPr id="8" name="Picture 5" descr="C:\Users\User\Downloads\Logo_U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Logo_Unand.png"/>
                    <pic:cNvPicPr>
                      <a:picLocks noChangeAspect="1" noChangeArrowheads="1"/>
                    </pic:cNvPicPr>
                  </pic:nvPicPr>
                  <pic:blipFill>
                    <a:blip r:embed="rId11"/>
                    <a:srcRect/>
                    <a:stretch>
                      <a:fillRect/>
                    </a:stretch>
                  </pic:blipFill>
                  <pic:spPr bwMode="auto">
                    <a:xfrm>
                      <a:off x="0" y="0"/>
                      <a:ext cx="1257300" cy="1600200"/>
                    </a:xfrm>
                    <a:prstGeom prst="rect">
                      <a:avLst/>
                    </a:prstGeom>
                    <a:noFill/>
                    <a:ln w="9525">
                      <a:noFill/>
                      <a:miter lim="800000"/>
                      <a:headEnd/>
                      <a:tailEnd/>
                    </a:ln>
                  </pic:spPr>
                </pic:pic>
              </a:graphicData>
            </a:graphic>
          </wp:inline>
        </w:drawing>
      </w:r>
    </w:p>
    <w:p w:rsidR="00A541C8" w:rsidRPr="00D65618" w:rsidRDefault="00A541C8" w:rsidP="00A50E52">
      <w:pPr>
        <w:keepLines/>
        <w:tabs>
          <w:tab w:val="left" w:pos="0"/>
        </w:tabs>
        <w:ind w:right="73" w:firstLine="0"/>
        <w:jc w:val="center"/>
        <w:rPr>
          <w:sz w:val="28"/>
          <w:szCs w:val="12"/>
          <w:lang w:val="id-ID"/>
        </w:rPr>
      </w:pPr>
    </w:p>
    <w:p w:rsidR="00A541C8" w:rsidRPr="00D65618" w:rsidRDefault="00267736" w:rsidP="00A50E52">
      <w:pPr>
        <w:keepLines/>
        <w:tabs>
          <w:tab w:val="left" w:pos="0"/>
        </w:tabs>
        <w:ind w:right="73" w:firstLine="0"/>
        <w:jc w:val="center"/>
        <w:rPr>
          <w:sz w:val="28"/>
          <w:szCs w:val="12"/>
          <w:lang w:val="id-ID"/>
        </w:rPr>
      </w:pPr>
      <w:r>
        <w:rPr>
          <w:noProof/>
          <w:sz w:val="28"/>
          <w:szCs w:val="12"/>
        </w:rPr>
        <w:pict>
          <v:shape id="_x0000_s1071" type="#_x0000_t202" style="position:absolute;left:0;text-align:left;margin-left:281.1pt;margin-top:-103.15pt;width:83.5pt;height:32.7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" strokeweight=".5pt">
            <v:textbox>
              <w:txbxContent>
                <w:p w:rsidR="00B0421E" w:rsidRPr="00B11898" w:rsidRDefault="00B0421E" w:rsidP="00267736">
                  <w:pPr>
                    <w:ind w:right="-60" w:firstLine="0"/>
                    <w:jc w:val="left"/>
                    <w:rPr>
                      <w:lang w:val="id-ID"/>
                    </w:rPr>
                  </w:pPr>
                  <w:r>
                    <w:rPr>
                      <w:lang w:val="id-ID"/>
                    </w:rPr>
                    <w:t>Tinggi</w:t>
                  </w:r>
                  <w:r>
                    <w:t xml:space="preserve"> </w:t>
                  </w:r>
                  <w:r>
                    <w:rPr>
                      <w:lang w:val="id-ID"/>
                    </w:rPr>
                    <w:t>4.5 cm</w:t>
                  </w:r>
                </w:p>
              </w:txbxContent>
            </v:textbox>
          </v:shape>
        </w:pict>
      </w:r>
      <w:r>
        <w:rPr>
          <w:noProof/>
          <w:sz w:val="28"/>
          <w:szCs w:val="12"/>
        </w:rPr>
        <w:pict>
          <v:shape id="_x0000_s1072" type="#_x0000_t202" style="position:absolute;left:0;text-align:left;margin-left:204.75pt;margin-top:-9.6pt;width:85.35pt;height:28.5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2GUgIAALg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" strokeweight=".5pt">
            <v:textbox>
              <w:txbxContent>
                <w:p w:rsidR="00B0421E" w:rsidRPr="00B11898" w:rsidRDefault="00B0421E" w:rsidP="00267736">
                  <w:pPr>
                    <w:ind w:firstLine="0"/>
                    <w:jc w:val="left"/>
                    <w:rPr>
                      <w:lang w:val="id-ID"/>
                    </w:rPr>
                  </w:pPr>
                  <w:r>
                    <w:rPr>
                      <w:lang w:val="id-ID"/>
                    </w:rPr>
                    <w:t>Lebar</w:t>
                  </w:r>
                  <w:r>
                    <w:t xml:space="preserve"> </w:t>
                  </w:r>
                  <w:r>
                    <w:rPr>
                      <w:lang w:val="id-ID"/>
                    </w:rPr>
                    <w:t>3.5 cm</w:t>
                  </w:r>
                </w:p>
              </w:txbxContent>
            </v:textbox>
          </v:shape>
        </w:pict>
      </w:r>
    </w:p>
    <w:p w:rsidR="00A541C8" w:rsidRPr="00D65618" w:rsidRDefault="00A541C8" w:rsidP="00A50E52">
      <w:pPr>
        <w:keepLines/>
        <w:tabs>
          <w:tab w:val="left" w:pos="0"/>
        </w:tabs>
        <w:ind w:right="73" w:firstLine="0"/>
        <w:jc w:val="center"/>
        <w:rPr>
          <w:sz w:val="28"/>
          <w:szCs w:val="12"/>
          <w:lang w:val="id-ID"/>
        </w:rPr>
      </w:pPr>
    </w:p>
    <w:p w:rsidR="00A541C8" w:rsidRPr="0054232C" w:rsidRDefault="00A541C8" w:rsidP="00A50E52">
      <w:pPr>
        <w:keepLines/>
        <w:tabs>
          <w:tab w:val="left" w:pos="0"/>
        </w:tabs>
        <w:ind w:right="73" w:firstLine="0"/>
        <w:jc w:val="center"/>
        <w:rPr>
          <w:b/>
          <w:szCs w:val="24"/>
          <w:lang w:val="id-ID"/>
        </w:rPr>
      </w:pPr>
      <w:r w:rsidRPr="0054232C">
        <w:rPr>
          <w:b/>
          <w:szCs w:val="24"/>
          <w:lang w:val="id-ID"/>
        </w:rPr>
        <w:t xml:space="preserve">Program Studi </w:t>
      </w:r>
      <w:r>
        <w:rPr>
          <w:b/>
          <w:szCs w:val="24"/>
        </w:rPr>
        <w:t xml:space="preserve">Sarjana </w:t>
      </w:r>
      <w:r w:rsidRPr="0054232C">
        <w:rPr>
          <w:b/>
          <w:szCs w:val="24"/>
          <w:lang w:val="id-ID"/>
        </w:rPr>
        <w:t>Teknik Elektro</w:t>
      </w:r>
    </w:p>
    <w:p w:rsidR="00A541C8" w:rsidRPr="0054232C" w:rsidRDefault="00A541C8" w:rsidP="00A50E52">
      <w:pPr>
        <w:keepLines/>
        <w:tabs>
          <w:tab w:val="left" w:pos="0"/>
        </w:tabs>
        <w:ind w:right="73" w:firstLine="0"/>
        <w:jc w:val="center"/>
        <w:rPr>
          <w:b/>
          <w:szCs w:val="24"/>
          <w:lang w:val="id-ID"/>
        </w:rPr>
      </w:pPr>
      <w:r w:rsidRPr="0054232C">
        <w:rPr>
          <w:b/>
          <w:szCs w:val="24"/>
          <w:lang w:val="id-ID"/>
        </w:rPr>
        <w:t>Fakultas Teknik</w:t>
      </w:r>
    </w:p>
    <w:p w:rsidR="00A541C8" w:rsidRPr="0054232C" w:rsidRDefault="00A541C8" w:rsidP="00A50E52">
      <w:pPr>
        <w:keepLines/>
        <w:tabs>
          <w:tab w:val="left" w:pos="0"/>
        </w:tabs>
        <w:ind w:right="73" w:firstLine="0"/>
        <w:jc w:val="center"/>
        <w:rPr>
          <w:b/>
          <w:szCs w:val="24"/>
          <w:lang w:val="id-ID"/>
        </w:rPr>
      </w:pPr>
      <w:r w:rsidRPr="0054232C">
        <w:rPr>
          <w:b/>
          <w:szCs w:val="24"/>
          <w:lang w:val="id-ID"/>
        </w:rPr>
        <w:t>Universitas Andalas</w:t>
      </w:r>
    </w:p>
    <w:p w:rsidR="00A541C8" w:rsidRPr="0054232C" w:rsidRDefault="00A541C8" w:rsidP="00A50E52">
      <w:pPr>
        <w:keepLines/>
        <w:tabs>
          <w:tab w:val="left" w:pos="0"/>
        </w:tabs>
        <w:ind w:right="73" w:firstLine="0"/>
        <w:jc w:val="center"/>
        <w:rPr>
          <w:b/>
          <w:szCs w:val="24"/>
          <w:lang w:val="id-ID"/>
        </w:rPr>
      </w:pPr>
      <w:r w:rsidRPr="0054232C">
        <w:rPr>
          <w:b/>
          <w:szCs w:val="24"/>
          <w:lang w:val="id-ID"/>
        </w:rPr>
        <w:t>201x</w:t>
      </w:r>
    </w:p>
    <w:p w:rsidR="00A541C8" w:rsidRPr="00A541C8" w:rsidRDefault="00A541C8" w:rsidP="00A50E52">
      <w:pPr>
        <w:pStyle w:val="Heading1"/>
        <w:keepNext w:val="0"/>
        <w:keepLines/>
        <w:rPr>
          <w:sz w:val="24"/>
        </w:rPr>
      </w:pPr>
      <w:bookmarkStart w:id="38" w:name="_Toc488051943"/>
      <w:r w:rsidRPr="00D65618">
        <w:rPr>
          <w:sz w:val="24"/>
          <w:lang w:val="id-ID"/>
        </w:rPr>
        <w:lastRenderedPageBreak/>
        <w:t>Lampiran A.</w:t>
      </w:r>
      <w:r>
        <w:rPr>
          <w:sz w:val="24"/>
        </w:rPr>
        <w:t>6</w:t>
      </w:r>
      <w:bookmarkEnd w:id="38"/>
    </w:p>
    <w:p w:rsidR="00267736" w:rsidRPr="00267736" w:rsidRDefault="00267736" w:rsidP="00267736">
      <w:pPr>
        <w:keepLines/>
        <w:tabs>
          <w:tab w:val="left" w:pos="0"/>
        </w:tabs>
        <w:ind w:right="73" w:firstLine="0"/>
        <w:jc w:val="center"/>
        <w:rPr>
          <w:b/>
          <w:szCs w:val="12"/>
        </w:rPr>
      </w:pPr>
      <w:r w:rsidRPr="00D65618">
        <w:rPr>
          <w:b/>
          <w:szCs w:val="12"/>
          <w:lang w:val="id-ID"/>
        </w:rPr>
        <w:t xml:space="preserve">JUDUL </w:t>
      </w:r>
      <w:r>
        <w:rPr>
          <w:b/>
          <w:szCs w:val="12"/>
        </w:rPr>
        <w:t>TESIS</w:t>
      </w:r>
    </w:p>
    <w:p w:rsidR="00267736" w:rsidRPr="00D65618" w:rsidRDefault="00267736" w:rsidP="00267736">
      <w:pPr>
        <w:keepLines/>
        <w:tabs>
          <w:tab w:val="left" w:pos="0"/>
        </w:tabs>
        <w:ind w:right="73" w:firstLine="0"/>
        <w:jc w:val="center"/>
        <w:rPr>
          <w:b/>
          <w:szCs w:val="12"/>
          <w:lang w:val="id-ID"/>
        </w:rPr>
      </w:pPr>
    </w:p>
    <w:p w:rsidR="00267736" w:rsidRPr="00267736" w:rsidRDefault="00267736" w:rsidP="00267736">
      <w:pPr>
        <w:keepLines/>
        <w:tabs>
          <w:tab w:val="left" w:pos="0"/>
        </w:tabs>
        <w:ind w:right="73" w:firstLine="0"/>
        <w:jc w:val="center"/>
        <w:rPr>
          <w:b/>
          <w:szCs w:val="12"/>
        </w:rPr>
      </w:pPr>
      <w:r>
        <w:rPr>
          <w:b/>
          <w:szCs w:val="12"/>
        </w:rPr>
        <w:t>TESIS</w:t>
      </w:r>
    </w:p>
    <w:p w:rsidR="00267736" w:rsidRPr="00D65618" w:rsidRDefault="00267736" w:rsidP="00267736">
      <w:pPr>
        <w:keepLines/>
        <w:tabs>
          <w:tab w:val="left" w:pos="0"/>
        </w:tabs>
        <w:ind w:right="73" w:firstLine="0"/>
        <w:jc w:val="center"/>
        <w:rPr>
          <w:b/>
          <w:sz w:val="28"/>
          <w:szCs w:val="12"/>
          <w:lang w:val="id-ID"/>
        </w:rPr>
      </w:pPr>
    </w:p>
    <w:p w:rsidR="00267736" w:rsidRPr="0054232C" w:rsidRDefault="00267736" w:rsidP="00267736">
      <w:pPr>
        <w:keepLines/>
        <w:tabs>
          <w:tab w:val="left" w:pos="0"/>
        </w:tabs>
        <w:ind w:right="73" w:firstLine="0"/>
        <w:jc w:val="center"/>
        <w:rPr>
          <w:b/>
          <w:szCs w:val="12"/>
          <w:lang w:val="id-ID"/>
        </w:rPr>
      </w:pPr>
      <w:r w:rsidRPr="0054232C">
        <w:rPr>
          <w:b/>
          <w:szCs w:val="12"/>
          <w:lang w:val="id-ID"/>
        </w:rPr>
        <w:t>Karya Ilmiah sebagai salah satu syarat untuk menyelesaikan jenjang strata satu (S-1) di Jurusan Teknik Elektro, Fakultas Teknik, Universitas Andalas</w:t>
      </w:r>
    </w:p>
    <w:p w:rsidR="00267736" w:rsidRPr="00D65618" w:rsidRDefault="00267736" w:rsidP="00267736">
      <w:pPr>
        <w:keepLines/>
        <w:tabs>
          <w:tab w:val="left" w:pos="0"/>
        </w:tabs>
        <w:ind w:right="73" w:firstLine="0"/>
        <w:jc w:val="center"/>
        <w:rPr>
          <w:sz w:val="28"/>
          <w:szCs w:val="12"/>
          <w:lang w:val="id-ID"/>
        </w:rPr>
      </w:pPr>
    </w:p>
    <w:p w:rsidR="00267736" w:rsidRPr="00D65618" w:rsidRDefault="00267736" w:rsidP="00267736">
      <w:pPr>
        <w:keepLines/>
        <w:tabs>
          <w:tab w:val="left" w:pos="0"/>
        </w:tabs>
        <w:ind w:right="73" w:firstLine="0"/>
        <w:jc w:val="center"/>
        <w:rPr>
          <w:szCs w:val="12"/>
          <w:lang w:val="id-ID"/>
        </w:rPr>
      </w:pPr>
      <w:r w:rsidRPr="00D65618">
        <w:rPr>
          <w:szCs w:val="12"/>
          <w:lang w:val="id-ID"/>
        </w:rPr>
        <w:t>Oleh</w:t>
      </w:r>
    </w:p>
    <w:p w:rsidR="00267736" w:rsidRPr="00D65618" w:rsidRDefault="00267736" w:rsidP="00267736">
      <w:pPr>
        <w:keepLines/>
        <w:tabs>
          <w:tab w:val="left" w:pos="0"/>
        </w:tabs>
        <w:ind w:right="73" w:firstLine="0"/>
        <w:jc w:val="center"/>
        <w:rPr>
          <w:sz w:val="28"/>
          <w:szCs w:val="12"/>
          <w:lang w:val="id-ID"/>
        </w:rPr>
      </w:pPr>
    </w:p>
    <w:p w:rsidR="00267736" w:rsidRPr="00D65618" w:rsidRDefault="00267736" w:rsidP="00267736">
      <w:pPr>
        <w:keepLines/>
        <w:tabs>
          <w:tab w:val="left" w:pos="0"/>
        </w:tabs>
        <w:ind w:right="73" w:firstLine="0"/>
        <w:jc w:val="center"/>
        <w:rPr>
          <w:szCs w:val="12"/>
          <w:lang w:val="id-ID"/>
        </w:rPr>
      </w:pPr>
      <w:r w:rsidRPr="00D65618">
        <w:rPr>
          <w:szCs w:val="12"/>
          <w:lang w:val="id-ID"/>
        </w:rPr>
        <w:t>Nama Mahasiswa</w:t>
      </w:r>
    </w:p>
    <w:p w:rsidR="00267736" w:rsidRPr="00D65618" w:rsidRDefault="00267736" w:rsidP="00267736">
      <w:pPr>
        <w:keepLines/>
        <w:tabs>
          <w:tab w:val="left" w:pos="0"/>
        </w:tabs>
        <w:ind w:right="73" w:firstLine="0"/>
        <w:jc w:val="center"/>
        <w:rPr>
          <w:szCs w:val="12"/>
          <w:lang w:val="id-ID"/>
        </w:rPr>
      </w:pPr>
      <w:r w:rsidRPr="00D65618">
        <w:rPr>
          <w:szCs w:val="12"/>
          <w:lang w:val="id-ID"/>
        </w:rPr>
        <w:t>Nim Mahasiswa</w:t>
      </w:r>
    </w:p>
    <w:p w:rsidR="00267736" w:rsidRPr="00D65618" w:rsidRDefault="00267736" w:rsidP="00267736">
      <w:pPr>
        <w:keepLines/>
        <w:tabs>
          <w:tab w:val="left" w:pos="0"/>
        </w:tabs>
        <w:ind w:right="73" w:firstLine="0"/>
        <w:jc w:val="center"/>
        <w:rPr>
          <w:sz w:val="28"/>
          <w:szCs w:val="12"/>
          <w:lang w:val="id-ID"/>
        </w:rPr>
      </w:pPr>
    </w:p>
    <w:p w:rsidR="00267736" w:rsidRPr="00D65618" w:rsidRDefault="00267736" w:rsidP="00267736">
      <w:pPr>
        <w:keepLines/>
        <w:tabs>
          <w:tab w:val="left" w:pos="0"/>
        </w:tabs>
        <w:ind w:right="73" w:firstLine="0"/>
        <w:jc w:val="center"/>
        <w:rPr>
          <w:sz w:val="28"/>
          <w:szCs w:val="12"/>
          <w:lang w:val="id-ID"/>
        </w:rPr>
      </w:pPr>
      <w:r>
        <w:rPr>
          <w:noProof/>
          <w:szCs w:val="12"/>
        </w:rPr>
        <w:pict>
          <v:shape id="_x0000_s1073" type="#_x0000_t202" style="position:absolute;left:0;text-align:left;margin-left:268.1pt;margin-top:46.55pt;width:83.5pt;height:32.7pt;z-index:251692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" strokeweight=".5pt">
            <v:textbox>
              <w:txbxContent>
                <w:p w:rsidR="00B0421E" w:rsidRPr="00B11898" w:rsidRDefault="00B0421E" w:rsidP="00267736">
                  <w:pPr>
                    <w:ind w:right="-60" w:firstLine="0"/>
                    <w:jc w:val="left"/>
                    <w:rPr>
                      <w:lang w:val="id-ID"/>
                    </w:rPr>
                  </w:pPr>
                  <w:r>
                    <w:rPr>
                      <w:lang w:val="id-ID"/>
                    </w:rPr>
                    <w:t>Tinggi</w:t>
                  </w:r>
                  <w:r>
                    <w:t xml:space="preserve"> </w:t>
                  </w:r>
                  <w:r>
                    <w:rPr>
                      <w:lang w:val="id-ID"/>
                    </w:rPr>
                    <w:t>4.5 cm</w:t>
                  </w:r>
                </w:p>
              </w:txbxContent>
            </v:textbox>
          </v:shape>
        </w:pict>
      </w:r>
      <w:r>
        <w:rPr>
          <w:noProof/>
          <w:szCs w:val="12"/>
        </w:rPr>
        <w:pict>
          <v:shape id="_x0000_s1074" type="#_x0000_t202" style="position:absolute;left:0;text-align:left;margin-left:191.75pt;margin-top:140.1pt;width:85.35pt;height:28.5pt;z-index:2516930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" strokeweight=".5pt">
            <v:textbox>
              <w:txbxContent>
                <w:p w:rsidR="00B0421E" w:rsidRPr="00B11898" w:rsidRDefault="00B0421E" w:rsidP="00267736">
                  <w:pPr>
                    <w:ind w:firstLine="0"/>
                    <w:jc w:val="left"/>
                    <w:rPr>
                      <w:lang w:val="id-ID"/>
                    </w:rPr>
                  </w:pPr>
                  <w:r>
                    <w:rPr>
                      <w:lang w:val="id-ID"/>
                    </w:rPr>
                    <w:t>Lebar</w:t>
                  </w:r>
                  <w:r>
                    <w:t xml:space="preserve"> </w:t>
                  </w:r>
                  <w:r>
                    <w:rPr>
                      <w:lang w:val="id-ID"/>
                    </w:rPr>
                    <w:t>3.5 cm</w:t>
                  </w:r>
                </w:p>
              </w:txbxContent>
            </v:textbox>
          </v:shape>
        </w:pict>
      </w:r>
      <w:r w:rsidRPr="000D2155">
        <w:rPr>
          <w:noProof/>
        </w:rPr>
        <w:pict>
          <v:shape id="_x0000_s1069" type="#_x0000_t32" style="position:absolute;left:0;text-align:left;margin-left:152.85pt;margin-top:125.7pt;width:93.2pt;height:0;flip:y;z-index:251687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">
            <v:stroke startarrow="block" endarrow="block"/>
          </v:shape>
        </w:pict>
      </w:r>
      <w:r w:rsidRPr="000D2155">
        <w:rPr>
          <w:noProof/>
        </w:rPr>
        <w:pict>
          <v:shape id="_x0000_s1067" type="#_x0000_t32" style="position:absolute;left:0;text-align:left;margin-left:250.35pt;margin-top:7.35pt;width:1.5pt;height:118.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">
            <v:stroke startarrow="block" endarrow="block"/>
          </v:shape>
        </w:pict>
      </w:r>
      <w:r>
        <w:rPr>
          <w:noProof/>
        </w:rPr>
        <w:drawing>
          <wp:inline distT="0" distB="0" distL="0" distR="0">
            <wp:extent cx="1257300" cy="1600200"/>
            <wp:effectExtent l="19050" t="0" r="0" b="0"/>
            <wp:docPr id="13" name="Picture 5" descr="C:\Users\User\Downloads\Logo_Un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Logo_Unand.png"/>
                    <pic:cNvPicPr>
                      <a:picLocks noChangeAspect="1" noChangeArrowheads="1"/>
                    </pic:cNvPicPr>
                  </pic:nvPicPr>
                  <pic:blipFill>
                    <a:blip r:embed="rId11"/>
                    <a:srcRect/>
                    <a:stretch>
                      <a:fillRect/>
                    </a:stretch>
                  </pic:blipFill>
                  <pic:spPr bwMode="auto">
                    <a:xfrm>
                      <a:off x="0" y="0"/>
                      <a:ext cx="1257300" cy="1600200"/>
                    </a:xfrm>
                    <a:prstGeom prst="rect">
                      <a:avLst/>
                    </a:prstGeom>
                    <a:noFill/>
                    <a:ln w="9525">
                      <a:noFill/>
                      <a:miter lim="800000"/>
                      <a:headEnd/>
                      <a:tailEnd/>
                    </a:ln>
                  </pic:spPr>
                </pic:pic>
              </a:graphicData>
            </a:graphic>
          </wp:inline>
        </w:drawing>
      </w:r>
    </w:p>
    <w:p w:rsidR="00267736" w:rsidRPr="00D65618" w:rsidRDefault="00267736" w:rsidP="00267736">
      <w:pPr>
        <w:keepLines/>
        <w:tabs>
          <w:tab w:val="left" w:pos="0"/>
        </w:tabs>
        <w:ind w:right="73" w:firstLine="0"/>
        <w:jc w:val="center"/>
        <w:rPr>
          <w:sz w:val="28"/>
          <w:szCs w:val="12"/>
          <w:lang w:val="id-ID"/>
        </w:rPr>
      </w:pPr>
    </w:p>
    <w:p w:rsidR="00267736" w:rsidRPr="00D65618" w:rsidRDefault="00267736" w:rsidP="00267736">
      <w:pPr>
        <w:keepLines/>
        <w:tabs>
          <w:tab w:val="left" w:pos="0"/>
        </w:tabs>
        <w:ind w:right="73" w:firstLine="0"/>
        <w:jc w:val="center"/>
        <w:rPr>
          <w:sz w:val="28"/>
          <w:szCs w:val="12"/>
          <w:lang w:val="id-ID"/>
        </w:rPr>
      </w:pPr>
    </w:p>
    <w:p w:rsidR="00267736" w:rsidRPr="00D65618" w:rsidRDefault="00267736" w:rsidP="00267736">
      <w:pPr>
        <w:keepLines/>
        <w:tabs>
          <w:tab w:val="left" w:pos="0"/>
        </w:tabs>
        <w:ind w:right="73" w:firstLine="0"/>
        <w:jc w:val="center"/>
        <w:rPr>
          <w:sz w:val="28"/>
          <w:szCs w:val="12"/>
          <w:lang w:val="id-ID"/>
        </w:rPr>
      </w:pPr>
    </w:p>
    <w:p w:rsidR="00267736" w:rsidRPr="0054232C" w:rsidRDefault="00267736" w:rsidP="00267736">
      <w:pPr>
        <w:keepLines/>
        <w:tabs>
          <w:tab w:val="left" w:pos="0"/>
        </w:tabs>
        <w:ind w:right="73" w:firstLine="0"/>
        <w:jc w:val="center"/>
        <w:rPr>
          <w:b/>
          <w:szCs w:val="24"/>
          <w:lang w:val="id-ID"/>
        </w:rPr>
      </w:pPr>
      <w:r w:rsidRPr="0054232C">
        <w:rPr>
          <w:b/>
          <w:szCs w:val="24"/>
          <w:lang w:val="id-ID"/>
        </w:rPr>
        <w:t xml:space="preserve">Program Studi </w:t>
      </w:r>
      <w:r>
        <w:rPr>
          <w:b/>
          <w:szCs w:val="24"/>
        </w:rPr>
        <w:t xml:space="preserve">Sarjana </w:t>
      </w:r>
      <w:r w:rsidRPr="0054232C">
        <w:rPr>
          <w:b/>
          <w:szCs w:val="24"/>
          <w:lang w:val="id-ID"/>
        </w:rPr>
        <w:t>Teknik Elektro</w:t>
      </w:r>
    </w:p>
    <w:p w:rsidR="00267736" w:rsidRPr="0054232C" w:rsidRDefault="00267736" w:rsidP="00267736">
      <w:pPr>
        <w:keepLines/>
        <w:tabs>
          <w:tab w:val="left" w:pos="0"/>
        </w:tabs>
        <w:ind w:right="73" w:firstLine="0"/>
        <w:jc w:val="center"/>
        <w:rPr>
          <w:b/>
          <w:szCs w:val="24"/>
          <w:lang w:val="id-ID"/>
        </w:rPr>
      </w:pPr>
      <w:r w:rsidRPr="0054232C">
        <w:rPr>
          <w:b/>
          <w:szCs w:val="24"/>
          <w:lang w:val="id-ID"/>
        </w:rPr>
        <w:t>Fakultas Teknik</w:t>
      </w:r>
    </w:p>
    <w:p w:rsidR="00267736" w:rsidRPr="0054232C" w:rsidRDefault="00267736" w:rsidP="00267736">
      <w:pPr>
        <w:keepLines/>
        <w:tabs>
          <w:tab w:val="left" w:pos="0"/>
        </w:tabs>
        <w:ind w:right="73" w:firstLine="0"/>
        <w:jc w:val="center"/>
        <w:rPr>
          <w:b/>
          <w:szCs w:val="24"/>
          <w:lang w:val="id-ID"/>
        </w:rPr>
      </w:pPr>
      <w:r w:rsidRPr="0054232C">
        <w:rPr>
          <w:b/>
          <w:szCs w:val="24"/>
          <w:lang w:val="id-ID"/>
        </w:rPr>
        <w:t>Universitas Andalas</w:t>
      </w:r>
    </w:p>
    <w:p w:rsidR="00267736" w:rsidRDefault="00267736" w:rsidP="00267736">
      <w:pPr>
        <w:keepLines/>
        <w:ind w:firstLine="0"/>
        <w:jc w:val="center"/>
        <w:rPr>
          <w:b/>
          <w:szCs w:val="12"/>
        </w:rPr>
      </w:pPr>
      <w:r w:rsidRPr="0054232C">
        <w:rPr>
          <w:b/>
          <w:szCs w:val="24"/>
          <w:lang w:val="id-ID"/>
        </w:rPr>
        <w:t>201x</w:t>
      </w:r>
    </w:p>
    <w:p w:rsidR="00D179EF" w:rsidRPr="00D65618" w:rsidRDefault="00B11898" w:rsidP="00A50E52">
      <w:pPr>
        <w:pStyle w:val="Heading1"/>
        <w:keepNext w:val="0"/>
        <w:keepLines/>
        <w:rPr>
          <w:sz w:val="24"/>
          <w:lang w:val="id-ID"/>
        </w:rPr>
      </w:pPr>
      <w:bookmarkStart w:id="39" w:name="_Toc488051944"/>
      <w:r w:rsidRPr="00D65618">
        <w:rPr>
          <w:sz w:val="24"/>
          <w:lang w:val="id-ID"/>
        </w:rPr>
        <w:lastRenderedPageBreak/>
        <w:t>Lampiran B.1</w:t>
      </w:r>
      <w:bookmarkEnd w:id="39"/>
    </w:p>
    <w:p w:rsidR="008419FE" w:rsidRPr="00D65618" w:rsidRDefault="008419FE" w:rsidP="00A50E52">
      <w:pPr>
        <w:keepLines/>
        <w:tabs>
          <w:tab w:val="left" w:pos="0"/>
        </w:tabs>
        <w:ind w:right="73" w:firstLine="0"/>
        <w:jc w:val="center"/>
        <w:rPr>
          <w:b/>
          <w:sz w:val="28"/>
          <w:szCs w:val="12"/>
          <w:lang w:val="id-ID"/>
        </w:rPr>
      </w:pPr>
      <w:r w:rsidRPr="00D65618">
        <w:rPr>
          <w:b/>
          <w:sz w:val="28"/>
          <w:szCs w:val="12"/>
          <w:lang w:val="id-ID"/>
        </w:rPr>
        <w:t>Lembar Pengesahan</w:t>
      </w:r>
    </w:p>
    <w:p w:rsidR="008419FE" w:rsidRPr="0054232C" w:rsidRDefault="00D179EF" w:rsidP="00A50E52">
      <w:pPr>
        <w:keepLines/>
        <w:tabs>
          <w:tab w:val="left" w:pos="0"/>
        </w:tabs>
        <w:ind w:right="73" w:firstLine="0"/>
        <w:jc w:val="center"/>
        <w:rPr>
          <w:b/>
          <w:szCs w:val="12"/>
          <w:lang w:val="id-ID"/>
        </w:rPr>
      </w:pPr>
      <w:r w:rsidRPr="0054232C">
        <w:rPr>
          <w:b/>
          <w:szCs w:val="12"/>
          <w:lang w:val="id-ID"/>
        </w:rPr>
        <w:t>Tugas Akhir</w:t>
      </w:r>
    </w:p>
    <w:p w:rsidR="008419FE" w:rsidRPr="00D65618" w:rsidRDefault="008419FE" w:rsidP="00A50E52">
      <w:pPr>
        <w:keepLines/>
        <w:tabs>
          <w:tab w:val="left" w:pos="0"/>
        </w:tabs>
        <w:ind w:right="73" w:firstLine="0"/>
        <w:jc w:val="center"/>
        <w:rPr>
          <w:szCs w:val="12"/>
          <w:lang w:val="id-ID"/>
        </w:rPr>
      </w:pPr>
    </w:p>
    <w:p w:rsidR="008419FE" w:rsidRPr="0054232C" w:rsidRDefault="008419FE" w:rsidP="00A50E52">
      <w:pPr>
        <w:keepLines/>
        <w:tabs>
          <w:tab w:val="left" w:pos="0"/>
        </w:tabs>
        <w:ind w:right="73" w:firstLine="0"/>
        <w:jc w:val="center"/>
        <w:rPr>
          <w:b/>
          <w:szCs w:val="12"/>
          <w:lang w:val="id-ID"/>
        </w:rPr>
      </w:pPr>
      <w:r w:rsidRPr="0054232C">
        <w:rPr>
          <w:b/>
          <w:szCs w:val="12"/>
          <w:lang w:val="id-ID"/>
        </w:rPr>
        <w:t xml:space="preserve">Judul </w:t>
      </w:r>
      <w:r w:rsidR="00D179EF" w:rsidRPr="0054232C">
        <w:rPr>
          <w:b/>
          <w:szCs w:val="12"/>
          <w:lang w:val="id-ID"/>
        </w:rPr>
        <w:t>Tugas Akhir</w:t>
      </w:r>
    </w:p>
    <w:p w:rsidR="008419FE" w:rsidRPr="00D65618" w:rsidRDefault="008419FE" w:rsidP="00A50E52">
      <w:pPr>
        <w:keepLines/>
        <w:tabs>
          <w:tab w:val="left" w:pos="0"/>
        </w:tabs>
        <w:ind w:right="73" w:firstLine="0"/>
        <w:jc w:val="center"/>
        <w:rPr>
          <w:szCs w:val="12"/>
          <w:lang w:val="id-ID"/>
        </w:rPr>
      </w:pPr>
    </w:p>
    <w:p w:rsidR="008419FE" w:rsidRPr="00D65618" w:rsidRDefault="008419FE" w:rsidP="00A50E52">
      <w:pPr>
        <w:keepLines/>
        <w:tabs>
          <w:tab w:val="left" w:pos="0"/>
        </w:tabs>
        <w:ind w:right="73" w:firstLine="0"/>
        <w:jc w:val="center"/>
        <w:rPr>
          <w:szCs w:val="12"/>
          <w:lang w:val="id-ID"/>
        </w:rPr>
      </w:pPr>
      <w:r w:rsidRPr="00D65618">
        <w:rPr>
          <w:szCs w:val="12"/>
          <w:lang w:val="id-ID"/>
        </w:rPr>
        <w:t>Oleh</w:t>
      </w:r>
    </w:p>
    <w:p w:rsidR="008419FE" w:rsidRPr="00D65618" w:rsidRDefault="008419FE" w:rsidP="00A50E52">
      <w:pPr>
        <w:keepLines/>
        <w:tabs>
          <w:tab w:val="left" w:pos="0"/>
        </w:tabs>
        <w:ind w:right="73" w:firstLine="0"/>
        <w:jc w:val="center"/>
        <w:rPr>
          <w:szCs w:val="12"/>
          <w:lang w:val="id-ID"/>
        </w:rPr>
      </w:pPr>
    </w:p>
    <w:p w:rsidR="008419FE" w:rsidRPr="00D65618" w:rsidRDefault="008419FE" w:rsidP="00A50E52">
      <w:pPr>
        <w:keepLines/>
        <w:tabs>
          <w:tab w:val="left" w:pos="0"/>
        </w:tabs>
        <w:ind w:right="73" w:firstLine="0"/>
        <w:jc w:val="center"/>
        <w:rPr>
          <w:szCs w:val="12"/>
          <w:lang w:val="id-ID"/>
        </w:rPr>
      </w:pPr>
      <w:r w:rsidRPr="00D65618">
        <w:rPr>
          <w:szCs w:val="12"/>
          <w:lang w:val="id-ID"/>
        </w:rPr>
        <w:t>Nama Mahasiswa</w:t>
      </w:r>
    </w:p>
    <w:p w:rsidR="008419FE" w:rsidRPr="00D65618" w:rsidRDefault="008419FE" w:rsidP="00A50E52">
      <w:pPr>
        <w:keepLines/>
        <w:tabs>
          <w:tab w:val="left" w:pos="0"/>
        </w:tabs>
        <w:ind w:right="73" w:firstLine="0"/>
        <w:jc w:val="center"/>
        <w:rPr>
          <w:szCs w:val="12"/>
          <w:lang w:val="id-ID"/>
        </w:rPr>
      </w:pPr>
      <w:r w:rsidRPr="00D65618">
        <w:rPr>
          <w:szCs w:val="12"/>
          <w:lang w:val="id-ID"/>
        </w:rPr>
        <w:t>NIM Mahasiswa</w:t>
      </w:r>
    </w:p>
    <w:p w:rsidR="00F92472" w:rsidRPr="00D65618" w:rsidRDefault="00F92472" w:rsidP="00A50E52">
      <w:pPr>
        <w:keepLines/>
        <w:tabs>
          <w:tab w:val="left" w:pos="0"/>
        </w:tabs>
        <w:ind w:right="73" w:firstLine="0"/>
        <w:jc w:val="center"/>
        <w:rPr>
          <w:szCs w:val="12"/>
          <w:lang w:val="id-ID"/>
        </w:rPr>
      </w:pPr>
    </w:p>
    <w:p w:rsidR="008419FE" w:rsidRPr="00D65618" w:rsidRDefault="00D179EF" w:rsidP="00A50E52">
      <w:pPr>
        <w:keepLines/>
        <w:tabs>
          <w:tab w:val="left" w:pos="0"/>
        </w:tabs>
        <w:ind w:right="73" w:firstLine="0"/>
        <w:jc w:val="center"/>
        <w:rPr>
          <w:szCs w:val="12"/>
          <w:lang w:val="id-ID"/>
        </w:rPr>
      </w:pPr>
      <w:r w:rsidRPr="00D65618">
        <w:rPr>
          <w:szCs w:val="12"/>
          <w:lang w:val="id-ID"/>
        </w:rPr>
        <w:t>Jurusan</w:t>
      </w:r>
      <w:r w:rsidR="008419FE" w:rsidRPr="00D65618">
        <w:rPr>
          <w:szCs w:val="12"/>
          <w:lang w:val="id-ID"/>
        </w:rPr>
        <w:t xml:space="preserve"> Teknik Elektro</w:t>
      </w:r>
      <w:r w:rsidRPr="00D65618">
        <w:rPr>
          <w:szCs w:val="12"/>
          <w:lang w:val="id-ID"/>
        </w:rPr>
        <w:t xml:space="preserve"> Fakultas Teknik</w:t>
      </w:r>
    </w:p>
    <w:p w:rsidR="008419FE" w:rsidRPr="00D65618" w:rsidRDefault="008419FE" w:rsidP="00A50E52">
      <w:pPr>
        <w:keepLines/>
        <w:tabs>
          <w:tab w:val="left" w:pos="0"/>
        </w:tabs>
        <w:ind w:right="73" w:firstLine="0"/>
        <w:jc w:val="center"/>
        <w:rPr>
          <w:szCs w:val="12"/>
          <w:lang w:val="id-ID"/>
        </w:rPr>
      </w:pPr>
      <w:r w:rsidRPr="00D65618">
        <w:rPr>
          <w:szCs w:val="12"/>
          <w:lang w:val="id-ID"/>
        </w:rPr>
        <w:t>Universitas Andalas</w:t>
      </w:r>
    </w:p>
    <w:p w:rsidR="008419FE" w:rsidRPr="00D65618" w:rsidRDefault="008419FE" w:rsidP="00A50E52">
      <w:pPr>
        <w:keepLines/>
        <w:tabs>
          <w:tab w:val="left" w:pos="0"/>
        </w:tabs>
        <w:ind w:right="73" w:firstLine="0"/>
        <w:jc w:val="center"/>
        <w:rPr>
          <w:szCs w:val="12"/>
          <w:lang w:val="id-ID"/>
        </w:rPr>
      </w:pPr>
    </w:p>
    <w:p w:rsidR="008419FE" w:rsidRPr="00D65618" w:rsidRDefault="008419FE" w:rsidP="00A50E52">
      <w:pPr>
        <w:keepLines/>
        <w:tabs>
          <w:tab w:val="left" w:pos="0"/>
        </w:tabs>
        <w:ind w:right="73" w:firstLine="0"/>
        <w:jc w:val="center"/>
        <w:rPr>
          <w:szCs w:val="12"/>
          <w:lang w:val="id-ID"/>
        </w:rPr>
      </w:pPr>
      <w:r w:rsidRPr="00D65618">
        <w:rPr>
          <w:szCs w:val="12"/>
          <w:lang w:val="id-ID"/>
        </w:rPr>
        <w:t>Dis</w:t>
      </w:r>
      <w:r w:rsidR="00D179EF" w:rsidRPr="00D65618">
        <w:rPr>
          <w:szCs w:val="12"/>
          <w:lang w:val="id-ID"/>
        </w:rPr>
        <w:t xml:space="preserve">etujui pada Tanggal : 01 – 02 – </w:t>
      </w:r>
      <w:r w:rsidRPr="00D65618">
        <w:rPr>
          <w:szCs w:val="12"/>
          <w:lang w:val="id-ID"/>
        </w:rPr>
        <w:t>2017</w:t>
      </w:r>
    </w:p>
    <w:p w:rsidR="00F92472" w:rsidRPr="00D65618" w:rsidRDefault="00F92472" w:rsidP="00A50E52">
      <w:pPr>
        <w:keepLines/>
        <w:tabs>
          <w:tab w:val="left" w:pos="0"/>
        </w:tabs>
        <w:ind w:right="73" w:firstLine="0"/>
        <w:jc w:val="center"/>
        <w:rPr>
          <w:szCs w:val="12"/>
          <w:lang w:val="id-ID"/>
        </w:rPr>
      </w:pPr>
    </w:p>
    <w:tbl>
      <w:tblPr>
        <w:tblW w:w="0" w:type="auto"/>
        <w:tblLook w:val="04A0"/>
      </w:tblPr>
      <w:tblGrid>
        <w:gridCol w:w="3960"/>
        <w:gridCol w:w="3961"/>
      </w:tblGrid>
      <w:tr w:rsidR="00F92472" w:rsidRPr="00D65618" w:rsidTr="00176DD8">
        <w:tc>
          <w:tcPr>
            <w:tcW w:w="3960" w:type="dxa"/>
            <w:shd w:val="clear" w:color="auto" w:fill="auto"/>
          </w:tcPr>
          <w:p w:rsidR="00F92472" w:rsidRPr="00D65618" w:rsidRDefault="00F92472" w:rsidP="00A50E52">
            <w:pPr>
              <w:keepLines/>
              <w:tabs>
                <w:tab w:val="left" w:pos="0"/>
              </w:tabs>
              <w:ind w:right="73" w:firstLine="0"/>
              <w:jc w:val="center"/>
              <w:rPr>
                <w:szCs w:val="12"/>
                <w:lang w:val="id-ID"/>
              </w:rPr>
            </w:pPr>
            <w:r w:rsidRPr="00D65618">
              <w:rPr>
                <w:szCs w:val="12"/>
                <w:lang w:val="id-ID"/>
              </w:rPr>
              <w:t>Pembimbing I</w:t>
            </w:r>
          </w:p>
          <w:p w:rsidR="00F92472" w:rsidRPr="00D65618" w:rsidRDefault="00F92472" w:rsidP="00A50E52">
            <w:pPr>
              <w:keepLines/>
              <w:tabs>
                <w:tab w:val="left" w:pos="0"/>
              </w:tabs>
              <w:ind w:right="73" w:firstLine="0"/>
              <w:jc w:val="center"/>
              <w:rPr>
                <w:szCs w:val="12"/>
                <w:lang w:val="id-ID"/>
              </w:rPr>
            </w:pPr>
          </w:p>
          <w:p w:rsidR="00F92472" w:rsidRPr="00D65618" w:rsidRDefault="00F92472" w:rsidP="00A50E52">
            <w:pPr>
              <w:keepLines/>
              <w:tabs>
                <w:tab w:val="left" w:pos="0"/>
              </w:tabs>
              <w:ind w:right="73" w:firstLine="0"/>
              <w:jc w:val="center"/>
              <w:rPr>
                <w:szCs w:val="12"/>
                <w:u w:val="single"/>
                <w:lang w:val="id-ID"/>
              </w:rPr>
            </w:pPr>
            <w:r w:rsidRPr="00D65618">
              <w:rPr>
                <w:szCs w:val="12"/>
                <w:u w:val="single"/>
                <w:lang w:val="id-ID"/>
              </w:rPr>
              <w:t>Nama Pembimbing I</w:t>
            </w:r>
          </w:p>
          <w:p w:rsidR="00F92472" w:rsidRPr="00D65618" w:rsidRDefault="00F92472" w:rsidP="00A50E52">
            <w:pPr>
              <w:keepLines/>
              <w:tabs>
                <w:tab w:val="left" w:pos="0"/>
              </w:tabs>
              <w:ind w:right="73" w:firstLine="0"/>
              <w:jc w:val="center"/>
              <w:rPr>
                <w:szCs w:val="12"/>
                <w:lang w:val="id-ID"/>
              </w:rPr>
            </w:pPr>
            <w:r w:rsidRPr="00D65618">
              <w:rPr>
                <w:szCs w:val="12"/>
                <w:lang w:val="id-ID"/>
              </w:rPr>
              <w:t>NIP.</w:t>
            </w:r>
          </w:p>
        </w:tc>
        <w:tc>
          <w:tcPr>
            <w:tcW w:w="3961" w:type="dxa"/>
            <w:shd w:val="clear" w:color="auto" w:fill="auto"/>
          </w:tcPr>
          <w:p w:rsidR="00F92472" w:rsidRPr="00D65618" w:rsidRDefault="00F92472" w:rsidP="00A50E52">
            <w:pPr>
              <w:keepLines/>
              <w:tabs>
                <w:tab w:val="left" w:pos="0"/>
              </w:tabs>
              <w:ind w:right="73" w:firstLine="0"/>
              <w:jc w:val="center"/>
              <w:rPr>
                <w:szCs w:val="12"/>
                <w:lang w:val="id-ID"/>
              </w:rPr>
            </w:pPr>
            <w:r w:rsidRPr="00D65618">
              <w:rPr>
                <w:szCs w:val="12"/>
                <w:lang w:val="id-ID"/>
              </w:rPr>
              <w:t>Pembimbing II</w:t>
            </w:r>
          </w:p>
          <w:p w:rsidR="00F92472" w:rsidRPr="00D65618" w:rsidRDefault="00F92472" w:rsidP="00A50E52">
            <w:pPr>
              <w:keepLines/>
              <w:tabs>
                <w:tab w:val="left" w:pos="0"/>
              </w:tabs>
              <w:ind w:right="73" w:firstLine="0"/>
              <w:jc w:val="center"/>
              <w:rPr>
                <w:szCs w:val="12"/>
                <w:lang w:val="id-ID"/>
              </w:rPr>
            </w:pPr>
          </w:p>
          <w:p w:rsidR="00F92472" w:rsidRPr="00D65618" w:rsidRDefault="00F92472" w:rsidP="00A50E52">
            <w:pPr>
              <w:keepLines/>
              <w:tabs>
                <w:tab w:val="left" w:pos="0"/>
              </w:tabs>
              <w:ind w:right="73" w:firstLine="0"/>
              <w:jc w:val="center"/>
              <w:rPr>
                <w:szCs w:val="12"/>
                <w:u w:val="single"/>
                <w:lang w:val="id-ID"/>
              </w:rPr>
            </w:pPr>
            <w:r w:rsidRPr="00D65618">
              <w:rPr>
                <w:szCs w:val="12"/>
                <w:u w:val="single"/>
                <w:lang w:val="id-ID"/>
              </w:rPr>
              <w:t>Nama Pembimbing II</w:t>
            </w:r>
          </w:p>
          <w:p w:rsidR="00F92472" w:rsidRPr="00D65618" w:rsidRDefault="00F92472" w:rsidP="00A50E52">
            <w:pPr>
              <w:keepLines/>
              <w:tabs>
                <w:tab w:val="left" w:pos="0"/>
              </w:tabs>
              <w:ind w:right="73" w:firstLine="0"/>
              <w:jc w:val="center"/>
              <w:rPr>
                <w:szCs w:val="12"/>
                <w:lang w:val="id-ID"/>
              </w:rPr>
            </w:pPr>
            <w:r w:rsidRPr="00D65618">
              <w:rPr>
                <w:szCs w:val="12"/>
                <w:lang w:val="id-ID"/>
              </w:rPr>
              <w:t>NIP.</w:t>
            </w:r>
          </w:p>
          <w:p w:rsidR="00F1008B" w:rsidRPr="00D65618" w:rsidRDefault="00F1008B" w:rsidP="00A50E52">
            <w:pPr>
              <w:keepLines/>
              <w:tabs>
                <w:tab w:val="left" w:pos="0"/>
              </w:tabs>
              <w:ind w:right="73" w:firstLine="0"/>
              <w:jc w:val="center"/>
              <w:rPr>
                <w:szCs w:val="12"/>
                <w:lang w:val="id-ID"/>
              </w:rPr>
            </w:pPr>
          </w:p>
        </w:tc>
      </w:tr>
    </w:tbl>
    <w:p w:rsidR="00065D35" w:rsidRPr="00D65618" w:rsidRDefault="00FF765E" w:rsidP="00A50E52">
      <w:pPr>
        <w:keepLines/>
        <w:tabs>
          <w:tab w:val="left" w:pos="0"/>
        </w:tabs>
        <w:ind w:right="73" w:firstLine="0"/>
        <w:jc w:val="center"/>
        <w:rPr>
          <w:szCs w:val="12"/>
          <w:lang w:val="id-ID"/>
        </w:rPr>
      </w:pPr>
      <w:r w:rsidRPr="00D65618">
        <w:rPr>
          <w:szCs w:val="12"/>
          <w:lang w:val="id-ID"/>
        </w:rPr>
        <w:t>Mengetahui,</w:t>
      </w:r>
    </w:p>
    <w:p w:rsidR="00FF765E" w:rsidRPr="00D65618" w:rsidRDefault="00FF765E" w:rsidP="00A50E52">
      <w:pPr>
        <w:keepLines/>
        <w:tabs>
          <w:tab w:val="left" w:pos="0"/>
        </w:tabs>
        <w:ind w:right="73" w:firstLine="0"/>
        <w:jc w:val="center"/>
        <w:rPr>
          <w:szCs w:val="12"/>
          <w:lang w:val="id-ID"/>
        </w:rPr>
      </w:pPr>
      <w:r w:rsidRPr="00D65618">
        <w:rPr>
          <w:szCs w:val="12"/>
          <w:lang w:val="id-ID"/>
        </w:rPr>
        <w:t>Ketua Jurusan Teknik Elektro</w:t>
      </w:r>
    </w:p>
    <w:p w:rsidR="00267736" w:rsidRPr="00267736" w:rsidRDefault="00267736" w:rsidP="00A50E52">
      <w:pPr>
        <w:keepLines/>
        <w:tabs>
          <w:tab w:val="left" w:pos="0"/>
        </w:tabs>
        <w:ind w:right="73" w:firstLine="0"/>
        <w:jc w:val="center"/>
        <w:rPr>
          <w:szCs w:val="12"/>
        </w:rPr>
      </w:pPr>
    </w:p>
    <w:p w:rsidR="00FF765E" w:rsidRPr="00D65618" w:rsidRDefault="00FF765E" w:rsidP="00A50E52">
      <w:pPr>
        <w:keepLines/>
        <w:tabs>
          <w:tab w:val="left" w:pos="0"/>
        </w:tabs>
        <w:ind w:right="73" w:firstLine="0"/>
        <w:jc w:val="center"/>
        <w:rPr>
          <w:szCs w:val="12"/>
          <w:u w:val="single"/>
          <w:lang w:val="id-ID"/>
        </w:rPr>
      </w:pPr>
      <w:r w:rsidRPr="00D65618">
        <w:rPr>
          <w:szCs w:val="12"/>
          <w:u w:val="single"/>
          <w:lang w:val="id-ID"/>
        </w:rPr>
        <w:t>Ketua Jurusan</w:t>
      </w:r>
    </w:p>
    <w:p w:rsidR="00FF765E" w:rsidRPr="00D65618" w:rsidRDefault="00FF765E" w:rsidP="00A50E52">
      <w:pPr>
        <w:keepLines/>
        <w:tabs>
          <w:tab w:val="left" w:pos="0"/>
        </w:tabs>
        <w:ind w:right="73" w:firstLine="0"/>
        <w:jc w:val="center"/>
        <w:rPr>
          <w:szCs w:val="12"/>
          <w:lang w:val="id-ID"/>
        </w:rPr>
      </w:pPr>
      <w:r w:rsidRPr="00D65618">
        <w:rPr>
          <w:szCs w:val="12"/>
          <w:lang w:val="id-ID"/>
        </w:rPr>
        <w:t>NIP.</w:t>
      </w:r>
    </w:p>
    <w:p w:rsidR="00B11898" w:rsidRPr="00D65618" w:rsidRDefault="00B11898" w:rsidP="00A50E52">
      <w:pPr>
        <w:pStyle w:val="Heading1"/>
        <w:keepNext w:val="0"/>
        <w:keepLines/>
        <w:rPr>
          <w:sz w:val="24"/>
          <w:lang w:val="id-ID"/>
        </w:rPr>
      </w:pPr>
      <w:bookmarkStart w:id="40" w:name="_Toc488051945"/>
      <w:r w:rsidRPr="00D65618">
        <w:rPr>
          <w:sz w:val="24"/>
          <w:lang w:val="id-ID"/>
        </w:rPr>
        <w:lastRenderedPageBreak/>
        <w:t>Lampiran B.2</w:t>
      </w:r>
      <w:bookmarkEnd w:id="40"/>
    </w:p>
    <w:p w:rsidR="00267736" w:rsidRPr="00D65618" w:rsidRDefault="00267736" w:rsidP="00267736">
      <w:pPr>
        <w:keepLines/>
        <w:tabs>
          <w:tab w:val="left" w:pos="0"/>
        </w:tabs>
        <w:ind w:right="73" w:firstLine="0"/>
        <w:jc w:val="center"/>
        <w:rPr>
          <w:b/>
          <w:sz w:val="28"/>
          <w:szCs w:val="12"/>
          <w:lang w:val="id-ID"/>
        </w:rPr>
      </w:pPr>
      <w:r w:rsidRPr="00D65618">
        <w:rPr>
          <w:b/>
          <w:sz w:val="28"/>
          <w:szCs w:val="12"/>
          <w:lang w:val="id-ID"/>
        </w:rPr>
        <w:t>Lembar Pengesahan</w:t>
      </w:r>
    </w:p>
    <w:p w:rsidR="00267736" w:rsidRPr="00267736" w:rsidRDefault="00267736" w:rsidP="00267736">
      <w:pPr>
        <w:keepLines/>
        <w:tabs>
          <w:tab w:val="left" w:pos="0"/>
        </w:tabs>
        <w:ind w:right="73" w:firstLine="0"/>
        <w:jc w:val="center"/>
        <w:rPr>
          <w:b/>
          <w:szCs w:val="12"/>
        </w:rPr>
      </w:pPr>
      <w:r w:rsidRPr="0054232C">
        <w:rPr>
          <w:b/>
          <w:szCs w:val="12"/>
          <w:lang w:val="id-ID"/>
        </w:rPr>
        <w:t xml:space="preserve">Tugas </w:t>
      </w:r>
      <w:r>
        <w:rPr>
          <w:b/>
          <w:szCs w:val="12"/>
        </w:rPr>
        <w:t>Tesis</w:t>
      </w:r>
    </w:p>
    <w:p w:rsidR="00267736" w:rsidRPr="00D65618" w:rsidRDefault="00267736" w:rsidP="00267736">
      <w:pPr>
        <w:keepLines/>
        <w:tabs>
          <w:tab w:val="left" w:pos="0"/>
        </w:tabs>
        <w:ind w:right="73" w:firstLine="0"/>
        <w:jc w:val="center"/>
        <w:rPr>
          <w:szCs w:val="12"/>
          <w:lang w:val="id-ID"/>
        </w:rPr>
      </w:pPr>
    </w:p>
    <w:p w:rsidR="00267736" w:rsidRPr="00267736" w:rsidRDefault="00267736" w:rsidP="00267736">
      <w:pPr>
        <w:keepLines/>
        <w:tabs>
          <w:tab w:val="left" w:pos="0"/>
        </w:tabs>
        <w:ind w:right="73" w:firstLine="0"/>
        <w:jc w:val="center"/>
        <w:rPr>
          <w:b/>
          <w:szCs w:val="12"/>
        </w:rPr>
      </w:pPr>
      <w:r w:rsidRPr="0054232C">
        <w:rPr>
          <w:b/>
          <w:szCs w:val="12"/>
          <w:lang w:val="id-ID"/>
        </w:rPr>
        <w:t xml:space="preserve">Judul </w:t>
      </w:r>
      <w:r>
        <w:rPr>
          <w:b/>
          <w:szCs w:val="12"/>
        </w:rPr>
        <w:t>Tesis</w:t>
      </w:r>
    </w:p>
    <w:p w:rsidR="00267736" w:rsidRPr="00D65618" w:rsidRDefault="00267736" w:rsidP="00267736">
      <w:pPr>
        <w:keepLines/>
        <w:tabs>
          <w:tab w:val="left" w:pos="0"/>
        </w:tabs>
        <w:ind w:right="73" w:firstLine="0"/>
        <w:jc w:val="center"/>
        <w:rPr>
          <w:sz w:val="32"/>
          <w:szCs w:val="12"/>
          <w:lang w:val="id-ID"/>
        </w:rPr>
      </w:pPr>
    </w:p>
    <w:p w:rsidR="00267736" w:rsidRPr="00D65618" w:rsidRDefault="00267736" w:rsidP="00267736">
      <w:pPr>
        <w:keepLines/>
        <w:tabs>
          <w:tab w:val="left" w:pos="0"/>
        </w:tabs>
        <w:ind w:right="73" w:firstLine="0"/>
        <w:jc w:val="center"/>
        <w:rPr>
          <w:szCs w:val="12"/>
          <w:lang w:val="id-ID"/>
        </w:rPr>
      </w:pPr>
      <w:r w:rsidRPr="00D65618">
        <w:rPr>
          <w:szCs w:val="12"/>
          <w:lang w:val="id-ID"/>
        </w:rPr>
        <w:t>Oleh</w:t>
      </w:r>
    </w:p>
    <w:p w:rsidR="00267736" w:rsidRPr="00D65618" w:rsidRDefault="00267736" w:rsidP="00267736">
      <w:pPr>
        <w:keepLines/>
        <w:tabs>
          <w:tab w:val="left" w:pos="0"/>
        </w:tabs>
        <w:ind w:right="73" w:firstLine="0"/>
        <w:jc w:val="center"/>
        <w:rPr>
          <w:szCs w:val="12"/>
          <w:lang w:val="id-ID"/>
        </w:rPr>
      </w:pPr>
    </w:p>
    <w:p w:rsidR="00267736" w:rsidRPr="00D65618" w:rsidRDefault="00267736" w:rsidP="00267736">
      <w:pPr>
        <w:keepLines/>
        <w:tabs>
          <w:tab w:val="left" w:pos="0"/>
        </w:tabs>
        <w:ind w:right="73" w:firstLine="0"/>
        <w:jc w:val="center"/>
        <w:rPr>
          <w:szCs w:val="12"/>
          <w:lang w:val="id-ID"/>
        </w:rPr>
      </w:pPr>
      <w:r w:rsidRPr="00D65618">
        <w:rPr>
          <w:szCs w:val="12"/>
          <w:lang w:val="id-ID"/>
        </w:rPr>
        <w:t>Nama Mahasiswa</w:t>
      </w:r>
    </w:p>
    <w:p w:rsidR="00267736" w:rsidRPr="00D65618" w:rsidRDefault="00267736" w:rsidP="00267736">
      <w:pPr>
        <w:keepLines/>
        <w:tabs>
          <w:tab w:val="left" w:pos="0"/>
        </w:tabs>
        <w:ind w:right="73" w:firstLine="0"/>
        <w:jc w:val="center"/>
        <w:rPr>
          <w:szCs w:val="12"/>
          <w:lang w:val="id-ID"/>
        </w:rPr>
      </w:pPr>
      <w:r w:rsidRPr="00D65618">
        <w:rPr>
          <w:szCs w:val="12"/>
          <w:lang w:val="id-ID"/>
        </w:rPr>
        <w:t>NIM Mahasiswa</w:t>
      </w:r>
    </w:p>
    <w:p w:rsidR="00267736" w:rsidRPr="00D65618" w:rsidRDefault="00267736" w:rsidP="00267736">
      <w:pPr>
        <w:keepLines/>
        <w:tabs>
          <w:tab w:val="left" w:pos="0"/>
        </w:tabs>
        <w:ind w:right="73" w:firstLine="0"/>
        <w:jc w:val="center"/>
        <w:rPr>
          <w:szCs w:val="12"/>
          <w:lang w:val="id-ID"/>
        </w:rPr>
      </w:pPr>
    </w:p>
    <w:p w:rsidR="00267736" w:rsidRPr="00D65618" w:rsidRDefault="00267736" w:rsidP="00267736">
      <w:pPr>
        <w:keepLines/>
        <w:tabs>
          <w:tab w:val="left" w:pos="0"/>
        </w:tabs>
        <w:ind w:right="73" w:firstLine="0"/>
        <w:jc w:val="center"/>
        <w:rPr>
          <w:szCs w:val="12"/>
          <w:lang w:val="id-ID"/>
        </w:rPr>
      </w:pPr>
      <w:r w:rsidRPr="00D65618">
        <w:rPr>
          <w:szCs w:val="12"/>
          <w:lang w:val="id-ID"/>
        </w:rPr>
        <w:t>Jurusan Teknik Elektro Fakultas Teknik</w:t>
      </w:r>
    </w:p>
    <w:p w:rsidR="00267736" w:rsidRPr="00D65618" w:rsidRDefault="00267736" w:rsidP="00267736">
      <w:pPr>
        <w:keepLines/>
        <w:tabs>
          <w:tab w:val="left" w:pos="0"/>
        </w:tabs>
        <w:ind w:right="73" w:firstLine="0"/>
        <w:jc w:val="center"/>
        <w:rPr>
          <w:szCs w:val="12"/>
          <w:lang w:val="id-ID"/>
        </w:rPr>
      </w:pPr>
      <w:r w:rsidRPr="00D65618">
        <w:rPr>
          <w:szCs w:val="12"/>
          <w:lang w:val="id-ID"/>
        </w:rPr>
        <w:t>Universitas Andalas</w:t>
      </w:r>
    </w:p>
    <w:p w:rsidR="00267736" w:rsidRPr="00D65618" w:rsidRDefault="00267736" w:rsidP="00267736">
      <w:pPr>
        <w:keepLines/>
        <w:tabs>
          <w:tab w:val="left" w:pos="0"/>
        </w:tabs>
        <w:ind w:right="73" w:firstLine="0"/>
        <w:jc w:val="center"/>
        <w:rPr>
          <w:szCs w:val="12"/>
          <w:lang w:val="id-ID"/>
        </w:rPr>
      </w:pPr>
    </w:p>
    <w:p w:rsidR="00267736" w:rsidRPr="00D65618" w:rsidRDefault="00267736" w:rsidP="00267736">
      <w:pPr>
        <w:keepLines/>
        <w:tabs>
          <w:tab w:val="left" w:pos="0"/>
        </w:tabs>
        <w:ind w:right="73" w:firstLine="0"/>
        <w:jc w:val="center"/>
        <w:rPr>
          <w:szCs w:val="12"/>
          <w:lang w:val="id-ID"/>
        </w:rPr>
      </w:pPr>
      <w:r w:rsidRPr="00D65618">
        <w:rPr>
          <w:szCs w:val="12"/>
          <w:lang w:val="id-ID"/>
        </w:rPr>
        <w:t>Disetujui pada Tanggal : 01 – 02 – 2017</w:t>
      </w:r>
    </w:p>
    <w:p w:rsidR="00267736" w:rsidRPr="00D65618" w:rsidRDefault="00267736" w:rsidP="00267736">
      <w:pPr>
        <w:keepLines/>
        <w:tabs>
          <w:tab w:val="left" w:pos="0"/>
        </w:tabs>
        <w:ind w:right="73" w:firstLine="0"/>
        <w:jc w:val="center"/>
        <w:rPr>
          <w:szCs w:val="12"/>
          <w:lang w:val="id-ID"/>
        </w:rPr>
      </w:pPr>
    </w:p>
    <w:tbl>
      <w:tblPr>
        <w:tblW w:w="0" w:type="auto"/>
        <w:tblLook w:val="04A0"/>
      </w:tblPr>
      <w:tblGrid>
        <w:gridCol w:w="3960"/>
        <w:gridCol w:w="3961"/>
      </w:tblGrid>
      <w:tr w:rsidR="00267736" w:rsidRPr="00D65618" w:rsidTr="00B0421E">
        <w:tc>
          <w:tcPr>
            <w:tcW w:w="3960" w:type="dxa"/>
            <w:shd w:val="clear" w:color="auto" w:fill="auto"/>
          </w:tcPr>
          <w:p w:rsidR="00267736" w:rsidRPr="00D65618" w:rsidRDefault="00267736" w:rsidP="00B0421E">
            <w:pPr>
              <w:keepLines/>
              <w:tabs>
                <w:tab w:val="left" w:pos="0"/>
              </w:tabs>
              <w:ind w:right="73" w:firstLine="0"/>
              <w:jc w:val="center"/>
              <w:rPr>
                <w:szCs w:val="12"/>
                <w:lang w:val="id-ID"/>
              </w:rPr>
            </w:pPr>
            <w:r w:rsidRPr="00D65618">
              <w:rPr>
                <w:szCs w:val="12"/>
                <w:lang w:val="id-ID"/>
              </w:rPr>
              <w:t>Pembimbing I</w:t>
            </w:r>
          </w:p>
          <w:p w:rsidR="00267736" w:rsidRPr="00D65618" w:rsidRDefault="00267736" w:rsidP="00B0421E">
            <w:pPr>
              <w:keepLines/>
              <w:tabs>
                <w:tab w:val="left" w:pos="0"/>
              </w:tabs>
              <w:ind w:right="73" w:firstLine="0"/>
              <w:jc w:val="center"/>
              <w:rPr>
                <w:szCs w:val="12"/>
                <w:lang w:val="id-ID"/>
              </w:rPr>
            </w:pPr>
          </w:p>
          <w:p w:rsidR="00267736" w:rsidRPr="00D65618" w:rsidRDefault="00267736" w:rsidP="00B0421E">
            <w:pPr>
              <w:keepLines/>
              <w:tabs>
                <w:tab w:val="left" w:pos="0"/>
              </w:tabs>
              <w:ind w:right="73" w:firstLine="0"/>
              <w:jc w:val="center"/>
              <w:rPr>
                <w:szCs w:val="12"/>
                <w:u w:val="single"/>
                <w:lang w:val="id-ID"/>
              </w:rPr>
            </w:pPr>
            <w:r w:rsidRPr="00D65618">
              <w:rPr>
                <w:szCs w:val="12"/>
                <w:u w:val="single"/>
                <w:lang w:val="id-ID"/>
              </w:rPr>
              <w:t>Nama Pembimbing I</w:t>
            </w:r>
          </w:p>
          <w:p w:rsidR="00267736" w:rsidRPr="00D65618" w:rsidRDefault="00267736" w:rsidP="00B0421E">
            <w:pPr>
              <w:keepLines/>
              <w:tabs>
                <w:tab w:val="left" w:pos="0"/>
              </w:tabs>
              <w:ind w:right="73" w:firstLine="0"/>
              <w:jc w:val="center"/>
              <w:rPr>
                <w:szCs w:val="12"/>
                <w:lang w:val="id-ID"/>
              </w:rPr>
            </w:pPr>
            <w:r w:rsidRPr="00D65618">
              <w:rPr>
                <w:szCs w:val="12"/>
                <w:lang w:val="id-ID"/>
              </w:rPr>
              <w:t>NIP.</w:t>
            </w:r>
          </w:p>
        </w:tc>
        <w:tc>
          <w:tcPr>
            <w:tcW w:w="3961" w:type="dxa"/>
            <w:shd w:val="clear" w:color="auto" w:fill="auto"/>
          </w:tcPr>
          <w:p w:rsidR="00267736" w:rsidRPr="00D65618" w:rsidRDefault="00267736" w:rsidP="00B0421E">
            <w:pPr>
              <w:keepLines/>
              <w:tabs>
                <w:tab w:val="left" w:pos="0"/>
              </w:tabs>
              <w:ind w:right="73" w:firstLine="0"/>
              <w:jc w:val="center"/>
              <w:rPr>
                <w:szCs w:val="12"/>
                <w:lang w:val="id-ID"/>
              </w:rPr>
            </w:pPr>
            <w:r w:rsidRPr="00D65618">
              <w:rPr>
                <w:szCs w:val="12"/>
                <w:lang w:val="id-ID"/>
              </w:rPr>
              <w:t>Pembimbing II</w:t>
            </w:r>
          </w:p>
          <w:p w:rsidR="00267736" w:rsidRPr="00D65618" w:rsidRDefault="00267736" w:rsidP="00B0421E">
            <w:pPr>
              <w:keepLines/>
              <w:tabs>
                <w:tab w:val="left" w:pos="0"/>
              </w:tabs>
              <w:ind w:right="73" w:firstLine="0"/>
              <w:jc w:val="center"/>
              <w:rPr>
                <w:szCs w:val="12"/>
                <w:lang w:val="id-ID"/>
              </w:rPr>
            </w:pPr>
          </w:p>
          <w:p w:rsidR="00267736" w:rsidRPr="00D65618" w:rsidRDefault="00267736" w:rsidP="00B0421E">
            <w:pPr>
              <w:keepLines/>
              <w:tabs>
                <w:tab w:val="left" w:pos="0"/>
              </w:tabs>
              <w:ind w:right="73" w:firstLine="0"/>
              <w:jc w:val="center"/>
              <w:rPr>
                <w:szCs w:val="12"/>
                <w:u w:val="single"/>
                <w:lang w:val="id-ID"/>
              </w:rPr>
            </w:pPr>
            <w:r w:rsidRPr="00D65618">
              <w:rPr>
                <w:szCs w:val="12"/>
                <w:u w:val="single"/>
                <w:lang w:val="id-ID"/>
              </w:rPr>
              <w:t>Nama Pembimbing II</w:t>
            </w:r>
          </w:p>
          <w:p w:rsidR="00267736" w:rsidRPr="00D65618" w:rsidRDefault="00267736" w:rsidP="00B0421E">
            <w:pPr>
              <w:keepLines/>
              <w:tabs>
                <w:tab w:val="left" w:pos="0"/>
              </w:tabs>
              <w:ind w:right="73" w:firstLine="0"/>
              <w:jc w:val="center"/>
              <w:rPr>
                <w:szCs w:val="12"/>
                <w:lang w:val="id-ID"/>
              </w:rPr>
            </w:pPr>
            <w:r w:rsidRPr="00D65618">
              <w:rPr>
                <w:szCs w:val="12"/>
                <w:lang w:val="id-ID"/>
              </w:rPr>
              <w:t>NIP.</w:t>
            </w:r>
          </w:p>
          <w:p w:rsidR="00267736" w:rsidRPr="00D65618" w:rsidRDefault="00267736" w:rsidP="00B0421E">
            <w:pPr>
              <w:keepLines/>
              <w:tabs>
                <w:tab w:val="left" w:pos="0"/>
              </w:tabs>
              <w:ind w:right="73" w:firstLine="0"/>
              <w:jc w:val="center"/>
              <w:rPr>
                <w:szCs w:val="12"/>
                <w:lang w:val="id-ID"/>
              </w:rPr>
            </w:pPr>
          </w:p>
        </w:tc>
      </w:tr>
    </w:tbl>
    <w:p w:rsidR="00267736" w:rsidRPr="00D65618" w:rsidRDefault="00267736" w:rsidP="00267736">
      <w:pPr>
        <w:keepLines/>
        <w:tabs>
          <w:tab w:val="left" w:pos="0"/>
        </w:tabs>
        <w:ind w:right="73" w:firstLine="0"/>
        <w:jc w:val="center"/>
        <w:rPr>
          <w:szCs w:val="12"/>
          <w:lang w:val="id-ID"/>
        </w:rPr>
      </w:pPr>
      <w:r w:rsidRPr="00D65618">
        <w:rPr>
          <w:szCs w:val="12"/>
          <w:lang w:val="id-ID"/>
        </w:rPr>
        <w:t>Mengetahui,</w:t>
      </w:r>
    </w:p>
    <w:p w:rsidR="00267736" w:rsidRPr="00D65618" w:rsidRDefault="00267736" w:rsidP="00267736">
      <w:pPr>
        <w:keepLines/>
        <w:tabs>
          <w:tab w:val="left" w:pos="0"/>
        </w:tabs>
        <w:ind w:right="73" w:firstLine="0"/>
        <w:jc w:val="center"/>
        <w:rPr>
          <w:szCs w:val="12"/>
          <w:lang w:val="id-ID"/>
        </w:rPr>
      </w:pPr>
      <w:r w:rsidRPr="00D65618">
        <w:rPr>
          <w:szCs w:val="12"/>
          <w:lang w:val="id-ID"/>
        </w:rPr>
        <w:t>Ketua Jurusan Teknik Elektro</w:t>
      </w:r>
    </w:p>
    <w:p w:rsidR="00267736" w:rsidRDefault="00267736" w:rsidP="00267736">
      <w:pPr>
        <w:keepLines/>
        <w:tabs>
          <w:tab w:val="left" w:pos="0"/>
        </w:tabs>
        <w:ind w:right="73" w:firstLine="0"/>
        <w:jc w:val="center"/>
        <w:rPr>
          <w:szCs w:val="12"/>
        </w:rPr>
      </w:pPr>
    </w:p>
    <w:p w:rsidR="00267736" w:rsidRPr="00D65618" w:rsidRDefault="00267736" w:rsidP="00267736">
      <w:pPr>
        <w:keepLines/>
        <w:tabs>
          <w:tab w:val="left" w:pos="0"/>
        </w:tabs>
        <w:ind w:right="73" w:firstLine="0"/>
        <w:jc w:val="center"/>
        <w:rPr>
          <w:szCs w:val="12"/>
          <w:u w:val="single"/>
          <w:lang w:val="id-ID"/>
        </w:rPr>
      </w:pPr>
      <w:r w:rsidRPr="00D65618">
        <w:rPr>
          <w:szCs w:val="12"/>
          <w:u w:val="single"/>
          <w:lang w:val="id-ID"/>
        </w:rPr>
        <w:t>Ketua Jurusan</w:t>
      </w:r>
    </w:p>
    <w:p w:rsidR="00D179EF" w:rsidRPr="00D65618" w:rsidRDefault="00267736" w:rsidP="00267736">
      <w:pPr>
        <w:keepLines/>
        <w:tabs>
          <w:tab w:val="left" w:pos="0"/>
        </w:tabs>
        <w:ind w:right="73" w:firstLine="0"/>
        <w:jc w:val="center"/>
        <w:rPr>
          <w:szCs w:val="12"/>
          <w:lang w:val="id-ID"/>
        </w:rPr>
      </w:pPr>
      <w:r w:rsidRPr="00D65618">
        <w:rPr>
          <w:szCs w:val="12"/>
          <w:lang w:val="id-ID"/>
        </w:rPr>
        <w:t>NIP.</w:t>
      </w:r>
    </w:p>
    <w:p w:rsidR="00A50E52" w:rsidRDefault="00A50E52" w:rsidP="00D65618">
      <w:pPr>
        <w:pStyle w:val="Heading1"/>
        <w:keepNext w:val="0"/>
        <w:keepLines/>
        <w:ind w:left="720" w:hanging="720"/>
        <w:rPr>
          <w:sz w:val="24"/>
          <w:lang w:val="id-ID"/>
        </w:rPr>
        <w:sectPr w:rsidR="00A50E52" w:rsidSect="00D07757">
          <w:pgSz w:w="11900" w:h="16840"/>
          <w:pgMar w:top="1701" w:right="1701" w:bottom="1701" w:left="2268" w:header="0" w:footer="567" w:gutter="0"/>
          <w:cols w:space="720"/>
          <w:docGrid w:linePitch="272"/>
        </w:sectPr>
      </w:pPr>
    </w:p>
    <w:p w:rsidR="00D179EF" w:rsidRPr="00D65618" w:rsidRDefault="00B11898" w:rsidP="00D65618">
      <w:pPr>
        <w:pStyle w:val="Heading1"/>
        <w:keepNext w:val="0"/>
        <w:keepLines/>
        <w:ind w:left="720" w:hanging="720"/>
        <w:rPr>
          <w:sz w:val="24"/>
          <w:lang w:val="id-ID"/>
        </w:rPr>
      </w:pPr>
      <w:bookmarkStart w:id="41" w:name="_Toc488051946"/>
      <w:r w:rsidRPr="00D65618">
        <w:rPr>
          <w:sz w:val="24"/>
          <w:lang w:val="id-ID"/>
        </w:rPr>
        <w:lastRenderedPageBreak/>
        <w:t>Lampiran C.1</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584"/>
        <w:gridCol w:w="2641"/>
      </w:tblGrid>
      <w:tr w:rsidR="00BF2198" w:rsidRPr="00D65618" w:rsidTr="00176DD8">
        <w:tc>
          <w:tcPr>
            <w:tcW w:w="1696" w:type="dxa"/>
            <w:shd w:val="clear" w:color="auto" w:fill="auto"/>
          </w:tcPr>
          <w:p w:rsidR="00BF2198" w:rsidRPr="00D65618" w:rsidRDefault="00065D35" w:rsidP="00267736">
            <w:pPr>
              <w:keepLines/>
              <w:ind w:firstLine="0"/>
              <w:jc w:val="center"/>
              <w:rPr>
                <w:szCs w:val="12"/>
                <w:lang w:val="id-ID"/>
              </w:rPr>
            </w:pPr>
            <w:r w:rsidRPr="00D65618">
              <w:rPr>
                <w:szCs w:val="12"/>
                <w:lang w:val="id-ID"/>
              </w:rPr>
              <w:br w:type="page"/>
            </w:r>
            <w:r w:rsidR="00BF2198" w:rsidRPr="00D65618">
              <w:rPr>
                <w:szCs w:val="12"/>
                <w:lang w:val="id-ID"/>
              </w:rPr>
              <w:t>Judul</w:t>
            </w:r>
          </w:p>
        </w:tc>
        <w:tc>
          <w:tcPr>
            <w:tcW w:w="3584" w:type="dxa"/>
            <w:shd w:val="clear" w:color="auto" w:fill="auto"/>
          </w:tcPr>
          <w:p w:rsidR="00BF2198" w:rsidRPr="00D65618" w:rsidRDefault="00BF2198" w:rsidP="00267736">
            <w:pPr>
              <w:keepLines/>
              <w:ind w:firstLine="0"/>
              <w:jc w:val="center"/>
              <w:rPr>
                <w:szCs w:val="12"/>
                <w:lang w:val="id-ID"/>
              </w:rPr>
            </w:pPr>
            <w:r w:rsidRPr="00D65618">
              <w:rPr>
                <w:szCs w:val="12"/>
                <w:lang w:val="id-ID"/>
              </w:rPr>
              <w:t xml:space="preserve">Judul </w:t>
            </w:r>
            <w:r w:rsidR="00B013AB" w:rsidRPr="00D65618">
              <w:rPr>
                <w:szCs w:val="12"/>
                <w:lang w:val="id-ID"/>
              </w:rPr>
              <w:t>Tugas Akhir dan Tesis</w:t>
            </w:r>
          </w:p>
          <w:p w:rsidR="00796FF0" w:rsidRPr="00D65618" w:rsidRDefault="00796FF0" w:rsidP="00267736">
            <w:pPr>
              <w:keepLines/>
              <w:ind w:firstLine="0"/>
              <w:jc w:val="center"/>
              <w:rPr>
                <w:szCs w:val="12"/>
                <w:lang w:val="id-ID"/>
              </w:rPr>
            </w:pPr>
          </w:p>
        </w:tc>
        <w:tc>
          <w:tcPr>
            <w:tcW w:w="2641" w:type="dxa"/>
            <w:shd w:val="clear" w:color="auto" w:fill="auto"/>
          </w:tcPr>
          <w:p w:rsidR="00BF2198" w:rsidRPr="00D65618" w:rsidRDefault="00BF2198" w:rsidP="00267736">
            <w:pPr>
              <w:keepLines/>
              <w:ind w:firstLine="0"/>
              <w:jc w:val="center"/>
              <w:rPr>
                <w:szCs w:val="12"/>
                <w:lang w:val="id-ID"/>
              </w:rPr>
            </w:pPr>
            <w:r w:rsidRPr="00D65618">
              <w:rPr>
                <w:szCs w:val="12"/>
                <w:lang w:val="id-ID"/>
              </w:rPr>
              <w:t>Nama Mahasiswa</w:t>
            </w:r>
          </w:p>
        </w:tc>
      </w:tr>
      <w:tr w:rsidR="00BF2198" w:rsidRPr="00D65618" w:rsidTr="00176DD8">
        <w:tc>
          <w:tcPr>
            <w:tcW w:w="1696" w:type="dxa"/>
            <w:shd w:val="clear" w:color="auto" w:fill="auto"/>
          </w:tcPr>
          <w:p w:rsidR="00BF2198" w:rsidRPr="00D65618" w:rsidRDefault="00BF2198" w:rsidP="00267736">
            <w:pPr>
              <w:keepLines/>
              <w:ind w:firstLine="0"/>
              <w:jc w:val="center"/>
              <w:rPr>
                <w:szCs w:val="12"/>
                <w:lang w:val="id-ID"/>
              </w:rPr>
            </w:pPr>
            <w:r w:rsidRPr="00D65618">
              <w:rPr>
                <w:szCs w:val="12"/>
                <w:lang w:val="id-ID"/>
              </w:rPr>
              <w:t>Program Studi</w:t>
            </w:r>
          </w:p>
        </w:tc>
        <w:tc>
          <w:tcPr>
            <w:tcW w:w="3584" w:type="dxa"/>
            <w:shd w:val="clear" w:color="auto" w:fill="auto"/>
          </w:tcPr>
          <w:p w:rsidR="00BF2198" w:rsidRPr="00D65618" w:rsidRDefault="00BF2198" w:rsidP="00267736">
            <w:pPr>
              <w:keepLines/>
              <w:ind w:firstLine="0"/>
              <w:jc w:val="center"/>
              <w:rPr>
                <w:szCs w:val="12"/>
                <w:lang w:val="id-ID"/>
              </w:rPr>
            </w:pPr>
            <w:r w:rsidRPr="00D65618">
              <w:rPr>
                <w:szCs w:val="12"/>
                <w:lang w:val="id-ID"/>
              </w:rPr>
              <w:t>Teknik Elektro</w:t>
            </w:r>
          </w:p>
        </w:tc>
        <w:tc>
          <w:tcPr>
            <w:tcW w:w="2641" w:type="dxa"/>
            <w:shd w:val="clear" w:color="auto" w:fill="auto"/>
          </w:tcPr>
          <w:p w:rsidR="00BF2198" w:rsidRPr="00D65618" w:rsidRDefault="00BF2198" w:rsidP="00267736">
            <w:pPr>
              <w:keepLines/>
              <w:ind w:firstLine="0"/>
              <w:jc w:val="center"/>
              <w:rPr>
                <w:szCs w:val="12"/>
                <w:lang w:val="id-ID"/>
              </w:rPr>
            </w:pPr>
            <w:r w:rsidRPr="00D65618">
              <w:rPr>
                <w:szCs w:val="12"/>
                <w:lang w:val="id-ID"/>
              </w:rPr>
              <w:t>NIM Mahasiswa</w:t>
            </w:r>
          </w:p>
        </w:tc>
      </w:tr>
      <w:tr w:rsidR="00BF2198" w:rsidRPr="00D65618" w:rsidTr="00176DD8">
        <w:tc>
          <w:tcPr>
            <w:tcW w:w="7921" w:type="dxa"/>
            <w:gridSpan w:val="3"/>
            <w:shd w:val="clear" w:color="auto" w:fill="auto"/>
          </w:tcPr>
          <w:p w:rsidR="00BF2198" w:rsidRPr="00D65618" w:rsidRDefault="00BF2198" w:rsidP="00267736">
            <w:pPr>
              <w:keepLines/>
              <w:ind w:firstLine="0"/>
              <w:jc w:val="center"/>
              <w:rPr>
                <w:szCs w:val="12"/>
                <w:lang w:val="id-ID"/>
              </w:rPr>
            </w:pPr>
            <w:r w:rsidRPr="00D65618">
              <w:rPr>
                <w:szCs w:val="12"/>
                <w:lang w:val="id-ID"/>
              </w:rPr>
              <w:t>Fakultas Teknik</w:t>
            </w:r>
          </w:p>
          <w:p w:rsidR="00BF2198" w:rsidRPr="00D65618" w:rsidRDefault="00BF2198" w:rsidP="00267736">
            <w:pPr>
              <w:keepLines/>
              <w:ind w:firstLine="0"/>
              <w:jc w:val="center"/>
              <w:rPr>
                <w:szCs w:val="12"/>
                <w:lang w:val="id-ID"/>
              </w:rPr>
            </w:pPr>
            <w:r w:rsidRPr="00D65618">
              <w:rPr>
                <w:szCs w:val="12"/>
                <w:lang w:val="id-ID"/>
              </w:rPr>
              <w:t>Universitas Andalas</w:t>
            </w:r>
          </w:p>
        </w:tc>
      </w:tr>
      <w:tr w:rsidR="00BF2198" w:rsidRPr="00D65618" w:rsidTr="00176DD8">
        <w:tc>
          <w:tcPr>
            <w:tcW w:w="7921" w:type="dxa"/>
            <w:gridSpan w:val="3"/>
            <w:shd w:val="clear" w:color="auto" w:fill="auto"/>
          </w:tcPr>
          <w:p w:rsidR="0062132B" w:rsidRDefault="0062132B" w:rsidP="00D65618">
            <w:pPr>
              <w:keepLines/>
              <w:jc w:val="center"/>
              <w:rPr>
                <w:szCs w:val="24"/>
              </w:rPr>
            </w:pPr>
          </w:p>
          <w:p w:rsidR="00BF2198" w:rsidRPr="00D65618" w:rsidRDefault="00BF2198" w:rsidP="0062132B">
            <w:pPr>
              <w:keepLines/>
              <w:ind w:firstLine="0"/>
              <w:jc w:val="center"/>
              <w:rPr>
                <w:szCs w:val="24"/>
              </w:rPr>
            </w:pPr>
            <w:r w:rsidRPr="00D65618">
              <w:rPr>
                <w:szCs w:val="24"/>
              </w:rPr>
              <w:t>Abstrak</w:t>
            </w:r>
          </w:p>
          <w:p w:rsidR="00BF2198" w:rsidRPr="00D65618" w:rsidRDefault="00BF2198" w:rsidP="00267736">
            <w:pPr>
              <w:keepLines/>
              <w:ind w:firstLine="0"/>
              <w:rPr>
                <w:szCs w:val="12"/>
                <w:lang w:val="id-ID"/>
              </w:rPr>
            </w:pPr>
            <w:r w:rsidRPr="00D65618">
              <w:rPr>
                <w:szCs w:val="24"/>
              </w:rPr>
              <w:t>Isi abstrak diawali dengan pendahul</w:t>
            </w:r>
            <w:r w:rsidRPr="00D65618">
              <w:rPr>
                <w:spacing w:val="-1"/>
                <w:szCs w:val="24"/>
              </w:rPr>
              <w:t>u</w:t>
            </w:r>
            <w:r w:rsidRPr="00D65618">
              <w:rPr>
                <w:szCs w:val="24"/>
              </w:rPr>
              <w:t xml:space="preserve">an </w:t>
            </w:r>
            <w:r w:rsidRPr="00D65618">
              <w:rPr>
                <w:spacing w:val="-2"/>
                <w:szCs w:val="24"/>
              </w:rPr>
              <w:t>m</w:t>
            </w:r>
            <w:r w:rsidRPr="00D65618">
              <w:rPr>
                <w:szCs w:val="24"/>
              </w:rPr>
              <w:t>asalah</w:t>
            </w:r>
            <w:r w:rsidRPr="00D65618">
              <w:rPr>
                <w:szCs w:val="24"/>
                <w:lang w:val="id-ID"/>
              </w:rPr>
              <w:t>,</w:t>
            </w:r>
            <w:r w:rsidRPr="00D65618">
              <w:rPr>
                <w:szCs w:val="24"/>
              </w:rPr>
              <w:t xml:space="preserve"> keorginalan ide dari </w:t>
            </w:r>
            <w:r w:rsidR="00B013AB" w:rsidRPr="00D65618">
              <w:rPr>
                <w:szCs w:val="24"/>
              </w:rPr>
              <w:t>Tugas Akhir dan Tesis</w:t>
            </w:r>
            <w:r w:rsidRPr="00D65618">
              <w:rPr>
                <w:szCs w:val="24"/>
              </w:rPr>
              <w:t>.</w:t>
            </w:r>
            <w:r w:rsidRPr="00D65618">
              <w:rPr>
                <w:spacing w:val="1"/>
                <w:szCs w:val="24"/>
              </w:rPr>
              <w:t xml:space="preserve"> </w:t>
            </w:r>
            <w:r w:rsidR="00267736">
              <w:rPr>
                <w:szCs w:val="24"/>
              </w:rPr>
              <w:t xml:space="preserve">Kalimat </w:t>
            </w:r>
            <w:r w:rsidRPr="00D65618">
              <w:rPr>
                <w:szCs w:val="24"/>
              </w:rPr>
              <w:t>berikutn</w:t>
            </w:r>
            <w:r w:rsidRPr="00D65618">
              <w:rPr>
                <w:spacing w:val="-1"/>
                <w:szCs w:val="24"/>
              </w:rPr>
              <w:t>y</w:t>
            </w:r>
            <w:r w:rsidRPr="00D65618">
              <w:rPr>
                <w:szCs w:val="24"/>
              </w:rPr>
              <w:t>a</w:t>
            </w:r>
            <w:r w:rsidRPr="00D65618">
              <w:rPr>
                <w:spacing w:val="1"/>
                <w:szCs w:val="24"/>
              </w:rPr>
              <w:t xml:space="preserve"> </w:t>
            </w:r>
            <w:r w:rsidRPr="00D65618">
              <w:rPr>
                <w:szCs w:val="24"/>
              </w:rPr>
              <w:t>adalah penjelasan</w:t>
            </w:r>
            <w:r w:rsidRPr="00D65618">
              <w:rPr>
                <w:spacing w:val="1"/>
                <w:szCs w:val="24"/>
              </w:rPr>
              <w:t xml:space="preserve"> </w:t>
            </w:r>
            <w:r w:rsidRPr="00D65618">
              <w:rPr>
                <w:szCs w:val="24"/>
              </w:rPr>
              <w:t>singkat</w:t>
            </w:r>
            <w:r w:rsidRPr="00D65618">
              <w:rPr>
                <w:spacing w:val="1"/>
                <w:szCs w:val="24"/>
              </w:rPr>
              <w:t xml:space="preserve"> </w:t>
            </w:r>
            <w:r w:rsidRPr="00D65618">
              <w:rPr>
                <w:spacing w:val="-2"/>
                <w:szCs w:val="24"/>
              </w:rPr>
              <w:t>m</w:t>
            </w:r>
            <w:r w:rsidRPr="00D65618">
              <w:rPr>
                <w:szCs w:val="24"/>
              </w:rPr>
              <w:t>etode</w:t>
            </w:r>
            <w:r w:rsidRPr="00D65618">
              <w:rPr>
                <w:spacing w:val="1"/>
                <w:szCs w:val="24"/>
              </w:rPr>
              <w:t xml:space="preserve"> </w:t>
            </w:r>
            <w:r w:rsidRPr="00D65618">
              <w:rPr>
                <w:szCs w:val="24"/>
              </w:rPr>
              <w:t>penyelesaian dan</w:t>
            </w:r>
            <w:r w:rsidRPr="00D65618">
              <w:rPr>
                <w:spacing w:val="5"/>
                <w:szCs w:val="24"/>
              </w:rPr>
              <w:t xml:space="preserve"> </w:t>
            </w:r>
            <w:r w:rsidRPr="00D65618">
              <w:rPr>
                <w:szCs w:val="24"/>
              </w:rPr>
              <w:t>hasil</w:t>
            </w:r>
            <w:r w:rsidRPr="00D65618">
              <w:rPr>
                <w:spacing w:val="5"/>
                <w:szCs w:val="24"/>
              </w:rPr>
              <w:t xml:space="preserve"> </w:t>
            </w:r>
            <w:r w:rsidRPr="00D65618">
              <w:rPr>
                <w:szCs w:val="24"/>
              </w:rPr>
              <w:t>yang</w:t>
            </w:r>
            <w:r w:rsidRPr="00D65618">
              <w:rPr>
                <w:spacing w:val="5"/>
                <w:szCs w:val="24"/>
              </w:rPr>
              <w:t xml:space="preserve"> </w:t>
            </w:r>
            <w:r w:rsidRPr="00D65618">
              <w:rPr>
                <w:szCs w:val="24"/>
              </w:rPr>
              <w:t xml:space="preserve">diperoleh. </w:t>
            </w:r>
            <w:r w:rsidR="00267736">
              <w:rPr>
                <w:szCs w:val="24"/>
              </w:rPr>
              <w:t xml:space="preserve">Kalimat </w:t>
            </w:r>
            <w:r w:rsidRPr="00D65618">
              <w:rPr>
                <w:szCs w:val="24"/>
              </w:rPr>
              <w:t>terakhir</w:t>
            </w:r>
            <w:r w:rsidRPr="00D65618">
              <w:rPr>
                <w:spacing w:val="5"/>
                <w:szCs w:val="24"/>
              </w:rPr>
              <w:t xml:space="preserve"> </w:t>
            </w:r>
            <w:r w:rsidRPr="00D65618">
              <w:rPr>
                <w:szCs w:val="24"/>
              </w:rPr>
              <w:t>diisi</w:t>
            </w:r>
            <w:r w:rsidRPr="00D65618">
              <w:rPr>
                <w:spacing w:val="5"/>
                <w:szCs w:val="24"/>
              </w:rPr>
              <w:t xml:space="preserve"> </w:t>
            </w:r>
            <w:r w:rsidRPr="00D65618">
              <w:rPr>
                <w:szCs w:val="24"/>
              </w:rPr>
              <w:t>dengan</w:t>
            </w:r>
            <w:r w:rsidRPr="00D65618">
              <w:rPr>
                <w:spacing w:val="5"/>
                <w:szCs w:val="24"/>
              </w:rPr>
              <w:t xml:space="preserve"> </w:t>
            </w:r>
            <w:r w:rsidRPr="00D65618">
              <w:rPr>
                <w:szCs w:val="24"/>
              </w:rPr>
              <w:t>kesimpulan</w:t>
            </w:r>
            <w:r w:rsidRPr="00D65618">
              <w:rPr>
                <w:spacing w:val="5"/>
                <w:szCs w:val="24"/>
              </w:rPr>
              <w:t xml:space="preserve"> </w:t>
            </w:r>
            <w:r w:rsidRPr="00D65618">
              <w:rPr>
                <w:szCs w:val="24"/>
              </w:rPr>
              <w:t>dan</w:t>
            </w:r>
            <w:r w:rsidRPr="00D65618">
              <w:rPr>
                <w:spacing w:val="5"/>
                <w:szCs w:val="24"/>
              </w:rPr>
              <w:t xml:space="preserve"> </w:t>
            </w:r>
            <w:r w:rsidRPr="00D65618">
              <w:rPr>
                <w:szCs w:val="24"/>
              </w:rPr>
              <w:t xml:space="preserve">harapan singkat. Abstrak </w:t>
            </w:r>
            <w:r w:rsidR="00267736">
              <w:rPr>
                <w:szCs w:val="24"/>
              </w:rPr>
              <w:t xml:space="preserve">ditulis dengan 1 spasi </w:t>
            </w:r>
            <w:r w:rsidR="004E566F">
              <w:rPr>
                <w:szCs w:val="24"/>
              </w:rPr>
              <w:t xml:space="preserve">pada </w:t>
            </w:r>
            <w:r w:rsidRPr="00D65618">
              <w:rPr>
                <w:szCs w:val="24"/>
              </w:rPr>
              <w:t>satu hala</w:t>
            </w:r>
            <w:r w:rsidRPr="00D65618">
              <w:rPr>
                <w:spacing w:val="-2"/>
                <w:szCs w:val="24"/>
              </w:rPr>
              <w:t>m</w:t>
            </w:r>
            <w:r w:rsidRPr="00D65618">
              <w:rPr>
                <w:szCs w:val="24"/>
              </w:rPr>
              <w:t xml:space="preserve">an </w:t>
            </w:r>
            <w:r w:rsidR="004E566F">
              <w:rPr>
                <w:szCs w:val="24"/>
              </w:rPr>
              <w:t xml:space="preserve">dengan </w:t>
            </w:r>
            <w:r w:rsidR="00D179EF" w:rsidRPr="00D65618">
              <w:rPr>
                <w:szCs w:val="24"/>
                <w:lang w:val="id-ID"/>
              </w:rPr>
              <w:t>maksimum kata 300</w:t>
            </w:r>
            <w:r w:rsidRPr="00D65618">
              <w:rPr>
                <w:szCs w:val="24"/>
              </w:rPr>
              <w:t>.</w:t>
            </w:r>
          </w:p>
          <w:p w:rsidR="00BF2198" w:rsidRPr="00D65618" w:rsidRDefault="00BF2198" w:rsidP="004E566F">
            <w:pPr>
              <w:keepLines/>
              <w:ind w:firstLine="0"/>
              <w:rPr>
                <w:szCs w:val="12"/>
                <w:lang w:val="id-ID"/>
              </w:rPr>
            </w:pPr>
            <w:r w:rsidRPr="00D65618">
              <w:rPr>
                <w:szCs w:val="12"/>
                <w:lang w:val="id-ID"/>
              </w:rPr>
              <w:t>Kata Kunci : kata1, kata2, kata3</w:t>
            </w:r>
          </w:p>
          <w:p w:rsidR="00BF2198" w:rsidRPr="00D65618" w:rsidRDefault="00BF2198" w:rsidP="00D65618">
            <w:pPr>
              <w:keepLines/>
              <w:rPr>
                <w:szCs w:val="12"/>
                <w:lang w:val="id-ID"/>
              </w:rPr>
            </w:pPr>
          </w:p>
          <w:p w:rsidR="00BF2198" w:rsidRPr="00D65618" w:rsidRDefault="00BF2198" w:rsidP="0062132B">
            <w:pPr>
              <w:keepLines/>
              <w:ind w:firstLine="0"/>
              <w:rPr>
                <w:szCs w:val="12"/>
                <w:lang w:val="id-ID"/>
              </w:rPr>
            </w:pPr>
            <w:r w:rsidRPr="00D65618">
              <w:rPr>
                <w:b/>
                <w:szCs w:val="12"/>
                <w:lang w:val="id-ID"/>
              </w:rPr>
              <w:t>Catatan : Kata kunci yang ditulis minimum tiga buah dan kata kunci tersebut harus ada di dalam abstrak</w:t>
            </w: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tc>
      </w:tr>
    </w:tbl>
    <w:p w:rsidR="00BF2198" w:rsidRPr="00D65618" w:rsidRDefault="00BF2198" w:rsidP="00D65618">
      <w:pPr>
        <w:keepLines/>
        <w:rPr>
          <w:szCs w:val="12"/>
          <w:lang w:val="id-ID"/>
        </w:rPr>
      </w:pPr>
    </w:p>
    <w:p w:rsidR="00BF2198" w:rsidRPr="00D65618" w:rsidRDefault="00BF2198" w:rsidP="00D65618">
      <w:pPr>
        <w:keepLines/>
        <w:rPr>
          <w:szCs w:val="12"/>
          <w:lang w:val="id-ID"/>
        </w:rPr>
      </w:pPr>
      <w:r w:rsidRPr="00D65618">
        <w:rPr>
          <w:szCs w:val="12"/>
          <w:lang w:val="id-ID"/>
        </w:rPr>
        <w:br w:type="page"/>
      </w:r>
    </w:p>
    <w:p w:rsidR="00B11898" w:rsidRPr="00D65618" w:rsidRDefault="00B11898" w:rsidP="00D65618">
      <w:pPr>
        <w:pStyle w:val="Heading1"/>
        <w:keepNext w:val="0"/>
        <w:keepLines/>
        <w:ind w:left="720" w:hanging="720"/>
        <w:rPr>
          <w:sz w:val="24"/>
          <w:szCs w:val="24"/>
          <w:lang w:val="id-ID"/>
        </w:rPr>
      </w:pPr>
      <w:bookmarkStart w:id="42" w:name="_Toc488051947"/>
      <w:r w:rsidRPr="00D65618">
        <w:rPr>
          <w:sz w:val="24"/>
          <w:szCs w:val="24"/>
          <w:lang w:val="id-ID"/>
        </w:rPr>
        <w:lastRenderedPageBreak/>
        <w:t>Lampiran C.2</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820"/>
        <w:gridCol w:w="1830"/>
      </w:tblGrid>
      <w:tr w:rsidR="00BF2198" w:rsidRPr="00D65618" w:rsidTr="00176DD8">
        <w:tc>
          <w:tcPr>
            <w:tcW w:w="1271" w:type="dxa"/>
            <w:shd w:val="clear" w:color="auto" w:fill="auto"/>
          </w:tcPr>
          <w:p w:rsidR="00BF2198" w:rsidRPr="00D65618" w:rsidRDefault="00BF2198" w:rsidP="0062132B">
            <w:pPr>
              <w:keepLines/>
              <w:ind w:firstLine="0"/>
              <w:jc w:val="center"/>
              <w:rPr>
                <w:szCs w:val="12"/>
                <w:lang w:val="id-ID"/>
              </w:rPr>
            </w:pPr>
            <w:r w:rsidRPr="00D65618">
              <w:rPr>
                <w:szCs w:val="12"/>
                <w:lang w:val="id-ID"/>
              </w:rPr>
              <w:br w:type="page"/>
              <w:t>Title</w:t>
            </w:r>
          </w:p>
        </w:tc>
        <w:tc>
          <w:tcPr>
            <w:tcW w:w="4820" w:type="dxa"/>
            <w:shd w:val="clear" w:color="auto" w:fill="auto"/>
          </w:tcPr>
          <w:p w:rsidR="00BF2198" w:rsidRPr="00D65618" w:rsidRDefault="00BF2198" w:rsidP="0062132B">
            <w:pPr>
              <w:keepLines/>
              <w:ind w:firstLine="0"/>
              <w:jc w:val="center"/>
              <w:rPr>
                <w:szCs w:val="12"/>
                <w:lang w:val="id-ID"/>
              </w:rPr>
            </w:pPr>
            <w:r w:rsidRPr="00D65618">
              <w:rPr>
                <w:szCs w:val="12"/>
                <w:lang w:val="id-ID"/>
              </w:rPr>
              <w:t>Final Project Title</w:t>
            </w:r>
          </w:p>
          <w:p w:rsidR="00BF2198" w:rsidRPr="00D65618" w:rsidRDefault="00BF2198" w:rsidP="0062132B">
            <w:pPr>
              <w:keepLines/>
              <w:ind w:firstLine="0"/>
              <w:jc w:val="center"/>
              <w:rPr>
                <w:szCs w:val="12"/>
                <w:lang w:val="id-ID"/>
              </w:rPr>
            </w:pPr>
          </w:p>
        </w:tc>
        <w:tc>
          <w:tcPr>
            <w:tcW w:w="1830" w:type="dxa"/>
            <w:shd w:val="clear" w:color="auto" w:fill="auto"/>
          </w:tcPr>
          <w:p w:rsidR="00BF2198" w:rsidRPr="00D65618" w:rsidRDefault="00BF2198" w:rsidP="0062132B">
            <w:pPr>
              <w:keepLines/>
              <w:ind w:firstLine="0"/>
              <w:jc w:val="center"/>
              <w:rPr>
                <w:szCs w:val="12"/>
                <w:lang w:val="id-ID"/>
              </w:rPr>
            </w:pPr>
            <w:r w:rsidRPr="00D65618">
              <w:rPr>
                <w:szCs w:val="12"/>
                <w:lang w:val="id-ID"/>
              </w:rPr>
              <w:t>Student Name</w:t>
            </w:r>
          </w:p>
        </w:tc>
      </w:tr>
      <w:tr w:rsidR="00BF2198" w:rsidRPr="00D65618" w:rsidTr="00176DD8">
        <w:tc>
          <w:tcPr>
            <w:tcW w:w="1271" w:type="dxa"/>
            <w:shd w:val="clear" w:color="auto" w:fill="auto"/>
          </w:tcPr>
          <w:p w:rsidR="00BF2198" w:rsidRPr="00D65618" w:rsidRDefault="00BF2198" w:rsidP="0062132B">
            <w:pPr>
              <w:keepLines/>
              <w:ind w:firstLine="0"/>
              <w:jc w:val="center"/>
              <w:rPr>
                <w:szCs w:val="12"/>
                <w:lang w:val="id-ID"/>
              </w:rPr>
            </w:pPr>
            <w:r w:rsidRPr="00D65618">
              <w:rPr>
                <w:szCs w:val="12"/>
                <w:lang w:val="id-ID"/>
              </w:rPr>
              <w:t>Mayor</w:t>
            </w:r>
          </w:p>
        </w:tc>
        <w:tc>
          <w:tcPr>
            <w:tcW w:w="4820" w:type="dxa"/>
            <w:shd w:val="clear" w:color="auto" w:fill="auto"/>
          </w:tcPr>
          <w:p w:rsidR="00BF2198" w:rsidRPr="00D65618" w:rsidRDefault="00BF2198" w:rsidP="0062132B">
            <w:pPr>
              <w:keepLines/>
              <w:ind w:firstLine="0"/>
              <w:jc w:val="center"/>
              <w:rPr>
                <w:szCs w:val="12"/>
                <w:lang w:val="id-ID"/>
              </w:rPr>
            </w:pPr>
            <w:r w:rsidRPr="00D65618">
              <w:rPr>
                <w:szCs w:val="12"/>
                <w:lang w:val="id-ID"/>
              </w:rPr>
              <w:t>Electrical Engineering</w:t>
            </w:r>
          </w:p>
        </w:tc>
        <w:tc>
          <w:tcPr>
            <w:tcW w:w="1830" w:type="dxa"/>
            <w:shd w:val="clear" w:color="auto" w:fill="auto"/>
          </w:tcPr>
          <w:p w:rsidR="00BF2198" w:rsidRPr="00D65618" w:rsidRDefault="00BF2198" w:rsidP="0062132B">
            <w:pPr>
              <w:keepLines/>
              <w:ind w:firstLine="0"/>
              <w:jc w:val="center"/>
              <w:rPr>
                <w:szCs w:val="12"/>
                <w:lang w:val="id-ID"/>
              </w:rPr>
            </w:pPr>
            <w:r w:rsidRPr="00D65618">
              <w:rPr>
                <w:szCs w:val="12"/>
                <w:lang w:val="id-ID"/>
              </w:rPr>
              <w:t>Student Number</w:t>
            </w:r>
          </w:p>
        </w:tc>
      </w:tr>
      <w:tr w:rsidR="00BF2198" w:rsidRPr="00D65618" w:rsidTr="00176DD8">
        <w:tc>
          <w:tcPr>
            <w:tcW w:w="7921" w:type="dxa"/>
            <w:gridSpan w:val="3"/>
            <w:shd w:val="clear" w:color="auto" w:fill="auto"/>
          </w:tcPr>
          <w:p w:rsidR="00BF2198" w:rsidRPr="00D65618" w:rsidRDefault="00796FF0" w:rsidP="0062132B">
            <w:pPr>
              <w:keepLines/>
              <w:ind w:firstLine="0"/>
              <w:jc w:val="center"/>
              <w:rPr>
                <w:szCs w:val="12"/>
                <w:lang w:val="id-ID"/>
              </w:rPr>
            </w:pPr>
            <w:r w:rsidRPr="00D65618">
              <w:rPr>
                <w:szCs w:val="12"/>
                <w:lang w:val="id-ID"/>
              </w:rPr>
              <w:t>Engineering Faculty</w:t>
            </w:r>
          </w:p>
          <w:p w:rsidR="00BF2198" w:rsidRPr="00D65618" w:rsidRDefault="00796FF0" w:rsidP="0062132B">
            <w:pPr>
              <w:keepLines/>
              <w:ind w:firstLine="0"/>
              <w:jc w:val="center"/>
              <w:rPr>
                <w:szCs w:val="12"/>
                <w:lang w:val="id-ID"/>
              </w:rPr>
            </w:pPr>
            <w:r w:rsidRPr="00D65618">
              <w:rPr>
                <w:szCs w:val="12"/>
                <w:lang w:val="id-ID"/>
              </w:rPr>
              <w:t>Andalas University</w:t>
            </w:r>
          </w:p>
        </w:tc>
      </w:tr>
      <w:tr w:rsidR="00BF2198" w:rsidRPr="00D65618" w:rsidTr="00176DD8">
        <w:tc>
          <w:tcPr>
            <w:tcW w:w="7921" w:type="dxa"/>
            <w:gridSpan w:val="3"/>
            <w:shd w:val="clear" w:color="auto" w:fill="auto"/>
          </w:tcPr>
          <w:p w:rsidR="0062132B" w:rsidRDefault="0062132B" w:rsidP="0062132B">
            <w:pPr>
              <w:keepLines/>
              <w:ind w:firstLine="0"/>
              <w:jc w:val="center"/>
              <w:rPr>
                <w:szCs w:val="24"/>
              </w:rPr>
            </w:pPr>
          </w:p>
          <w:p w:rsidR="00796FF0" w:rsidRPr="00D65618" w:rsidRDefault="00796FF0" w:rsidP="0062132B">
            <w:pPr>
              <w:keepLines/>
              <w:ind w:firstLine="0"/>
              <w:jc w:val="center"/>
              <w:rPr>
                <w:szCs w:val="24"/>
              </w:rPr>
            </w:pPr>
            <w:r w:rsidRPr="00D65618">
              <w:rPr>
                <w:szCs w:val="24"/>
              </w:rPr>
              <w:t>Abstract</w:t>
            </w:r>
          </w:p>
          <w:p w:rsidR="00BF2198" w:rsidRPr="00D65618" w:rsidRDefault="00796FF0" w:rsidP="0062132B">
            <w:pPr>
              <w:keepLines/>
              <w:ind w:firstLine="0"/>
              <w:rPr>
                <w:szCs w:val="12"/>
                <w:lang w:val="id-ID"/>
              </w:rPr>
            </w:pPr>
            <w:r w:rsidRPr="00D65618">
              <w:rPr>
                <w:szCs w:val="24"/>
              </w:rPr>
              <w:t>The content and format are identical with the Indonesian abstract. The abstract is limited in 1 page and</w:t>
            </w:r>
            <w:r w:rsidR="007D556C">
              <w:rPr>
                <w:szCs w:val="24"/>
              </w:rPr>
              <w:t xml:space="preserve"> consists of around 25 rows (1</w:t>
            </w:r>
            <w:r w:rsidRPr="00D65618">
              <w:rPr>
                <w:szCs w:val="24"/>
              </w:rPr>
              <w:t xml:space="preserve"> space)</w:t>
            </w:r>
            <w:r w:rsidR="00D179EF" w:rsidRPr="00D65618">
              <w:rPr>
                <w:szCs w:val="24"/>
                <w:lang w:val="id-ID"/>
              </w:rPr>
              <w:t>, word maximum are 300</w:t>
            </w:r>
            <w:r w:rsidRPr="00D65618">
              <w:rPr>
                <w:szCs w:val="24"/>
              </w:rPr>
              <w:t>.</w:t>
            </w:r>
          </w:p>
          <w:p w:rsidR="00BF2198" w:rsidRPr="00D65618" w:rsidRDefault="00796FF0" w:rsidP="0062132B">
            <w:pPr>
              <w:keepLines/>
              <w:ind w:firstLine="0"/>
              <w:rPr>
                <w:szCs w:val="12"/>
                <w:lang w:val="id-ID"/>
              </w:rPr>
            </w:pPr>
            <w:r w:rsidRPr="00D65618">
              <w:rPr>
                <w:szCs w:val="12"/>
                <w:lang w:val="id-ID"/>
              </w:rPr>
              <w:t>Keyword</w:t>
            </w:r>
            <w:r w:rsidR="00BF2198" w:rsidRPr="00D65618">
              <w:rPr>
                <w:szCs w:val="12"/>
                <w:lang w:val="id-ID"/>
              </w:rPr>
              <w:t xml:space="preserve"> : </w:t>
            </w:r>
            <w:r w:rsidRPr="00D65618">
              <w:rPr>
                <w:szCs w:val="12"/>
                <w:lang w:val="id-ID"/>
              </w:rPr>
              <w:t>word</w:t>
            </w:r>
            <w:r w:rsidR="00BF2198" w:rsidRPr="00D65618">
              <w:rPr>
                <w:szCs w:val="12"/>
                <w:lang w:val="id-ID"/>
              </w:rPr>
              <w:t xml:space="preserve">1, </w:t>
            </w:r>
            <w:r w:rsidRPr="00D65618">
              <w:rPr>
                <w:szCs w:val="12"/>
                <w:lang w:val="id-ID"/>
              </w:rPr>
              <w:t>word</w:t>
            </w:r>
            <w:r w:rsidR="00BF2198" w:rsidRPr="00D65618">
              <w:rPr>
                <w:szCs w:val="12"/>
                <w:lang w:val="id-ID"/>
              </w:rPr>
              <w:t xml:space="preserve">2, </w:t>
            </w:r>
            <w:r w:rsidRPr="00D65618">
              <w:rPr>
                <w:szCs w:val="12"/>
                <w:lang w:val="id-ID"/>
              </w:rPr>
              <w:t>word</w:t>
            </w:r>
            <w:r w:rsidR="00BF2198" w:rsidRPr="00D65618">
              <w:rPr>
                <w:szCs w:val="12"/>
                <w:lang w:val="id-ID"/>
              </w:rPr>
              <w:t>3</w:t>
            </w:r>
          </w:p>
          <w:p w:rsidR="00BF2198" w:rsidRPr="00D65618" w:rsidRDefault="00796FF0" w:rsidP="0062132B">
            <w:pPr>
              <w:keepLines/>
              <w:ind w:firstLine="0"/>
              <w:rPr>
                <w:b/>
                <w:szCs w:val="12"/>
                <w:lang w:val="id-ID"/>
              </w:rPr>
            </w:pPr>
            <w:r w:rsidRPr="00D65618">
              <w:rPr>
                <w:b/>
                <w:szCs w:val="12"/>
                <w:lang w:val="id-ID"/>
              </w:rPr>
              <w:t>Note</w:t>
            </w:r>
            <w:r w:rsidR="00BF2198" w:rsidRPr="00D65618">
              <w:rPr>
                <w:b/>
                <w:szCs w:val="12"/>
                <w:lang w:val="id-ID"/>
              </w:rPr>
              <w:t xml:space="preserve"> : </w:t>
            </w:r>
            <w:r w:rsidRPr="00D65618">
              <w:rPr>
                <w:b/>
                <w:szCs w:val="12"/>
                <w:lang w:val="id-ID"/>
              </w:rPr>
              <w:t>Keywords are written minimum of three and these keywords should be in the abstract</w:t>
            </w: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p w:rsidR="00BF2198" w:rsidRPr="00D65618" w:rsidRDefault="00BF2198" w:rsidP="00D65618">
            <w:pPr>
              <w:keepLines/>
              <w:rPr>
                <w:szCs w:val="12"/>
                <w:lang w:val="id-ID"/>
              </w:rPr>
            </w:pPr>
          </w:p>
        </w:tc>
      </w:tr>
    </w:tbl>
    <w:p w:rsidR="00E6671B" w:rsidRDefault="00E6671B" w:rsidP="00D65618">
      <w:pPr>
        <w:keepLines/>
        <w:rPr>
          <w:szCs w:val="12"/>
        </w:rPr>
      </w:pPr>
    </w:p>
    <w:p w:rsidR="0060280C" w:rsidRDefault="0060280C" w:rsidP="00D65618">
      <w:pPr>
        <w:keepLines/>
        <w:rPr>
          <w:szCs w:val="12"/>
        </w:rPr>
      </w:pPr>
    </w:p>
    <w:p w:rsidR="006615C7" w:rsidRDefault="006615C7" w:rsidP="00D65618">
      <w:pPr>
        <w:keepLines/>
        <w:rPr>
          <w:szCs w:val="12"/>
        </w:rPr>
      </w:pPr>
    </w:p>
    <w:p w:rsidR="006615C7" w:rsidRPr="0060280C" w:rsidRDefault="006615C7" w:rsidP="0062132B">
      <w:pPr>
        <w:keepLines/>
        <w:ind w:firstLine="0"/>
        <w:rPr>
          <w:szCs w:val="12"/>
        </w:rPr>
        <w:sectPr w:rsidR="006615C7" w:rsidRPr="0060280C" w:rsidSect="00D07757">
          <w:pgSz w:w="11900" w:h="16840"/>
          <w:pgMar w:top="1701" w:right="1701" w:bottom="1701" w:left="2268" w:header="0" w:footer="567" w:gutter="0"/>
          <w:cols w:space="720"/>
          <w:docGrid w:linePitch="272"/>
        </w:sectPr>
      </w:pPr>
    </w:p>
    <w:p w:rsidR="00015330" w:rsidRPr="00015330" w:rsidRDefault="00015330" w:rsidP="00015330">
      <w:pPr>
        <w:pStyle w:val="Heading1"/>
        <w:keepNext w:val="0"/>
        <w:keepLines/>
        <w:ind w:left="720" w:hanging="720"/>
        <w:rPr>
          <w:sz w:val="24"/>
          <w:szCs w:val="24"/>
        </w:rPr>
      </w:pPr>
      <w:bookmarkStart w:id="43" w:name="_Toc488051948"/>
      <w:r w:rsidRPr="00D65618">
        <w:rPr>
          <w:sz w:val="24"/>
          <w:szCs w:val="24"/>
          <w:lang w:val="id-ID"/>
        </w:rPr>
        <w:lastRenderedPageBreak/>
        <w:t>Lampir</w:t>
      </w:r>
      <w:r>
        <w:rPr>
          <w:sz w:val="24"/>
          <w:szCs w:val="24"/>
          <w:lang w:val="id-ID"/>
        </w:rPr>
        <w:t xml:space="preserve">an </w:t>
      </w:r>
      <w:r>
        <w:rPr>
          <w:sz w:val="24"/>
          <w:szCs w:val="24"/>
        </w:rPr>
        <w:t>D</w:t>
      </w:r>
      <w:r>
        <w:rPr>
          <w:sz w:val="24"/>
          <w:szCs w:val="24"/>
          <w:lang w:val="id-ID"/>
        </w:rPr>
        <w:t>.</w:t>
      </w:r>
      <w:r>
        <w:rPr>
          <w:sz w:val="24"/>
          <w:szCs w:val="24"/>
        </w:rPr>
        <w:t>1</w:t>
      </w:r>
      <w:bookmarkEnd w:id="43"/>
    </w:p>
    <w:p w:rsidR="00015330" w:rsidRDefault="00015330" w:rsidP="00D65618">
      <w:pPr>
        <w:keepLines/>
        <w:rPr>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5670"/>
        <w:gridCol w:w="3240"/>
        <w:gridCol w:w="748"/>
      </w:tblGrid>
      <w:tr w:rsidR="00015330" w:rsidRPr="00015330" w:rsidTr="00015330">
        <w:trPr>
          <w:cantSplit/>
          <w:trHeight w:val="1134"/>
        </w:trPr>
        <w:tc>
          <w:tcPr>
            <w:tcW w:w="3528" w:type="dxa"/>
            <w:vAlign w:val="center"/>
          </w:tcPr>
          <w:p w:rsidR="00015330" w:rsidRPr="00015330" w:rsidRDefault="00015330" w:rsidP="0062132B">
            <w:pPr>
              <w:keepLines/>
              <w:ind w:firstLine="0"/>
              <w:rPr>
                <w:szCs w:val="12"/>
              </w:rPr>
            </w:pPr>
            <w:r w:rsidRPr="00015330">
              <w:rPr>
                <w:szCs w:val="12"/>
              </w:rPr>
              <w:t>TUGAS AKHIR</w:t>
            </w:r>
          </w:p>
          <w:p w:rsidR="00015330" w:rsidRPr="00015330" w:rsidRDefault="00015330" w:rsidP="0062132B">
            <w:pPr>
              <w:keepLines/>
              <w:ind w:firstLine="0"/>
              <w:rPr>
                <w:szCs w:val="12"/>
              </w:rPr>
            </w:pPr>
            <w:r w:rsidRPr="00015330">
              <w:rPr>
                <w:szCs w:val="12"/>
              </w:rPr>
              <w:t>SARJANA TEKNIK ELEKTRO</w:t>
            </w:r>
          </w:p>
        </w:tc>
        <w:tc>
          <w:tcPr>
            <w:tcW w:w="5670" w:type="dxa"/>
          </w:tcPr>
          <w:p w:rsidR="00F94C59" w:rsidRDefault="00F94C59" w:rsidP="0062132B">
            <w:pPr>
              <w:keepLines/>
              <w:ind w:firstLine="0"/>
              <w:jc w:val="center"/>
              <w:rPr>
                <w:szCs w:val="12"/>
              </w:rPr>
            </w:pPr>
          </w:p>
          <w:p w:rsidR="00015330" w:rsidRPr="00015330" w:rsidRDefault="00015330" w:rsidP="0062132B">
            <w:pPr>
              <w:keepLines/>
              <w:ind w:firstLine="0"/>
              <w:jc w:val="center"/>
              <w:rPr>
                <w:szCs w:val="12"/>
              </w:rPr>
            </w:pPr>
            <w:r w:rsidRPr="00015330">
              <w:rPr>
                <w:szCs w:val="12"/>
              </w:rPr>
              <w:t>JUDUL TUGAS AKHIR</w:t>
            </w:r>
          </w:p>
        </w:tc>
        <w:tc>
          <w:tcPr>
            <w:tcW w:w="3240" w:type="dxa"/>
            <w:vAlign w:val="center"/>
          </w:tcPr>
          <w:p w:rsidR="00015330" w:rsidRPr="00015330" w:rsidRDefault="00015330" w:rsidP="0062132B">
            <w:pPr>
              <w:keepLines/>
              <w:ind w:firstLine="0"/>
              <w:jc w:val="right"/>
              <w:rPr>
                <w:szCs w:val="12"/>
              </w:rPr>
            </w:pPr>
            <w:r w:rsidRPr="00015330">
              <w:rPr>
                <w:szCs w:val="12"/>
              </w:rPr>
              <w:t>FAKULTAS TEKNIK</w:t>
            </w:r>
          </w:p>
          <w:p w:rsidR="00015330" w:rsidRPr="00015330" w:rsidRDefault="00015330" w:rsidP="0062132B">
            <w:pPr>
              <w:keepLines/>
              <w:ind w:firstLine="0"/>
              <w:jc w:val="right"/>
              <w:rPr>
                <w:szCs w:val="12"/>
              </w:rPr>
            </w:pPr>
            <w:r w:rsidRPr="00015330">
              <w:rPr>
                <w:szCs w:val="12"/>
              </w:rPr>
              <w:t>UNIVERSITAS ANDALAS</w:t>
            </w:r>
          </w:p>
        </w:tc>
        <w:tc>
          <w:tcPr>
            <w:tcW w:w="720" w:type="dxa"/>
            <w:textDirection w:val="btLr"/>
          </w:tcPr>
          <w:p w:rsidR="00015330" w:rsidRPr="00015330" w:rsidRDefault="00015330" w:rsidP="0062132B">
            <w:pPr>
              <w:keepLines/>
              <w:ind w:left="113" w:right="113" w:firstLine="0"/>
              <w:jc w:val="center"/>
              <w:rPr>
                <w:szCs w:val="12"/>
              </w:rPr>
            </w:pPr>
            <w:r w:rsidRPr="00015330">
              <w:rPr>
                <w:szCs w:val="12"/>
              </w:rPr>
              <w:t>201X</w:t>
            </w:r>
          </w:p>
        </w:tc>
      </w:tr>
    </w:tbl>
    <w:p w:rsidR="00015330" w:rsidRDefault="00015330" w:rsidP="00D65618">
      <w:pPr>
        <w:keepLines/>
        <w:rPr>
          <w:szCs w:val="12"/>
        </w:rPr>
      </w:pPr>
    </w:p>
    <w:p w:rsidR="00015330" w:rsidRDefault="00015330" w:rsidP="00D65618">
      <w:pPr>
        <w:keepLines/>
        <w:rPr>
          <w:szCs w:val="12"/>
        </w:rPr>
        <w:sectPr w:rsidR="00015330" w:rsidSect="00E6671B">
          <w:pgSz w:w="16840" w:h="11900" w:orient="landscape"/>
          <w:pgMar w:top="1699" w:right="1699" w:bottom="2275" w:left="1699" w:header="0" w:footer="562" w:gutter="0"/>
          <w:cols w:space="720"/>
          <w:docGrid w:linePitch="272"/>
        </w:sectPr>
      </w:pPr>
    </w:p>
    <w:p w:rsidR="00015330" w:rsidRPr="00D65618" w:rsidRDefault="00015330" w:rsidP="00015330">
      <w:pPr>
        <w:pStyle w:val="Heading1"/>
        <w:keepNext w:val="0"/>
        <w:keepLines/>
        <w:ind w:left="720" w:hanging="720"/>
        <w:rPr>
          <w:sz w:val="24"/>
          <w:szCs w:val="24"/>
          <w:lang w:val="id-ID"/>
        </w:rPr>
      </w:pPr>
      <w:bookmarkStart w:id="44" w:name="_Toc488051949"/>
      <w:r w:rsidRPr="00D65618">
        <w:rPr>
          <w:sz w:val="24"/>
          <w:szCs w:val="24"/>
          <w:lang w:val="id-ID"/>
        </w:rPr>
        <w:lastRenderedPageBreak/>
        <w:t>Lampir</w:t>
      </w:r>
      <w:r>
        <w:rPr>
          <w:sz w:val="24"/>
          <w:szCs w:val="24"/>
          <w:lang w:val="id-ID"/>
        </w:rPr>
        <w:t xml:space="preserve">an </w:t>
      </w:r>
      <w:r>
        <w:rPr>
          <w:sz w:val="24"/>
          <w:szCs w:val="24"/>
        </w:rPr>
        <w:t>D</w:t>
      </w:r>
      <w:r w:rsidRPr="00D65618">
        <w:rPr>
          <w:sz w:val="24"/>
          <w:szCs w:val="24"/>
          <w:lang w:val="id-ID"/>
        </w:rPr>
        <w:t>.2</w:t>
      </w:r>
      <w:bookmarkEnd w:id="44"/>
    </w:p>
    <w:p w:rsidR="00E6671B" w:rsidRDefault="00E6671B" w:rsidP="00D65618">
      <w:pPr>
        <w:keepLines/>
        <w:rPr>
          <w:szCs w:val="12"/>
        </w:rPr>
      </w:pPr>
    </w:p>
    <w:p w:rsidR="00015330" w:rsidRDefault="00015330" w:rsidP="00D65618">
      <w:pPr>
        <w:keepLines/>
        <w:rPr>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5580"/>
        <w:gridCol w:w="3240"/>
        <w:gridCol w:w="748"/>
      </w:tblGrid>
      <w:tr w:rsidR="00E6671B" w:rsidRPr="000101DB" w:rsidTr="000101DB">
        <w:trPr>
          <w:cantSplit/>
          <w:trHeight w:val="1134"/>
        </w:trPr>
        <w:tc>
          <w:tcPr>
            <w:tcW w:w="3618" w:type="dxa"/>
            <w:vAlign w:val="center"/>
          </w:tcPr>
          <w:p w:rsidR="00E6671B" w:rsidRPr="000101DB" w:rsidRDefault="00E6671B" w:rsidP="0062132B">
            <w:pPr>
              <w:keepLines/>
              <w:ind w:firstLine="0"/>
              <w:rPr>
                <w:szCs w:val="12"/>
              </w:rPr>
            </w:pPr>
            <w:r w:rsidRPr="000101DB">
              <w:rPr>
                <w:szCs w:val="12"/>
              </w:rPr>
              <w:t>TESIS</w:t>
            </w:r>
          </w:p>
          <w:p w:rsidR="00E6671B" w:rsidRPr="000101DB" w:rsidRDefault="00E6671B" w:rsidP="0062132B">
            <w:pPr>
              <w:keepLines/>
              <w:ind w:firstLine="0"/>
              <w:rPr>
                <w:szCs w:val="12"/>
              </w:rPr>
            </w:pPr>
            <w:r w:rsidRPr="000101DB">
              <w:rPr>
                <w:szCs w:val="12"/>
              </w:rPr>
              <w:t>MAGISTER TEKNIK ELEKTRO</w:t>
            </w:r>
          </w:p>
        </w:tc>
        <w:tc>
          <w:tcPr>
            <w:tcW w:w="5580" w:type="dxa"/>
          </w:tcPr>
          <w:p w:rsidR="00F94C59" w:rsidRPr="000101DB" w:rsidRDefault="00F94C59" w:rsidP="0062132B">
            <w:pPr>
              <w:keepLines/>
              <w:ind w:firstLine="0"/>
              <w:jc w:val="center"/>
              <w:rPr>
                <w:szCs w:val="12"/>
              </w:rPr>
            </w:pPr>
          </w:p>
          <w:p w:rsidR="00E6671B" w:rsidRPr="000101DB" w:rsidRDefault="00E6671B" w:rsidP="0062132B">
            <w:pPr>
              <w:keepLines/>
              <w:ind w:firstLine="0"/>
              <w:jc w:val="center"/>
              <w:rPr>
                <w:szCs w:val="12"/>
              </w:rPr>
            </w:pPr>
            <w:r w:rsidRPr="000101DB">
              <w:rPr>
                <w:szCs w:val="12"/>
              </w:rPr>
              <w:t>JUDUL TESIS</w:t>
            </w:r>
          </w:p>
        </w:tc>
        <w:tc>
          <w:tcPr>
            <w:tcW w:w="3240" w:type="dxa"/>
            <w:vAlign w:val="center"/>
          </w:tcPr>
          <w:p w:rsidR="00E6671B" w:rsidRPr="000101DB" w:rsidRDefault="00E6671B" w:rsidP="0062132B">
            <w:pPr>
              <w:keepLines/>
              <w:ind w:firstLine="0"/>
              <w:jc w:val="right"/>
              <w:rPr>
                <w:szCs w:val="12"/>
              </w:rPr>
            </w:pPr>
            <w:r w:rsidRPr="000101DB">
              <w:rPr>
                <w:szCs w:val="12"/>
              </w:rPr>
              <w:t>FAKULTAS TEKNIK</w:t>
            </w:r>
          </w:p>
          <w:p w:rsidR="00E6671B" w:rsidRPr="000101DB" w:rsidRDefault="00E6671B" w:rsidP="0062132B">
            <w:pPr>
              <w:keepLines/>
              <w:ind w:firstLine="0"/>
              <w:jc w:val="right"/>
              <w:rPr>
                <w:szCs w:val="12"/>
              </w:rPr>
            </w:pPr>
            <w:r w:rsidRPr="000101DB">
              <w:rPr>
                <w:szCs w:val="12"/>
              </w:rPr>
              <w:t>UNIVERSITAS ANDALAS</w:t>
            </w:r>
          </w:p>
        </w:tc>
        <w:tc>
          <w:tcPr>
            <w:tcW w:w="720" w:type="dxa"/>
            <w:textDirection w:val="btLr"/>
          </w:tcPr>
          <w:p w:rsidR="00E6671B" w:rsidRPr="000101DB" w:rsidRDefault="00E6671B" w:rsidP="0062132B">
            <w:pPr>
              <w:keepLines/>
              <w:ind w:left="113" w:right="113" w:firstLine="0"/>
              <w:jc w:val="center"/>
              <w:rPr>
                <w:szCs w:val="12"/>
              </w:rPr>
            </w:pPr>
            <w:r w:rsidRPr="000101DB">
              <w:rPr>
                <w:szCs w:val="12"/>
              </w:rPr>
              <w:t>201X</w:t>
            </w:r>
          </w:p>
        </w:tc>
      </w:tr>
    </w:tbl>
    <w:p w:rsidR="00E6671B" w:rsidRPr="00E6671B" w:rsidRDefault="00E6671B" w:rsidP="00D65618">
      <w:pPr>
        <w:keepLines/>
        <w:rPr>
          <w:szCs w:val="12"/>
        </w:rPr>
      </w:pPr>
    </w:p>
    <w:sectPr w:rsidR="00E6671B" w:rsidRPr="00E6671B" w:rsidSect="00E6671B">
      <w:pgSz w:w="16840" w:h="11900" w:orient="landscape"/>
      <w:pgMar w:top="1699" w:right="1699" w:bottom="2275" w:left="1699" w:header="0" w:footer="56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53E" w:rsidRDefault="0097753E">
      <w:r>
        <w:separator/>
      </w:r>
    </w:p>
  </w:endnote>
  <w:endnote w:type="continuationSeparator" w:id="1">
    <w:p w:rsidR="0097753E" w:rsidRDefault="009775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1E" w:rsidRDefault="00B0421E">
    <w:pPr>
      <w:pStyle w:val="Footer"/>
      <w:jc w:val="center"/>
    </w:pPr>
    <w:fldSimple w:instr=" PAGE   \* MERGEFORMAT ">
      <w:r w:rsidR="00DA4542">
        <w:rPr>
          <w:noProof/>
        </w:rPr>
        <w:t>iv</w:t>
      </w:r>
    </w:fldSimple>
  </w:p>
  <w:p w:rsidR="00B0421E" w:rsidRDefault="00B0421E">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1E" w:rsidRPr="001505ED" w:rsidRDefault="00B0421E">
    <w:pPr>
      <w:pStyle w:val="Footer"/>
      <w:jc w:val="center"/>
      <w:rPr>
        <w:szCs w:val="24"/>
      </w:rPr>
    </w:pPr>
    <w:r w:rsidRPr="001505ED">
      <w:rPr>
        <w:szCs w:val="24"/>
      </w:rPr>
      <w:fldChar w:fldCharType="begin"/>
    </w:r>
    <w:r w:rsidRPr="001505ED">
      <w:rPr>
        <w:szCs w:val="24"/>
      </w:rPr>
      <w:instrText xml:space="preserve"> PAGE   \* MERGEFORMAT </w:instrText>
    </w:r>
    <w:r w:rsidRPr="001505ED">
      <w:rPr>
        <w:szCs w:val="24"/>
      </w:rPr>
      <w:fldChar w:fldCharType="separate"/>
    </w:r>
    <w:r w:rsidR="00DA4542">
      <w:rPr>
        <w:noProof/>
        <w:szCs w:val="24"/>
      </w:rPr>
      <w:t>5</w:t>
    </w:r>
    <w:r w:rsidRPr="001505ED">
      <w:rPr>
        <w:szCs w:val="24"/>
      </w:rPr>
      <w:fldChar w:fldCharType="end"/>
    </w:r>
  </w:p>
  <w:p w:rsidR="00B0421E" w:rsidRDefault="00B0421E">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53E" w:rsidRDefault="0097753E">
      <w:r>
        <w:separator/>
      </w:r>
    </w:p>
  </w:footnote>
  <w:footnote w:type="continuationSeparator" w:id="1">
    <w:p w:rsidR="0097753E" w:rsidRDefault="00977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1E" w:rsidRDefault="00B0421E">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234"/>
    <w:multiLevelType w:val="hybridMultilevel"/>
    <w:tmpl w:val="22DC97C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06E6F2B"/>
    <w:multiLevelType w:val="hybridMultilevel"/>
    <w:tmpl w:val="D6F8767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6C40CE0"/>
    <w:multiLevelType w:val="hybridMultilevel"/>
    <w:tmpl w:val="2DB61CE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79F697A"/>
    <w:multiLevelType w:val="hybridMultilevel"/>
    <w:tmpl w:val="789087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7E42AA7"/>
    <w:multiLevelType w:val="multilevel"/>
    <w:tmpl w:val="1C843DE6"/>
    <w:lvl w:ilvl="0">
      <w:start w:val="1"/>
      <w:numFmt w:val="decimal"/>
      <w:lvlText w:val="%1"/>
      <w:lvlJc w:val="left"/>
      <w:pPr>
        <w:ind w:left="360" w:hanging="360"/>
      </w:pPr>
      <w:rPr>
        <w:rFonts w:hint="default"/>
      </w:rPr>
    </w:lvl>
    <w:lvl w:ilvl="1">
      <w:start w:val="1"/>
      <w:numFmt w:val="decimal"/>
      <w:lvlText w:val="%1.%2"/>
      <w:lvlJc w:val="left"/>
      <w:pPr>
        <w:ind w:left="948" w:hanging="360"/>
      </w:pPr>
      <w:rPr>
        <w:rFonts w:hint="default"/>
      </w:rPr>
    </w:lvl>
    <w:lvl w:ilvl="2">
      <w:start w:val="1"/>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5">
    <w:nsid w:val="1BE718DE"/>
    <w:multiLevelType w:val="hybridMultilevel"/>
    <w:tmpl w:val="3FA4ED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26062FC"/>
    <w:multiLevelType w:val="hybridMultilevel"/>
    <w:tmpl w:val="DC2408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7646354"/>
    <w:multiLevelType w:val="hybridMultilevel"/>
    <w:tmpl w:val="B4FCB1B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F013E5F"/>
    <w:multiLevelType w:val="hybridMultilevel"/>
    <w:tmpl w:val="007AA01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F04401B"/>
    <w:multiLevelType w:val="hybridMultilevel"/>
    <w:tmpl w:val="00868F7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0B927C8"/>
    <w:multiLevelType w:val="hybridMultilevel"/>
    <w:tmpl w:val="BCAC85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8BA3E00"/>
    <w:multiLevelType w:val="hybridMultilevel"/>
    <w:tmpl w:val="A850964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44F2BC0"/>
    <w:multiLevelType w:val="hybridMultilevel"/>
    <w:tmpl w:val="107E04F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41A0CB7"/>
    <w:multiLevelType w:val="multilevel"/>
    <w:tmpl w:val="D0E6A68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nsid w:val="6C165648"/>
    <w:multiLevelType w:val="hybridMultilevel"/>
    <w:tmpl w:val="7AF45C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3"/>
  </w:num>
  <w:num w:numId="5">
    <w:abstractNumId w:val="10"/>
  </w:num>
  <w:num w:numId="6">
    <w:abstractNumId w:val="14"/>
  </w:num>
  <w:num w:numId="7">
    <w:abstractNumId w:val="5"/>
  </w:num>
  <w:num w:numId="8">
    <w:abstractNumId w:val="0"/>
  </w:num>
  <w:num w:numId="9">
    <w:abstractNumId w:val="11"/>
  </w:num>
  <w:num w:numId="10">
    <w:abstractNumId w:val="9"/>
  </w:num>
  <w:num w:numId="11">
    <w:abstractNumId w:val="2"/>
  </w:num>
  <w:num w:numId="12">
    <w:abstractNumId w:val="8"/>
  </w:num>
  <w:num w:numId="13">
    <w:abstractNumId w:val="12"/>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6146"/>
  </w:hdrShapeDefaults>
  <w:footnotePr>
    <w:footnote w:id="0"/>
    <w:footnote w:id="1"/>
  </w:footnotePr>
  <w:endnotePr>
    <w:endnote w:id="0"/>
    <w:endnote w:id="1"/>
  </w:endnotePr>
  <w:compat/>
  <w:rsids>
    <w:rsidRoot w:val="00D7570D"/>
    <w:rsid w:val="000101DB"/>
    <w:rsid w:val="00015330"/>
    <w:rsid w:val="00020DD8"/>
    <w:rsid w:val="00032583"/>
    <w:rsid w:val="0003796F"/>
    <w:rsid w:val="00060602"/>
    <w:rsid w:val="00065D35"/>
    <w:rsid w:val="00073B2C"/>
    <w:rsid w:val="00076E40"/>
    <w:rsid w:val="000B586C"/>
    <w:rsid w:val="000D2155"/>
    <w:rsid w:val="000F27C3"/>
    <w:rsid w:val="0011758E"/>
    <w:rsid w:val="00127E4D"/>
    <w:rsid w:val="001505ED"/>
    <w:rsid w:val="00176DD8"/>
    <w:rsid w:val="00184F01"/>
    <w:rsid w:val="001D2396"/>
    <w:rsid w:val="001E358D"/>
    <w:rsid w:val="001E53FB"/>
    <w:rsid w:val="00236E6D"/>
    <w:rsid w:val="00252254"/>
    <w:rsid w:val="00267736"/>
    <w:rsid w:val="00273950"/>
    <w:rsid w:val="002A5191"/>
    <w:rsid w:val="002C522A"/>
    <w:rsid w:val="002D6EA2"/>
    <w:rsid w:val="002E3FF3"/>
    <w:rsid w:val="002F33AC"/>
    <w:rsid w:val="00315FFD"/>
    <w:rsid w:val="00325FBF"/>
    <w:rsid w:val="00341323"/>
    <w:rsid w:val="00371124"/>
    <w:rsid w:val="00374BAF"/>
    <w:rsid w:val="003907F7"/>
    <w:rsid w:val="003A54CB"/>
    <w:rsid w:val="003C45CF"/>
    <w:rsid w:val="003E02B0"/>
    <w:rsid w:val="003E08EC"/>
    <w:rsid w:val="00475F7B"/>
    <w:rsid w:val="00481B5A"/>
    <w:rsid w:val="00485BF5"/>
    <w:rsid w:val="004910E3"/>
    <w:rsid w:val="00493F6F"/>
    <w:rsid w:val="00496408"/>
    <w:rsid w:val="004A7997"/>
    <w:rsid w:val="004B23A7"/>
    <w:rsid w:val="004E566F"/>
    <w:rsid w:val="004F3D9E"/>
    <w:rsid w:val="004F46DB"/>
    <w:rsid w:val="00506BC7"/>
    <w:rsid w:val="00513ACD"/>
    <w:rsid w:val="00523316"/>
    <w:rsid w:val="00540437"/>
    <w:rsid w:val="0054232C"/>
    <w:rsid w:val="00560A34"/>
    <w:rsid w:val="00565FA9"/>
    <w:rsid w:val="005723B7"/>
    <w:rsid w:val="00572B57"/>
    <w:rsid w:val="005B6892"/>
    <w:rsid w:val="005E1B0E"/>
    <w:rsid w:val="0060280C"/>
    <w:rsid w:val="0062132B"/>
    <w:rsid w:val="00621CD7"/>
    <w:rsid w:val="006221DE"/>
    <w:rsid w:val="00645A23"/>
    <w:rsid w:val="00651867"/>
    <w:rsid w:val="00660F30"/>
    <w:rsid w:val="006615C7"/>
    <w:rsid w:val="00675695"/>
    <w:rsid w:val="0068024E"/>
    <w:rsid w:val="006D3F67"/>
    <w:rsid w:val="006E2ECC"/>
    <w:rsid w:val="00706946"/>
    <w:rsid w:val="00716481"/>
    <w:rsid w:val="00720B4F"/>
    <w:rsid w:val="007266AC"/>
    <w:rsid w:val="0073138B"/>
    <w:rsid w:val="007320BD"/>
    <w:rsid w:val="00763789"/>
    <w:rsid w:val="00796FF0"/>
    <w:rsid w:val="007C302B"/>
    <w:rsid w:val="007D3324"/>
    <w:rsid w:val="007D556C"/>
    <w:rsid w:val="007D6A30"/>
    <w:rsid w:val="00801183"/>
    <w:rsid w:val="00831175"/>
    <w:rsid w:val="00831EE3"/>
    <w:rsid w:val="008419FE"/>
    <w:rsid w:val="00844105"/>
    <w:rsid w:val="008541DD"/>
    <w:rsid w:val="00874EB1"/>
    <w:rsid w:val="00890839"/>
    <w:rsid w:val="008C0943"/>
    <w:rsid w:val="008C73BC"/>
    <w:rsid w:val="008D5BAF"/>
    <w:rsid w:val="00911BF2"/>
    <w:rsid w:val="00922284"/>
    <w:rsid w:val="0097753E"/>
    <w:rsid w:val="009D0735"/>
    <w:rsid w:val="009E4FC6"/>
    <w:rsid w:val="00A22635"/>
    <w:rsid w:val="00A440CE"/>
    <w:rsid w:val="00A50E52"/>
    <w:rsid w:val="00A5141B"/>
    <w:rsid w:val="00A52AD3"/>
    <w:rsid w:val="00A541C8"/>
    <w:rsid w:val="00A56A0A"/>
    <w:rsid w:val="00A60F93"/>
    <w:rsid w:val="00A854CB"/>
    <w:rsid w:val="00B013AB"/>
    <w:rsid w:val="00B0421E"/>
    <w:rsid w:val="00B11898"/>
    <w:rsid w:val="00B2450F"/>
    <w:rsid w:val="00B44D3F"/>
    <w:rsid w:val="00B86E5A"/>
    <w:rsid w:val="00B9267F"/>
    <w:rsid w:val="00BA0A27"/>
    <w:rsid w:val="00BA2DE3"/>
    <w:rsid w:val="00BC0567"/>
    <w:rsid w:val="00BC1A30"/>
    <w:rsid w:val="00BE57B4"/>
    <w:rsid w:val="00BE6463"/>
    <w:rsid w:val="00BF2198"/>
    <w:rsid w:val="00C70F7C"/>
    <w:rsid w:val="00C760A9"/>
    <w:rsid w:val="00C7740F"/>
    <w:rsid w:val="00C810DC"/>
    <w:rsid w:val="00CC5EF1"/>
    <w:rsid w:val="00CF0E24"/>
    <w:rsid w:val="00CF2CA7"/>
    <w:rsid w:val="00CF71FE"/>
    <w:rsid w:val="00D07757"/>
    <w:rsid w:val="00D179EF"/>
    <w:rsid w:val="00D216A7"/>
    <w:rsid w:val="00D30663"/>
    <w:rsid w:val="00D31D47"/>
    <w:rsid w:val="00D427F9"/>
    <w:rsid w:val="00D502A4"/>
    <w:rsid w:val="00D623F2"/>
    <w:rsid w:val="00D65618"/>
    <w:rsid w:val="00D7310F"/>
    <w:rsid w:val="00D7570D"/>
    <w:rsid w:val="00D919D2"/>
    <w:rsid w:val="00DA4542"/>
    <w:rsid w:val="00DA7EEA"/>
    <w:rsid w:val="00DB6850"/>
    <w:rsid w:val="00DB74F2"/>
    <w:rsid w:val="00E05868"/>
    <w:rsid w:val="00E10C6B"/>
    <w:rsid w:val="00E21227"/>
    <w:rsid w:val="00E431A4"/>
    <w:rsid w:val="00E43296"/>
    <w:rsid w:val="00E6671B"/>
    <w:rsid w:val="00EA58F2"/>
    <w:rsid w:val="00EB5104"/>
    <w:rsid w:val="00ED03F9"/>
    <w:rsid w:val="00EE124B"/>
    <w:rsid w:val="00EE53FB"/>
    <w:rsid w:val="00F1008B"/>
    <w:rsid w:val="00F437A9"/>
    <w:rsid w:val="00F74F6D"/>
    <w:rsid w:val="00F80512"/>
    <w:rsid w:val="00F80CE6"/>
    <w:rsid w:val="00F9153C"/>
    <w:rsid w:val="00F92472"/>
    <w:rsid w:val="00F94C59"/>
    <w:rsid w:val="00FA2E49"/>
    <w:rsid w:val="00FD1CD4"/>
    <w:rsid w:val="00FD4F60"/>
    <w:rsid w:val="00FD5032"/>
    <w:rsid w:val="00FE4BCF"/>
    <w:rsid w:val="00FF7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4" type="connector" idref="#Straight Arrow Connector 5"/>
        <o:r id="V:Rule16" type="connector" idref="#_x0000_s1034"/>
        <o:r id="V:Rule18" type="connector" idref="#Straight Arrow Connector 7"/>
        <o:r id="V:Rule21" type="connector" idref="#_x0000_s1042"/>
        <o:r id="V:Rule22" type="connector" idref="#_x0000_s1044"/>
        <o:r id="V:Rule23" type="connector" idref="#_x0000_s1036"/>
        <o:r id="V:Rule25" type="connector" idref="#_x0000_s1051"/>
        <o:r id="V:Rule26" type="connector" idref="#_x0000_s1053"/>
        <o:r id="V:Rule29" type="connector" idref="#_x0000_s1063"/>
        <o:r id="V:Rule30" type="connector" idref="#_x0000_s1064"/>
        <o:r id="V:Rule31" type="connector" idref="#_x0000_s1067"/>
        <o:r id="V:Rule3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line="360" w:lineRule="auto"/>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30"/>
    <w:rPr>
      <w:sz w:val="24"/>
    </w:rPr>
  </w:style>
  <w:style w:type="paragraph" w:styleId="Heading1">
    <w:name w:val="heading 1"/>
    <w:basedOn w:val="Normal"/>
    <w:next w:val="Normal"/>
    <w:link w:val="Heading1Char"/>
    <w:uiPriority w:val="9"/>
    <w:qFormat/>
    <w:rsid w:val="00D623F2"/>
    <w:pPr>
      <w:keepNext/>
      <w:spacing w:before="240" w:after="60"/>
      <w:ind w:firstLine="0"/>
      <w:jc w:val="center"/>
      <w:outlineLvl w:val="0"/>
    </w:pPr>
    <w:rPr>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23F2"/>
    <w:rPr>
      <w:b/>
      <w:bCs/>
      <w:kern w:val="32"/>
      <w:sz w:val="32"/>
      <w:szCs w:val="32"/>
    </w:rPr>
  </w:style>
  <w:style w:type="character" w:customStyle="1" w:styleId="Heading2Char">
    <w:name w:val="Heading 2 Char"/>
    <w:link w:val="Heading2"/>
    <w:uiPriority w:val="9"/>
    <w:rsid w:val="001B3490"/>
    <w:rPr>
      <w:rFonts w:ascii="Cambria" w:eastAsia="Times New Roman" w:hAnsi="Cambria" w:cs="Times New Roman"/>
      <w:b/>
      <w:bCs/>
      <w:i/>
      <w:iCs/>
      <w:sz w:val="28"/>
      <w:szCs w:val="28"/>
    </w:rPr>
  </w:style>
  <w:style w:type="character" w:customStyle="1" w:styleId="Heading3Char">
    <w:name w:val="Heading 3 Char"/>
    <w:link w:val="Heading3"/>
    <w:uiPriority w:val="9"/>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PlaceholderText">
    <w:name w:val="Placeholder Text"/>
    <w:uiPriority w:val="99"/>
    <w:semiHidden/>
    <w:rsid w:val="00D216A7"/>
    <w:rPr>
      <w:color w:val="808080"/>
    </w:rPr>
  </w:style>
  <w:style w:type="paragraph" w:styleId="ListParagraph">
    <w:name w:val="List Paragraph"/>
    <w:basedOn w:val="Normal"/>
    <w:uiPriority w:val="34"/>
    <w:qFormat/>
    <w:rsid w:val="00831EE3"/>
    <w:pPr>
      <w:ind w:left="720"/>
      <w:contextualSpacing/>
    </w:pPr>
  </w:style>
  <w:style w:type="table" w:styleId="TableGrid">
    <w:name w:val="Table Grid"/>
    <w:basedOn w:val="TableNormal"/>
    <w:uiPriority w:val="59"/>
    <w:rsid w:val="00831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2B57"/>
    <w:pPr>
      <w:tabs>
        <w:tab w:val="center" w:pos="4513"/>
        <w:tab w:val="right" w:pos="9026"/>
      </w:tabs>
    </w:pPr>
  </w:style>
  <w:style w:type="character" w:customStyle="1" w:styleId="HeaderChar">
    <w:name w:val="Header Char"/>
    <w:link w:val="Header"/>
    <w:uiPriority w:val="99"/>
    <w:rsid w:val="00572B57"/>
    <w:rPr>
      <w:lang w:val="en-US" w:eastAsia="en-US"/>
    </w:rPr>
  </w:style>
  <w:style w:type="paragraph" w:styleId="Footer">
    <w:name w:val="footer"/>
    <w:basedOn w:val="Normal"/>
    <w:link w:val="FooterChar"/>
    <w:uiPriority w:val="99"/>
    <w:unhideWhenUsed/>
    <w:rsid w:val="00572B57"/>
    <w:pPr>
      <w:tabs>
        <w:tab w:val="center" w:pos="4513"/>
        <w:tab w:val="right" w:pos="9026"/>
      </w:tabs>
    </w:pPr>
  </w:style>
  <w:style w:type="character" w:customStyle="1" w:styleId="FooterChar">
    <w:name w:val="Footer Char"/>
    <w:link w:val="Footer"/>
    <w:uiPriority w:val="99"/>
    <w:rsid w:val="00572B57"/>
    <w:rPr>
      <w:lang w:val="en-US" w:eastAsia="en-US"/>
    </w:rPr>
  </w:style>
  <w:style w:type="paragraph" w:styleId="TOCHeading">
    <w:name w:val="TOC Heading"/>
    <w:basedOn w:val="Heading1"/>
    <w:next w:val="Normal"/>
    <w:uiPriority w:val="39"/>
    <w:unhideWhenUsed/>
    <w:qFormat/>
    <w:rsid w:val="0011758E"/>
    <w:pPr>
      <w:keepLines/>
      <w:spacing w:after="0" w:line="259" w:lineRule="auto"/>
      <w:outlineLvl w:val="9"/>
    </w:pPr>
    <w:rPr>
      <w:b w:val="0"/>
      <w:bCs w:val="0"/>
      <w:color w:val="365F91"/>
      <w:kern w:val="0"/>
    </w:rPr>
  </w:style>
  <w:style w:type="paragraph" w:styleId="TOC1">
    <w:name w:val="toc 1"/>
    <w:basedOn w:val="Normal"/>
    <w:next w:val="Normal"/>
    <w:autoRedefine/>
    <w:uiPriority w:val="39"/>
    <w:unhideWhenUsed/>
    <w:rsid w:val="0011758E"/>
  </w:style>
  <w:style w:type="character" w:styleId="Hyperlink">
    <w:name w:val="Hyperlink"/>
    <w:uiPriority w:val="99"/>
    <w:unhideWhenUsed/>
    <w:rsid w:val="0011758E"/>
    <w:rPr>
      <w:color w:val="0000FF"/>
      <w:u w:val="single"/>
    </w:rPr>
  </w:style>
  <w:style w:type="paragraph" w:styleId="TOC2">
    <w:name w:val="toc 2"/>
    <w:basedOn w:val="Normal"/>
    <w:next w:val="Normal"/>
    <w:autoRedefine/>
    <w:uiPriority w:val="39"/>
    <w:unhideWhenUsed/>
    <w:rsid w:val="00D502A4"/>
    <w:pPr>
      <w:tabs>
        <w:tab w:val="right" w:leader="dot" w:pos="7931"/>
      </w:tabs>
      <w:ind w:left="200"/>
    </w:pPr>
  </w:style>
  <w:style w:type="paragraph" w:styleId="TOC3">
    <w:name w:val="toc 3"/>
    <w:basedOn w:val="Normal"/>
    <w:next w:val="Normal"/>
    <w:autoRedefine/>
    <w:uiPriority w:val="39"/>
    <w:unhideWhenUsed/>
    <w:rsid w:val="00EE124B"/>
    <w:pPr>
      <w:ind w:left="400"/>
    </w:pPr>
  </w:style>
  <w:style w:type="paragraph" w:styleId="NoSpacing">
    <w:name w:val="No Spacing"/>
    <w:uiPriority w:val="1"/>
    <w:qFormat/>
    <w:rsid w:val="00CC5EF1"/>
  </w:style>
  <w:style w:type="paragraph" w:styleId="BalloonText">
    <w:name w:val="Balloon Text"/>
    <w:basedOn w:val="Normal"/>
    <w:link w:val="BalloonTextChar"/>
    <w:uiPriority w:val="99"/>
    <w:semiHidden/>
    <w:unhideWhenUsed/>
    <w:rsid w:val="004F3D9E"/>
    <w:rPr>
      <w:rFonts w:ascii="Tahoma" w:hAnsi="Tahoma" w:cs="Tahoma"/>
      <w:sz w:val="16"/>
      <w:szCs w:val="16"/>
    </w:rPr>
  </w:style>
  <w:style w:type="character" w:customStyle="1" w:styleId="BalloonTextChar">
    <w:name w:val="Balloon Text Char"/>
    <w:basedOn w:val="DefaultParagraphFont"/>
    <w:link w:val="BalloonText"/>
    <w:uiPriority w:val="99"/>
    <w:semiHidden/>
    <w:rsid w:val="004F3D9E"/>
    <w:rPr>
      <w:rFonts w:ascii="Tahoma" w:hAnsi="Tahoma" w:cs="Tahoma"/>
      <w:sz w:val="16"/>
      <w:szCs w:val="16"/>
    </w:rPr>
  </w:style>
  <w:style w:type="paragraph" w:styleId="Caption">
    <w:name w:val="caption"/>
    <w:basedOn w:val="Normal"/>
    <w:next w:val="Normal"/>
    <w:uiPriority w:val="35"/>
    <w:unhideWhenUsed/>
    <w:qFormat/>
    <w:rsid w:val="00D623F2"/>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04386272">
      <w:bodyDiv w:val="1"/>
      <w:marLeft w:val="0"/>
      <w:marRight w:val="0"/>
      <w:marTop w:val="0"/>
      <w:marBottom w:val="0"/>
      <w:divBdr>
        <w:top w:val="none" w:sz="0" w:space="0" w:color="auto"/>
        <w:left w:val="none" w:sz="0" w:space="0" w:color="auto"/>
        <w:bottom w:val="none" w:sz="0" w:space="0" w:color="auto"/>
        <w:right w:val="none" w:sz="0" w:space="0" w:color="auto"/>
      </w:divBdr>
      <w:divsChild>
        <w:div w:id="1840653549">
          <w:marLeft w:val="0"/>
          <w:marRight w:val="0"/>
          <w:marTop w:val="0"/>
          <w:marBottom w:val="0"/>
          <w:divBdr>
            <w:top w:val="none" w:sz="0" w:space="0" w:color="auto"/>
            <w:left w:val="none" w:sz="0" w:space="0" w:color="auto"/>
            <w:bottom w:val="none" w:sz="0" w:space="0" w:color="auto"/>
            <w:right w:val="none" w:sz="0" w:space="0" w:color="auto"/>
          </w:divBdr>
          <w:divsChild>
            <w:div w:id="1370913450">
              <w:marLeft w:val="0"/>
              <w:marRight w:val="0"/>
              <w:marTop w:val="0"/>
              <w:marBottom w:val="0"/>
              <w:divBdr>
                <w:top w:val="none" w:sz="0" w:space="0" w:color="auto"/>
                <w:left w:val="none" w:sz="0" w:space="0" w:color="auto"/>
                <w:bottom w:val="none" w:sz="0" w:space="0" w:color="auto"/>
                <w:right w:val="none" w:sz="0" w:space="0" w:color="auto"/>
              </w:divBdr>
              <w:divsChild>
                <w:div w:id="18295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71625">
      <w:bodyDiv w:val="1"/>
      <w:marLeft w:val="0"/>
      <w:marRight w:val="0"/>
      <w:marTop w:val="0"/>
      <w:marBottom w:val="0"/>
      <w:divBdr>
        <w:top w:val="none" w:sz="0" w:space="0" w:color="auto"/>
        <w:left w:val="none" w:sz="0" w:space="0" w:color="auto"/>
        <w:bottom w:val="none" w:sz="0" w:space="0" w:color="auto"/>
        <w:right w:val="none" w:sz="0" w:space="0" w:color="auto"/>
      </w:divBdr>
    </w:div>
    <w:div w:id="1926111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hyperlink" Target="http://www.pump-zone.com/articles/An_Intr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9C1E4-F3C5-4C96-B026-61237AE2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39</Pages>
  <Words>5300</Words>
  <Characters>30212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JNTE</cp:lastModifiedBy>
  <cp:revision>12</cp:revision>
  <cp:lastPrinted>2017-03-15T07:32:00Z</cp:lastPrinted>
  <dcterms:created xsi:type="dcterms:W3CDTF">2017-07-13T07:00:00Z</dcterms:created>
  <dcterms:modified xsi:type="dcterms:W3CDTF">2017-07-17T03:58:00Z</dcterms:modified>
</cp:coreProperties>
</file>